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15D77D4"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311FE2">
        <w:rPr>
          <w:rFonts w:ascii="Times New Roman" w:eastAsia="Times New Roman" w:hAnsi="Times New Roman" w:cs="Times New Roman"/>
          <w:b/>
          <w:color w:val="000000" w:themeColor="text1"/>
          <w:lang w:eastAsia="ru-RU"/>
        </w:rPr>
        <w:t>2</w:t>
      </w:r>
      <w:r w:rsidR="008C1A18">
        <w:rPr>
          <w:rFonts w:ascii="Times New Roman" w:eastAsia="Times New Roman" w:hAnsi="Times New Roman" w:cs="Times New Roman"/>
          <w:b/>
          <w:color w:val="000000" w:themeColor="text1"/>
          <w:lang w:eastAsia="ru-RU"/>
        </w:rPr>
        <w:t>4</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BF5324">
        <w:rPr>
          <w:rFonts w:ascii="Times New Roman" w:eastAsia="Times New Roman" w:hAnsi="Times New Roman" w:cs="Times New Roman"/>
          <w:b/>
          <w:color w:val="000000" w:themeColor="text1"/>
          <w:lang w:eastAsia="ru-RU"/>
        </w:rPr>
        <w:t>6</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1E196FE8"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B734B6">
        <w:rPr>
          <w:rFonts w:ascii="Times New Roman" w:eastAsiaTheme="minorEastAsia" w:hAnsi="Times New Roman" w:cs="Times New Roman"/>
          <w:b/>
          <w:bCs/>
          <w:color w:val="000000"/>
          <w:lang w:eastAsia="ru-RU"/>
        </w:rPr>
        <w:t>23/1</w:t>
      </w:r>
      <w:r w:rsidR="008C1A18">
        <w:rPr>
          <w:rFonts w:ascii="Times New Roman" w:eastAsiaTheme="minorEastAsia" w:hAnsi="Times New Roman" w:cs="Times New Roman"/>
          <w:b/>
          <w:bCs/>
          <w:color w:val="000000"/>
          <w:lang w:eastAsia="ru-RU"/>
        </w:rPr>
        <w:t>7</w:t>
      </w:r>
      <w:r w:rsidR="00AE4AE7">
        <w:rPr>
          <w:rFonts w:ascii="Times New Roman" w:eastAsiaTheme="minorEastAsia" w:hAnsi="Times New Roman" w:cs="Times New Roman"/>
          <w:b/>
          <w:bCs/>
          <w:color w:val="000000"/>
          <w:lang w:eastAsia="ru-RU"/>
        </w:rPr>
        <w:t>4</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5998E595"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AE4AE7">
              <w:rPr>
                <w:rFonts w:ascii="Times New Roman" w:eastAsiaTheme="minorEastAsia" w:hAnsi="Times New Roman"/>
                <w:color w:val="000000"/>
                <w:lang w:eastAsia="ru-RU"/>
              </w:rPr>
              <w:t>2х вывесок</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05D541AA" w:rsidR="00A731BF" w:rsidRPr="003D59FC" w:rsidRDefault="001F7343"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w:t>
            </w:r>
            <w:r w:rsidR="00AE4AE7">
              <w:rPr>
                <w:rFonts w:ascii="Times New Roman" w:eastAsiaTheme="minorEastAsia" w:hAnsi="Times New Roman" w:cs="Times New Roman"/>
                <w:color w:val="000000"/>
                <w:lang w:eastAsia="ru-RU"/>
              </w:rPr>
              <w:t>2</w:t>
            </w:r>
            <w:r w:rsidR="0027307A">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w:t>
            </w:r>
            <w:r w:rsidR="00B734B6">
              <w:rPr>
                <w:rFonts w:ascii="Times New Roman" w:eastAsia="Times New Roman" w:hAnsi="Times New Roman" w:cs="Times New Roman"/>
                <w:color w:val="000000" w:themeColor="text1"/>
                <w:lang w:eastAsia="ru-RU"/>
              </w:rPr>
              <w:t xml:space="preserve"> </w:t>
            </w:r>
            <w:r w:rsidR="008C1A18">
              <w:rPr>
                <w:rFonts w:ascii="Times New Roman" w:eastAsia="Times New Roman" w:hAnsi="Times New Roman" w:cs="Times New Roman"/>
                <w:color w:val="000000" w:themeColor="text1"/>
                <w:lang w:eastAsia="ru-RU"/>
              </w:rPr>
              <w:t>д</w:t>
            </w:r>
            <w:r w:rsidR="00AE4AE7">
              <w:rPr>
                <w:rFonts w:ascii="Times New Roman" w:eastAsia="Times New Roman" w:hAnsi="Times New Roman" w:cs="Times New Roman"/>
                <w:color w:val="000000" w:themeColor="text1"/>
                <w:lang w:eastAsia="ru-RU"/>
              </w:rPr>
              <w:t>вадцать</w:t>
            </w:r>
            <w:r w:rsidR="0027307A">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77EDA47B"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AE4AE7">
              <w:rPr>
                <w:rFonts w:ascii="Times New Roman" w:eastAsia="Times New Roman" w:hAnsi="Times New Roman" w:cs="Times New Roman"/>
                <w:lang w:eastAsia="ru-RU"/>
              </w:rPr>
              <w:t>21</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FF7BA3">
              <w:rPr>
                <w:rFonts w:ascii="Times New Roman" w:eastAsia="Times New Roman" w:hAnsi="Times New Roman" w:cs="Times New Roman"/>
                <w:lang w:eastAsia="ru-RU"/>
              </w:rPr>
              <w:t>6</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03DA9F1C"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AE4AE7">
              <w:rPr>
                <w:rFonts w:ascii="Times New Roman" w:eastAsia="Times New Roman" w:hAnsi="Times New Roman" w:cs="Times New Roman"/>
                <w:lang w:eastAsia="ru-RU"/>
              </w:rPr>
              <w:t>762</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6023E6F7" w:rsidR="00B86534" w:rsidRPr="00082329" w:rsidRDefault="00AE4AE7" w:rsidP="00B86534">
            <w:pPr>
              <w:spacing w:after="0" w:line="240" w:lineRule="auto"/>
              <w:jc w:val="both"/>
              <w:rPr>
                <w:rFonts w:ascii="Times New Roman" w:eastAsia="Times New Roman" w:hAnsi="Times New Roman"/>
                <w:color w:val="000000"/>
              </w:rPr>
            </w:pPr>
            <w:bookmarkStart w:id="2" w:name="_Hlk128659376"/>
            <w:r>
              <w:rPr>
                <w:rFonts w:ascii="Times New Roman" w:hAnsi="Times New Roman"/>
                <w:b/>
                <w:bCs/>
                <w:color w:val="000000" w:themeColor="text1"/>
              </w:rPr>
              <w:t>ООО «Савам»</w:t>
            </w:r>
          </w:p>
          <w:bookmarkEnd w:id="2"/>
          <w:p w14:paraId="06E149EF" w14:textId="08ED79E5" w:rsidR="00D71003" w:rsidRPr="008C1A18"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AE4AE7">
              <w:rPr>
                <w:rFonts w:ascii="Times New Roman" w:eastAsiaTheme="minorEastAsia" w:hAnsi="Times New Roman" w:cs="Times New Roman"/>
                <w:color w:val="000000"/>
                <w:lang w:eastAsia="ru-RU"/>
              </w:rPr>
              <w:t>0326551733</w:t>
            </w:r>
          </w:p>
          <w:p w14:paraId="566E3D96" w14:textId="53B0C752" w:rsidR="001F7343" w:rsidRPr="008C1A18" w:rsidRDefault="001F7343" w:rsidP="00600097">
            <w:pPr>
              <w:spacing w:after="0" w:line="240" w:lineRule="auto"/>
              <w:rPr>
                <w:rFonts w:ascii="Times New Roman" w:eastAsiaTheme="minorEastAsia" w:hAnsi="Times New Roman" w:cs="Times New Roman"/>
                <w:color w:val="000000"/>
                <w:lang w:eastAsia="ru-RU"/>
              </w:rPr>
            </w:pPr>
            <w:r w:rsidRPr="008C1A18">
              <w:rPr>
                <w:rFonts w:ascii="Times New Roman" w:eastAsiaTheme="minorEastAsia" w:hAnsi="Times New Roman" w:cs="Times New Roman"/>
                <w:color w:val="000000"/>
                <w:lang w:eastAsia="ru-RU"/>
              </w:rPr>
              <w:t xml:space="preserve">ОГРН </w:t>
            </w:r>
            <w:r w:rsidR="00AE4AE7">
              <w:rPr>
                <w:rFonts w:ascii="Times New Roman" w:eastAsiaTheme="minorEastAsia" w:hAnsi="Times New Roman" w:cs="Times New Roman"/>
                <w:color w:val="000000"/>
                <w:lang w:eastAsia="ru-RU"/>
              </w:rPr>
              <w:t>1170327003131</w:t>
            </w:r>
          </w:p>
          <w:p w14:paraId="422725F0" w14:textId="597FFCCE" w:rsidR="008A23F1" w:rsidRPr="00C94526"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C87007">
              <w:rPr>
                <w:rFonts w:ascii="Times New Roman" w:eastAsiaTheme="minorEastAsia" w:hAnsi="Times New Roman"/>
                <w:color w:val="000000"/>
                <w:lang w:eastAsia="ru-RU"/>
              </w:rPr>
              <w:t>Республика Бурятия,</w:t>
            </w:r>
            <w:r w:rsidR="001F7343">
              <w:rPr>
                <w:rFonts w:ascii="Times New Roman" w:eastAsiaTheme="minorEastAsia" w:hAnsi="Times New Roman"/>
                <w:color w:val="000000"/>
                <w:lang w:eastAsia="ru-RU"/>
              </w:rPr>
              <w:t xml:space="preserve"> </w:t>
            </w:r>
            <w:r w:rsidR="00AE4AE7">
              <w:rPr>
                <w:rFonts w:ascii="Times New Roman" w:eastAsiaTheme="minorEastAsia" w:hAnsi="Times New Roman"/>
                <w:color w:val="000000"/>
                <w:lang w:eastAsia="ru-RU"/>
              </w:rPr>
              <w:t xml:space="preserve">Иволгинский район, </w:t>
            </w:r>
            <w:proofErr w:type="spellStart"/>
            <w:r w:rsidR="00AE4AE7">
              <w:rPr>
                <w:rFonts w:ascii="Times New Roman" w:eastAsiaTheme="minorEastAsia" w:hAnsi="Times New Roman"/>
                <w:color w:val="000000"/>
                <w:lang w:eastAsia="ru-RU"/>
              </w:rPr>
              <w:t>ур-ще</w:t>
            </w:r>
            <w:proofErr w:type="spellEnd"/>
            <w:r w:rsidR="00AE4AE7">
              <w:rPr>
                <w:rFonts w:ascii="Times New Roman" w:eastAsiaTheme="minorEastAsia" w:hAnsi="Times New Roman"/>
                <w:color w:val="000000"/>
                <w:lang w:eastAsia="ru-RU"/>
              </w:rPr>
              <w:t xml:space="preserve"> </w:t>
            </w:r>
            <w:proofErr w:type="spellStart"/>
            <w:r w:rsidR="00AE4AE7">
              <w:rPr>
                <w:rFonts w:ascii="Times New Roman" w:eastAsiaTheme="minorEastAsia" w:hAnsi="Times New Roman"/>
                <w:color w:val="000000"/>
                <w:lang w:eastAsia="ru-RU"/>
              </w:rPr>
              <w:t>Будашхан</w:t>
            </w:r>
            <w:proofErr w:type="spellEnd"/>
            <w:r w:rsidR="00AE4AE7">
              <w:rPr>
                <w:rFonts w:ascii="Times New Roman" w:eastAsiaTheme="minorEastAsia" w:hAnsi="Times New Roman"/>
                <w:color w:val="000000"/>
                <w:lang w:eastAsia="ru-RU"/>
              </w:rPr>
              <w:t>, д. 1</w:t>
            </w:r>
          </w:p>
          <w:p w14:paraId="3BC4087D" w14:textId="1D17A47F" w:rsidR="00A731BF" w:rsidRPr="007B0727"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1F7343">
              <w:rPr>
                <w:rFonts w:ascii="Times New Roman" w:eastAsiaTheme="minorEastAsia" w:hAnsi="Times New Roman" w:cs="Times New Roman"/>
                <w:color w:val="000000"/>
                <w:lang w:eastAsia="ru-RU"/>
              </w:rPr>
              <w:t>8</w:t>
            </w:r>
            <w:r w:rsidR="00AE4AE7">
              <w:rPr>
                <w:rFonts w:ascii="Times New Roman" w:eastAsiaTheme="minorEastAsia" w:hAnsi="Times New Roman" w:cs="Times New Roman"/>
                <w:color w:val="000000"/>
                <w:lang w:eastAsia="ru-RU"/>
              </w:rPr>
              <w:t>9025642842 – Анастасия Матвеевна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E8C6DD" w14:textId="77777777" w:rsidR="00A731BF" w:rsidRDefault="00A731BF" w:rsidP="00CD240E">
            <w:pPr>
              <w:spacing w:after="0" w:line="256" w:lineRule="auto"/>
              <w:ind w:left="2"/>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p w14:paraId="175E5E01" w14:textId="77777777" w:rsidR="006301DA" w:rsidRDefault="006301DA" w:rsidP="00CD240E">
            <w:pPr>
              <w:spacing w:after="0" w:line="256" w:lineRule="auto"/>
              <w:ind w:left="2"/>
              <w:jc w:val="both"/>
              <w:rPr>
                <w:rFonts w:ascii="Times New Roman" w:eastAsia="Times New Roman" w:hAnsi="Times New Roman" w:cs="Times New Roman"/>
                <w:color w:val="000000" w:themeColor="text1"/>
                <w:lang w:eastAsia="ru-RU"/>
              </w:rPr>
            </w:pPr>
          </w:p>
          <w:p w14:paraId="7E27C835" w14:textId="77777777" w:rsidR="004871B7" w:rsidRDefault="004871B7" w:rsidP="00CD240E">
            <w:pPr>
              <w:spacing w:after="0" w:line="256" w:lineRule="auto"/>
              <w:ind w:left="2"/>
              <w:jc w:val="both"/>
              <w:rPr>
                <w:rFonts w:ascii="Times New Roman" w:hAnsi="Times New Roman" w:cs="Times New Roman"/>
              </w:rPr>
            </w:pPr>
          </w:p>
          <w:p w14:paraId="332CFAC4" w14:textId="77777777" w:rsidR="004871B7" w:rsidRDefault="004871B7" w:rsidP="00CD240E">
            <w:pPr>
              <w:spacing w:after="0" w:line="256" w:lineRule="auto"/>
              <w:ind w:left="2"/>
              <w:jc w:val="both"/>
              <w:rPr>
                <w:rFonts w:ascii="Times New Roman" w:hAnsi="Times New Roman" w:cs="Times New Roman"/>
              </w:rPr>
            </w:pPr>
          </w:p>
          <w:p w14:paraId="228D46E9" w14:textId="77777777" w:rsidR="004871B7" w:rsidRDefault="004871B7" w:rsidP="00CD240E">
            <w:pPr>
              <w:spacing w:after="0" w:line="256" w:lineRule="auto"/>
              <w:ind w:left="2"/>
              <w:jc w:val="both"/>
              <w:rPr>
                <w:rFonts w:ascii="Times New Roman" w:hAnsi="Times New Roman" w:cs="Times New Roman"/>
              </w:rPr>
            </w:pPr>
          </w:p>
          <w:p w14:paraId="156A071E" w14:textId="5F9CEF18" w:rsidR="006301DA" w:rsidRPr="006301DA" w:rsidRDefault="006301DA" w:rsidP="00CD240E">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E1867C7"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F72C8D">
              <w:rPr>
                <w:rFonts w:ascii="Times New Roman" w:hAnsi="Times New Roman"/>
                <w:b/>
                <w:bCs/>
                <w:color w:val="000000" w:themeColor="text1"/>
              </w:rPr>
              <w:t>0</w:t>
            </w:r>
            <w:r w:rsidR="008C1A18">
              <w:rPr>
                <w:rFonts w:ascii="Times New Roman" w:hAnsi="Times New Roman"/>
                <w:b/>
                <w:bCs/>
                <w:color w:val="000000" w:themeColor="text1"/>
              </w:rPr>
              <w:t>6</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F72C8D">
              <w:rPr>
                <w:rFonts w:ascii="Times New Roman" w:eastAsiaTheme="minorEastAsia" w:hAnsi="Times New Roman"/>
                <w:b/>
                <w:bCs/>
                <w:color w:val="000000"/>
                <w:lang w:eastAsia="ru-RU"/>
              </w:rPr>
              <w:t>7</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55E8342E" w14:textId="0E758159" w:rsidR="00FB7705" w:rsidRPr="00B55AD2" w:rsidRDefault="00A731BF" w:rsidP="00CD240E">
            <w:pPr>
              <w:spacing w:after="13" w:line="300" w:lineRule="auto"/>
              <w:ind w:right="62"/>
              <w:jc w:val="both"/>
              <w:rPr>
                <w:rFonts w:ascii="Times New Roman" w:eastAsia="Calibri" w:hAnsi="Times New Roman" w:cs="Times New Roman"/>
                <w:b/>
                <w:bCs/>
                <w:i/>
                <w:color w:val="000000" w:themeColor="text1"/>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B734B6">
              <w:rPr>
                <w:rFonts w:ascii="Times New Roman" w:eastAsiaTheme="minorEastAsia" w:hAnsi="Times New Roman" w:cs="Times New Roman"/>
                <w:b/>
                <w:bCs/>
                <w:i/>
                <w:color w:val="000000"/>
                <w:lang w:eastAsia="ru-RU"/>
              </w:rPr>
              <w:t>23/1</w:t>
            </w:r>
            <w:r w:rsidR="008C1A18">
              <w:rPr>
                <w:rFonts w:ascii="Times New Roman" w:eastAsiaTheme="minorEastAsia" w:hAnsi="Times New Roman" w:cs="Times New Roman"/>
                <w:b/>
                <w:bCs/>
                <w:i/>
                <w:color w:val="000000"/>
                <w:lang w:eastAsia="ru-RU"/>
              </w:rPr>
              <w:t>7</w:t>
            </w:r>
            <w:r w:rsidR="00AE4AE7">
              <w:rPr>
                <w:rFonts w:ascii="Times New Roman" w:eastAsiaTheme="minorEastAsia" w:hAnsi="Times New Roman" w:cs="Times New Roman"/>
                <w:b/>
                <w:bCs/>
                <w:i/>
                <w:color w:val="000000"/>
                <w:lang w:eastAsia="ru-RU"/>
              </w:rPr>
              <w:t>4</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311FE2">
              <w:rPr>
                <w:rFonts w:ascii="Times New Roman" w:eastAsia="Calibri" w:hAnsi="Times New Roman" w:cs="Times New Roman"/>
                <w:b/>
                <w:bCs/>
                <w:i/>
              </w:rPr>
              <w:t>2</w:t>
            </w:r>
            <w:r w:rsidR="008C1A18">
              <w:rPr>
                <w:rFonts w:ascii="Times New Roman" w:eastAsia="Calibri" w:hAnsi="Times New Roman" w:cs="Times New Roman"/>
                <w:b/>
                <w:bCs/>
                <w:i/>
              </w:rPr>
              <w:t>4</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BF5324">
              <w:rPr>
                <w:rFonts w:ascii="Times New Roman" w:eastAsia="Calibri" w:hAnsi="Times New Roman" w:cs="Times New Roman"/>
                <w:b/>
                <w:bCs/>
                <w:i/>
              </w:rPr>
              <w:t>6</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3FF62589" w14:textId="016F6A8A" w:rsidR="008C1A18" w:rsidRDefault="00AE4AE7" w:rsidP="00AE4AE7">
            <w:pPr>
              <w:spacing w:after="13" w:line="300" w:lineRule="auto"/>
              <w:ind w:right="62"/>
              <w:jc w:val="both"/>
              <w:rPr>
                <w:rFonts w:ascii="Times New Roman" w:eastAsia="Times New Roman" w:hAnsi="Times New Roman" w:cs="Times New Roman"/>
                <w:color w:val="000000" w:themeColor="text1"/>
              </w:rPr>
            </w:pPr>
            <w:hyperlink r:id="rId8" w:history="1">
              <w:r w:rsidRPr="00097412">
                <w:rPr>
                  <w:rStyle w:val="a5"/>
                  <w:rFonts w:ascii="Times New Roman" w:eastAsia="Times New Roman" w:hAnsi="Times New Roman" w:cs="Times New Roman"/>
                </w:rPr>
                <w:t>https://msp03.ru/konkursy/?arrFilter_ff%5BNAME%5D=&amp;dateZ_1=&amp;dateZ_2=&amp;arrFilter_pf%5BDIRECTION%5D=&amp;arrFilter_pf%5BSERVICE%5D=&amp;arrFilter_pf%5BNUMBER%5D=%D0%A6%D0%9F%D0%9F-08-17%2F23%2F174&amp;arrFilter_pf%5BSTATUS%5D=&amp;set_filter=%D0%9F%D0%BE%D0%BA%D0%B0%D0%B7%D0%B0%D1%82%D1%8C&amp;set_filter=Y</w:t>
              </w:r>
            </w:hyperlink>
          </w:p>
          <w:p w14:paraId="2BD3AEF7" w14:textId="6963C638" w:rsidR="00AE4AE7" w:rsidRPr="00BC682F" w:rsidRDefault="00AE4AE7" w:rsidP="00AE4AE7">
            <w:pPr>
              <w:spacing w:after="13" w:line="300" w:lineRule="auto"/>
              <w:ind w:right="62"/>
              <w:jc w:val="both"/>
              <w:rPr>
                <w:rFonts w:ascii="Times New Roman" w:eastAsia="Times New Roman" w:hAnsi="Times New Roman" w:cs="Times New Roman"/>
                <w:color w:val="000000" w:themeColor="text1"/>
              </w:rPr>
            </w:pP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059833A" w14:textId="77777777" w:rsidR="006301DA" w:rsidRDefault="00A731BF" w:rsidP="006301DA">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r w:rsidR="006301DA">
        <w:rPr>
          <w:rFonts w:ascii="Times New Roman" w:eastAsia="Times New Roman" w:hAnsi="Times New Roman" w:cs="Times New Roman"/>
          <w:color w:val="000000" w:themeColor="text1"/>
          <w:lang w:eastAsia="ru-RU"/>
        </w:rPr>
        <w:t xml:space="preserve">       </w:t>
      </w:r>
    </w:p>
    <w:p w14:paraId="49B2A4CA" w14:textId="1AF767E5" w:rsidR="00A731BF" w:rsidRPr="006301DA" w:rsidRDefault="00A731BF" w:rsidP="00FF7BA3">
      <w:pPr>
        <w:spacing w:after="0" w:line="240" w:lineRule="auto"/>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005F61C6"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284F10B4" w14:textId="74692F7E" w:rsidR="006301DA" w:rsidRPr="006301DA" w:rsidRDefault="006301DA" w:rsidP="00FF7BA3">
      <w:pPr>
        <w:pStyle w:val="a3"/>
        <w:numPr>
          <w:ilvl w:val="1"/>
          <w:numId w:val="47"/>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7C409178" w14:textId="77777777" w:rsidR="006301DA" w:rsidRPr="006301DA" w:rsidRDefault="006301DA" w:rsidP="00FF7BA3">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54199EC1" w14:textId="77777777" w:rsidR="006301DA" w:rsidRPr="006301DA" w:rsidRDefault="006301DA" w:rsidP="00FF7BA3">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5EC3D2F" w14:textId="77777777" w:rsidR="006301DA" w:rsidRPr="006301DA" w:rsidRDefault="006301DA" w:rsidP="006301DA">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lastRenderedPageBreak/>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02F42392" w14:textId="77777777" w:rsidR="006301DA" w:rsidRPr="006301DA" w:rsidRDefault="006301DA" w:rsidP="006301DA">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B05564D" w14:textId="77777777" w:rsidR="006301DA" w:rsidRPr="006301DA" w:rsidRDefault="006301DA" w:rsidP="006301DA">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6CCC601"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38D4F2D9"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C754A8B" w14:textId="77777777" w:rsidR="006301DA" w:rsidRPr="006301DA" w:rsidRDefault="006301DA" w:rsidP="006301DA">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AB99CED" w14:textId="77777777" w:rsidR="006301DA" w:rsidRPr="006301DA" w:rsidRDefault="006301DA" w:rsidP="006301DA">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5DC5EF30"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Документы, указанные в п.3.5.</w:t>
      </w:r>
      <w:proofErr w:type="gramStart"/>
      <w:r w:rsidRPr="006301DA">
        <w:rPr>
          <w:rFonts w:ascii="Times New Roman" w:hAnsi="Times New Roman" w:cs="Times New Roman"/>
          <w:color w:val="333333"/>
          <w:shd w:val="clear" w:color="auto" w:fill="FFFFFF"/>
        </w:rPr>
        <w:t>,  должны</w:t>
      </w:r>
      <w:proofErr w:type="gramEnd"/>
      <w:r w:rsidRPr="006301DA">
        <w:rPr>
          <w:rFonts w:ascii="Times New Roman" w:hAnsi="Times New Roman" w:cs="Times New Roman"/>
          <w:color w:val="333333"/>
          <w:shd w:val="clear" w:color="auto" w:fill="FFFFFF"/>
        </w:rPr>
        <w:t xml:space="preserve">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D75DC08" w14:textId="77777777" w:rsidR="006301DA" w:rsidRPr="006301DA" w:rsidRDefault="006301DA" w:rsidP="006301DA">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D86DF57" w14:textId="77777777" w:rsidR="006301DA" w:rsidRPr="006301DA" w:rsidRDefault="006301DA" w:rsidP="006301DA">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3A3314E7" w14:textId="77777777" w:rsidR="006301DA" w:rsidRPr="006301DA" w:rsidRDefault="006301DA" w:rsidP="006301DA">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4B5A4FA"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786FA76"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043736E"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66B038BF"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117DE5E9"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5E9CC0D" w14:textId="77777777" w:rsidR="006301DA" w:rsidRPr="006301DA" w:rsidRDefault="006301DA" w:rsidP="006301DA">
      <w:pPr>
        <w:spacing w:after="0" w:line="240" w:lineRule="auto"/>
        <w:ind w:firstLine="567"/>
        <w:jc w:val="both"/>
        <w:rPr>
          <w:rFonts w:ascii="Times New Roman" w:hAnsi="Times New Roman" w:cs="Times New Roman"/>
        </w:rPr>
      </w:pPr>
      <w:proofErr w:type="gramStart"/>
      <w:r w:rsidRPr="006301DA">
        <w:rPr>
          <w:rFonts w:ascii="Times New Roman" w:hAnsi="Times New Roman" w:cs="Times New Roman"/>
        </w:rPr>
        <w:t>3.12  Документы</w:t>
      </w:r>
      <w:proofErr w:type="gramEnd"/>
      <w:r w:rsidRPr="006301DA">
        <w:rPr>
          <w:rFonts w:ascii="Times New Roman" w:hAnsi="Times New Roman" w:cs="Times New Roman"/>
        </w:rPr>
        <w:t xml:space="preserve">,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545CF3D"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20DB3ED" w14:textId="77777777" w:rsidR="004C6FA0" w:rsidRDefault="004C6FA0" w:rsidP="00A731BF">
      <w:pPr>
        <w:rPr>
          <w:rFonts w:ascii="Times New Roman" w:hAnsi="Times New Roman" w:cs="Times New Roman"/>
          <w:i/>
          <w:iCs/>
        </w:rPr>
      </w:pPr>
    </w:p>
    <w:p w14:paraId="7D75CAB7" w14:textId="77777777" w:rsidR="00021F7E" w:rsidRDefault="00021F7E" w:rsidP="00A731BF">
      <w:pPr>
        <w:rPr>
          <w:rFonts w:ascii="Times New Roman" w:hAnsi="Times New Roman" w:cs="Times New Roman"/>
          <w:i/>
          <w:iCs/>
        </w:rPr>
      </w:pPr>
    </w:p>
    <w:p w14:paraId="0AF1B7BE" w14:textId="77777777" w:rsidR="001F7343" w:rsidRPr="00BC682F" w:rsidRDefault="001F7343"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2C9B6C2C"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B734B6">
        <w:rPr>
          <w:rFonts w:ascii="Times New Roman" w:eastAsia="Times New Roman" w:hAnsi="Times New Roman" w:cs="Times New Roman"/>
          <w:b/>
          <w:color w:val="000000" w:themeColor="text1"/>
          <w:lang w:eastAsia="ru-RU"/>
        </w:rPr>
        <w:t>23/1</w:t>
      </w:r>
      <w:r w:rsidR="008C1A18">
        <w:rPr>
          <w:rFonts w:ascii="Times New Roman" w:eastAsia="Times New Roman" w:hAnsi="Times New Roman" w:cs="Times New Roman"/>
          <w:b/>
          <w:color w:val="000000" w:themeColor="text1"/>
          <w:lang w:eastAsia="ru-RU"/>
        </w:rPr>
        <w:t>7</w:t>
      </w:r>
      <w:r w:rsidR="00AE4AE7">
        <w:rPr>
          <w:rFonts w:ascii="Times New Roman" w:eastAsia="Times New Roman" w:hAnsi="Times New Roman" w:cs="Times New Roman"/>
          <w:b/>
          <w:color w:val="000000" w:themeColor="text1"/>
          <w:lang w:eastAsia="ru-RU"/>
        </w:rPr>
        <w:t>4</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311FE2">
        <w:rPr>
          <w:rFonts w:ascii="Times New Roman" w:eastAsia="Times New Roman" w:hAnsi="Times New Roman" w:cs="Times New Roman"/>
          <w:b/>
          <w:color w:val="000000" w:themeColor="text1"/>
          <w:lang w:eastAsia="ru-RU"/>
        </w:rPr>
        <w:t>2</w:t>
      </w:r>
      <w:r w:rsidR="008C1A18">
        <w:rPr>
          <w:rFonts w:ascii="Times New Roman" w:eastAsia="Times New Roman" w:hAnsi="Times New Roman" w:cs="Times New Roman"/>
          <w:b/>
          <w:color w:val="000000" w:themeColor="text1"/>
          <w:lang w:eastAsia="ru-RU"/>
        </w:rPr>
        <w:t>4</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BF5324">
        <w:rPr>
          <w:rFonts w:ascii="Times New Roman" w:eastAsiaTheme="minorEastAsia" w:hAnsi="Times New Roman" w:cs="Times New Roman"/>
          <w:b/>
          <w:bCs/>
          <w:color w:val="000000"/>
          <w:lang w:eastAsia="ru-RU"/>
        </w:rPr>
        <w:t>6</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15A4A217"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AE4AE7" w:rsidRPr="00AE4AE7">
        <w:rPr>
          <w:rFonts w:ascii="Times New Roman" w:hAnsi="Times New Roman"/>
          <w:b/>
          <w:bCs/>
          <w:color w:val="000000" w:themeColor="text1"/>
        </w:rPr>
        <w:t xml:space="preserve"> </w:t>
      </w:r>
      <w:r w:rsidR="00AE4AE7">
        <w:rPr>
          <w:rFonts w:ascii="Times New Roman" w:hAnsi="Times New Roman"/>
          <w:b/>
          <w:bCs/>
          <w:color w:val="000000" w:themeColor="text1"/>
        </w:rPr>
        <w:t>ООО «Савам»</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7D1F17C4"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AE4AE7" w:rsidRPr="00AE4AE7">
        <w:rPr>
          <w:rFonts w:ascii="Times New Roman" w:hAnsi="Times New Roman"/>
          <w:b/>
          <w:bCs/>
          <w:color w:val="000000" w:themeColor="text1"/>
        </w:rPr>
        <w:t xml:space="preserve"> </w:t>
      </w:r>
      <w:r w:rsidR="00AE4AE7">
        <w:rPr>
          <w:rFonts w:ascii="Times New Roman" w:hAnsi="Times New Roman"/>
          <w:b/>
          <w:bCs/>
          <w:color w:val="000000" w:themeColor="text1"/>
        </w:rPr>
        <w:t>ООО «Савам»</w:t>
      </w:r>
      <w:r w:rsidR="00F8476F">
        <w:rPr>
          <w:rFonts w:ascii="Times New Roman" w:hAnsi="Times New Roman"/>
          <w:b/>
          <w:bCs/>
          <w:color w:val="000000" w:themeColor="text1"/>
        </w:rPr>
        <w:t xml:space="preserve"> </w:t>
      </w:r>
      <w:r w:rsidR="001F7343">
        <w:rPr>
          <w:rFonts w:ascii="Times New Roman" w:eastAsia="Times New Roman" w:hAnsi="Times New Roman"/>
          <w:color w:val="000000"/>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400CEDDC" w14:textId="77777777" w:rsidR="00C87007" w:rsidRDefault="00C87007" w:rsidP="00AA3C08">
      <w:pPr>
        <w:spacing w:after="0" w:line="300" w:lineRule="auto"/>
        <w:rPr>
          <w:rFonts w:ascii="Times New Roman" w:hAnsi="Times New Roman" w:cs="Times New Roman"/>
          <w:color w:val="000000" w:themeColor="text1"/>
        </w:rPr>
      </w:pPr>
    </w:p>
    <w:p w14:paraId="5F9902A5" w14:textId="77777777" w:rsidR="00BA31B8" w:rsidRDefault="00BA31B8" w:rsidP="00AA3C08">
      <w:pPr>
        <w:spacing w:after="0" w:line="300" w:lineRule="auto"/>
        <w:rPr>
          <w:rFonts w:ascii="Times New Roman" w:hAnsi="Times New Roman" w:cs="Times New Roman"/>
          <w:color w:val="000000" w:themeColor="text1"/>
        </w:rPr>
      </w:pPr>
    </w:p>
    <w:p w14:paraId="7A48CB54" w14:textId="77777777" w:rsidR="00021F7E" w:rsidRDefault="00021F7E" w:rsidP="00AA3C08">
      <w:pPr>
        <w:spacing w:after="0" w:line="300" w:lineRule="auto"/>
        <w:rPr>
          <w:rFonts w:ascii="Times New Roman" w:hAnsi="Times New Roman" w:cs="Times New Roman"/>
          <w:color w:val="000000" w:themeColor="text1"/>
        </w:rPr>
      </w:pPr>
    </w:p>
    <w:p w14:paraId="3434987A" w14:textId="77777777" w:rsidR="00311FE2" w:rsidRDefault="00311FE2" w:rsidP="00AA3C08">
      <w:pPr>
        <w:spacing w:after="0" w:line="300" w:lineRule="auto"/>
        <w:rPr>
          <w:rFonts w:ascii="Times New Roman" w:hAnsi="Times New Roman" w:cs="Times New Roman"/>
          <w:color w:val="000000" w:themeColor="text1"/>
        </w:rPr>
      </w:pPr>
    </w:p>
    <w:p w14:paraId="67977133" w14:textId="117C602C"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1EA2E078"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B734B6">
        <w:rPr>
          <w:rFonts w:ascii="Times New Roman" w:eastAsiaTheme="minorEastAsia" w:hAnsi="Times New Roman" w:cs="Times New Roman"/>
          <w:b/>
          <w:bCs/>
          <w:color w:val="000000"/>
          <w:lang w:eastAsia="ru-RU"/>
        </w:rPr>
        <w:t>23/1</w:t>
      </w:r>
      <w:r w:rsidR="008C1A18">
        <w:rPr>
          <w:rFonts w:ascii="Times New Roman" w:eastAsiaTheme="minorEastAsia" w:hAnsi="Times New Roman" w:cs="Times New Roman"/>
          <w:b/>
          <w:bCs/>
          <w:color w:val="000000"/>
          <w:lang w:eastAsia="ru-RU"/>
        </w:rPr>
        <w:t>7</w:t>
      </w:r>
      <w:r w:rsidR="00AE4AE7">
        <w:rPr>
          <w:rFonts w:ascii="Times New Roman" w:eastAsiaTheme="minorEastAsia" w:hAnsi="Times New Roman" w:cs="Times New Roman"/>
          <w:b/>
          <w:bCs/>
          <w:color w:val="000000"/>
          <w:lang w:eastAsia="ru-RU"/>
        </w:rPr>
        <w:t>4</w:t>
      </w:r>
      <w:r w:rsidR="00542F50">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311FE2">
        <w:rPr>
          <w:rFonts w:ascii="Times New Roman" w:eastAsiaTheme="minorEastAsia" w:hAnsi="Times New Roman" w:cs="Times New Roman"/>
          <w:b/>
          <w:bCs/>
          <w:color w:val="000000"/>
          <w:lang w:eastAsia="ru-RU"/>
        </w:rPr>
        <w:t>2</w:t>
      </w:r>
      <w:r w:rsidR="008C1A18">
        <w:rPr>
          <w:rFonts w:ascii="Times New Roman" w:eastAsiaTheme="minorEastAsia" w:hAnsi="Times New Roman" w:cs="Times New Roman"/>
          <w:b/>
          <w:bCs/>
          <w:color w:val="000000"/>
          <w:lang w:eastAsia="ru-RU"/>
        </w:rPr>
        <w:t>4</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BF5324">
        <w:rPr>
          <w:rFonts w:ascii="Times New Roman" w:eastAsiaTheme="minorEastAsia" w:hAnsi="Times New Roman" w:cs="Times New Roman"/>
          <w:b/>
          <w:bCs/>
          <w:color w:val="000000"/>
          <w:lang w:eastAsia="ru-RU"/>
        </w:rPr>
        <w:t>6</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8" w:name="Исполнитель"/>
      <w:r w:rsidR="00A731BF" w:rsidRPr="00BC682F">
        <w:rPr>
          <w:rFonts w:ascii="Times New Roman" w:eastAsia="Times New Roman" w:hAnsi="Times New Roman" w:cs="Times New Roman"/>
          <w:lang w:eastAsia="ru-RU"/>
        </w:rPr>
        <w:t>[Исполнитель]</w:t>
      </w:r>
      <w:bookmarkEnd w:id="8"/>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9" w:name="ИсполнителРук"/>
      <w:r w:rsidR="00A731BF" w:rsidRPr="00BC682F">
        <w:rPr>
          <w:rFonts w:ascii="Times New Roman" w:eastAsia="Times New Roman" w:hAnsi="Times New Roman" w:cs="Times New Roman"/>
          <w:noProof/>
          <w:lang w:eastAsia="ru-RU"/>
        </w:rPr>
        <w:t>[Руководитель исполнителя]</w:t>
      </w:r>
      <w:bookmarkEnd w:id="9"/>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0" w:name="ОснованиеИсп"/>
      <w:r w:rsidR="00A731BF" w:rsidRPr="00BC682F">
        <w:rPr>
          <w:rFonts w:ascii="Times New Roman" w:eastAsia="Times New Roman" w:hAnsi="Times New Roman" w:cs="Times New Roman"/>
          <w:lang w:eastAsia="ru-RU"/>
        </w:rPr>
        <w:t>[Основание исполнителя]</w:t>
      </w:r>
      <w:bookmarkEnd w:id="10"/>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00A731BF" w:rsidRPr="00BC682F">
        <w:rPr>
          <w:rFonts w:ascii="Times New Roman" w:eastAsia="Times New Roman" w:hAnsi="Times New Roman" w:cs="Times New Roman"/>
          <w:lang w:eastAsia="ru-RU"/>
        </w:rPr>
        <w:t>[Руководитель получателя услуги]</w:t>
      </w:r>
      <w:bookmarkEnd w:id="11"/>
      <w:r w:rsidR="00A731BF" w:rsidRPr="00BC682F">
        <w:rPr>
          <w:rFonts w:ascii="Times New Roman" w:eastAsia="Times New Roman" w:hAnsi="Times New Roman" w:cs="Times New Roman"/>
          <w:lang w:eastAsia="ru-RU"/>
        </w:rPr>
        <w:t xml:space="preserve">, действующего на основании </w:t>
      </w:r>
      <w:bookmarkStart w:id="12" w:name="ОснованиеПол"/>
      <w:r w:rsidR="00A731BF" w:rsidRPr="00BC682F">
        <w:rPr>
          <w:rFonts w:ascii="Times New Roman" w:eastAsia="Times New Roman" w:hAnsi="Times New Roman" w:cs="Times New Roman"/>
          <w:lang w:eastAsia="ru-RU"/>
        </w:rPr>
        <w:t>[Основание получателя]</w:t>
      </w:r>
      <w:bookmarkEnd w:id="12"/>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3" w:name="Датаком"/>
      <w:r w:rsidR="00A731BF" w:rsidRPr="00BC682F">
        <w:rPr>
          <w:rFonts w:ascii="Times New Roman" w:eastAsia="Times New Roman" w:hAnsi="Times New Roman" w:cs="Times New Roman"/>
          <w:lang w:eastAsia="ru-RU"/>
        </w:rPr>
        <w:t>[Дата]</w:t>
      </w:r>
      <w:bookmarkEnd w:id="13"/>
      <w:r w:rsidR="00A731BF" w:rsidRPr="00BC682F">
        <w:rPr>
          <w:rFonts w:ascii="Times New Roman" w:eastAsia="Times New Roman" w:hAnsi="Times New Roman" w:cs="Times New Roman"/>
          <w:lang w:eastAsia="ru-RU"/>
        </w:rPr>
        <w:t xml:space="preserve"> г. № </w:t>
      </w:r>
      <w:bookmarkStart w:id="14" w:name="Номерком"/>
      <w:r w:rsidR="00A731BF" w:rsidRPr="00BC682F">
        <w:rPr>
          <w:rFonts w:ascii="Times New Roman" w:eastAsia="Times New Roman" w:hAnsi="Times New Roman" w:cs="Times New Roman"/>
          <w:lang w:eastAsia="ru-RU"/>
        </w:rPr>
        <w:t>[Номер]</w:t>
      </w:r>
      <w:bookmarkEnd w:id="14"/>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5"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6" w:name="_ref_16211363"/>
      <w:r w:rsidRPr="00250733">
        <w:rPr>
          <w:rFonts w:ascii="Times New Roman" w:hAnsi="Times New Roman"/>
          <w:b/>
          <w:bCs/>
          <w:color w:val="000000" w:themeColor="text1"/>
        </w:rPr>
        <w:t>Качество услуг</w:t>
      </w:r>
      <w:bookmarkStart w:id="17" w:name="_ref_16215690"/>
      <w:bookmarkEnd w:id="16"/>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7"/>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5"/>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8" w:name="_ref_16521761"/>
      <w:r w:rsidRPr="009A6FE6">
        <w:rPr>
          <w:rFonts w:ascii="Times New Roman" w:eastAsia="Times New Roman" w:hAnsi="Times New Roman" w:cs="Times New Roman"/>
          <w:b/>
          <w:bCs/>
          <w:lang w:eastAsia="ru-RU"/>
        </w:rPr>
        <w:t>Цена услуг и порядок оплаты</w:t>
      </w:r>
      <w:bookmarkEnd w:id="18"/>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9" w:name="_ref_16595667"/>
      <w:r w:rsidRPr="009A6FE6">
        <w:rPr>
          <w:rFonts w:ascii="Times New Roman" w:eastAsia="Times New Roman" w:hAnsi="Times New Roman" w:cs="Times New Roman"/>
          <w:b/>
          <w:bCs/>
          <w:lang w:eastAsia="ru-RU"/>
        </w:rPr>
        <w:t>Сроки и условия оказания услуг</w:t>
      </w:r>
      <w:bookmarkEnd w:id="19"/>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0"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Срокдог"/>
      <w:bookmarkStart w:id="22" w:name="_ref_17050221"/>
      <w:bookmarkEnd w:id="20"/>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1"/>
    </w:p>
    <w:bookmarkEnd w:id="22"/>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3" w:name="_ref_17050226"/>
      <w:r w:rsidRPr="00F0489F">
        <w:rPr>
          <w:rFonts w:ascii="Times New Roman" w:hAnsi="Times New Roman" w:cs="Times New Roman"/>
          <w:color w:val="000000" w:themeColor="text1"/>
          <w:sz w:val="22"/>
          <w:szCs w:val="22"/>
        </w:rPr>
        <w:t>Подтверждение факта оказания услуг</w:t>
      </w:r>
      <w:bookmarkEnd w:id="23"/>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4" w:name="_ref_17050227"/>
      <w:bookmarkStart w:id="25"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4"/>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6"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7" w:name="_ref_17487076"/>
      <w:bookmarkEnd w:id="25"/>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8"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9" w:name="_ref_17050238"/>
      <w:bookmarkEnd w:id="28"/>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9"/>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0" w:name="_ref_17491884"/>
      <w:bookmarkEnd w:id="27"/>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0"/>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1"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2" w:name="_ref_43118238"/>
      <w:bookmarkEnd w:id="31"/>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3" w:name="_ref_17768679"/>
      <w:r w:rsidRPr="00F0489F">
        <w:rPr>
          <w:rFonts w:ascii="Times New Roman" w:hAnsi="Times New Roman" w:cs="Times New Roman"/>
          <w:b/>
          <w:bCs/>
          <w:color w:val="000000" w:themeColor="text1"/>
        </w:rPr>
        <w:t>Изменение и расторжение договора</w:t>
      </w:r>
      <w:bookmarkEnd w:id="33"/>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4"/>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5" w:name="_ref_17773750"/>
      <w:r w:rsidRPr="00F0489F">
        <w:rPr>
          <w:rFonts w:ascii="Times New Roman" w:hAnsi="Times New Roman" w:cs="Times New Roman"/>
          <w:color w:val="000000" w:themeColor="text1"/>
          <w:sz w:val="22"/>
          <w:szCs w:val="22"/>
        </w:rPr>
        <w:t>Расторжение Договора</w:t>
      </w:r>
      <w:bookmarkEnd w:id="35"/>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6"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6"/>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7" w:name="_ref_17936647"/>
      <w:r w:rsidRPr="00F0489F">
        <w:rPr>
          <w:rFonts w:ascii="Times New Roman" w:hAnsi="Times New Roman" w:cs="Times New Roman"/>
          <w:b/>
          <w:bCs/>
          <w:color w:val="000000" w:themeColor="text1"/>
        </w:rPr>
        <w:t>Разрешение споров</w:t>
      </w:r>
      <w:bookmarkEnd w:id="37"/>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8"/>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2"/>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3"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4" w:name="_ref_18114473"/>
      <w:r w:rsidRPr="00F0489F">
        <w:rPr>
          <w:rFonts w:ascii="Times New Roman" w:hAnsi="Times New Roman" w:cs="Times New Roman"/>
          <w:b/>
          <w:bCs/>
          <w:color w:val="000000" w:themeColor="text1"/>
        </w:rPr>
        <w:lastRenderedPageBreak/>
        <w:t>Заключительные положения</w:t>
      </w:r>
      <w:bookmarkEnd w:id="44"/>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5"/>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6"/>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7"/>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7"/>
    <w:p w14:paraId="386F3459" w14:textId="2001DD93"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DB10990"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20091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2A714AA0"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E64D4C" w:rsidRPr="00E64D4C">
        <w:rPr>
          <w:rFonts w:ascii="Times New Roman" w:hAnsi="Times New Roman"/>
          <w:b/>
          <w:bCs/>
          <w:color w:val="000000" w:themeColor="text1"/>
        </w:rPr>
        <w:t xml:space="preserve"> </w:t>
      </w:r>
      <w:r w:rsidR="00AE4AE7">
        <w:rPr>
          <w:rFonts w:ascii="Times New Roman" w:hAnsi="Times New Roman"/>
          <w:b/>
          <w:bCs/>
          <w:color w:val="000000" w:themeColor="text1"/>
        </w:rPr>
        <w:t>ООО «Савам»</w:t>
      </w:r>
    </w:p>
    <w:p w14:paraId="06B0F3ED" w14:textId="6B94D0B0" w:rsidR="00631B7B" w:rsidRPr="00BF5324" w:rsidRDefault="00631B7B" w:rsidP="00BF5324">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96400A" w:rsidRDefault="00631B7B" w:rsidP="0096400A">
      <w:pPr>
        <w:spacing w:after="0" w:line="240" w:lineRule="auto"/>
        <w:jc w:val="both"/>
        <w:rPr>
          <w:rFonts w:ascii="Times New Roman" w:eastAsia="Calibri" w:hAnsi="Times New Roman" w:cs="Times New Roman"/>
          <w:bCs/>
          <w:color w:val="000000"/>
        </w:rPr>
      </w:pPr>
      <w:r w:rsidRPr="00BF5324">
        <w:rPr>
          <w:rFonts w:ascii="Times New Roman" w:eastAsia="Times New Roman" w:hAnsi="Times New Roman" w:cs="Times New Roman"/>
          <w:b/>
          <w:bCs/>
          <w:color w:val="000000"/>
          <w:lang w:eastAsia="ru-RU"/>
        </w:rPr>
        <w:t>4.</w:t>
      </w:r>
      <w:r w:rsidR="003D59FC" w:rsidRPr="00BF5324">
        <w:rPr>
          <w:rFonts w:ascii="Times New Roman" w:eastAsia="Times New Roman" w:hAnsi="Times New Roman" w:cs="Times New Roman"/>
          <w:b/>
          <w:bCs/>
          <w:color w:val="000000"/>
          <w:lang w:eastAsia="ru-RU"/>
        </w:rPr>
        <w:t xml:space="preserve"> </w:t>
      </w:r>
      <w:r w:rsidRPr="00BF5324">
        <w:rPr>
          <w:rFonts w:ascii="Times New Roman" w:eastAsia="Times New Roman" w:hAnsi="Times New Roman" w:cs="Times New Roman"/>
          <w:b/>
          <w:bCs/>
          <w:color w:val="000000"/>
          <w:lang w:eastAsia="ru-RU"/>
        </w:rPr>
        <w:t xml:space="preserve">Наименование услуг: </w:t>
      </w:r>
      <w:r w:rsidRPr="00BF5324">
        <w:rPr>
          <w:rFonts w:ascii="Times New Roman" w:eastAsia="Calibri" w:hAnsi="Times New Roman" w:cs="Times New Roman"/>
          <w:color w:val="000000"/>
        </w:rPr>
        <w:t>С</w:t>
      </w:r>
      <w:r w:rsidRPr="00BF5324">
        <w:rPr>
          <w:rFonts w:ascii="Times New Roman" w:eastAsia="Calibri" w:hAnsi="Times New Roman" w:cs="Times New Roman"/>
          <w:bCs/>
          <w:color w:val="000000"/>
        </w:rPr>
        <w:t xml:space="preserve">одействие </w:t>
      </w:r>
      <w:r w:rsidR="002A5032" w:rsidRPr="00BF5324">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BF5324">
        <w:rPr>
          <w:rFonts w:ascii="Times New Roman" w:eastAsiaTheme="minorEastAsia" w:hAnsi="Times New Roman" w:cs="Times New Roman"/>
          <w:color w:val="000000"/>
          <w:lang w:eastAsia="ru-RU"/>
        </w:rPr>
        <w:t xml:space="preserve">предпринимательства, а также физических лиц, применяющих специальный налоговый режим «Налог на </w:t>
      </w:r>
      <w:r w:rsidR="002A5032" w:rsidRPr="0096400A">
        <w:rPr>
          <w:rFonts w:ascii="Times New Roman" w:eastAsiaTheme="minorEastAsia" w:hAnsi="Times New Roman" w:cs="Times New Roman"/>
          <w:color w:val="000000"/>
          <w:lang w:eastAsia="ru-RU"/>
        </w:rPr>
        <w:t>профессиональный доход»</w:t>
      </w:r>
      <w:r w:rsidR="00055BC9" w:rsidRPr="0096400A">
        <w:rPr>
          <w:rFonts w:ascii="Times New Roman" w:eastAsiaTheme="minorEastAsia" w:hAnsi="Times New Roman" w:cs="Times New Roman"/>
          <w:color w:val="000000"/>
          <w:lang w:eastAsia="ru-RU"/>
        </w:rPr>
        <w:t>.</w:t>
      </w:r>
    </w:p>
    <w:p w14:paraId="07E075EF" w14:textId="77777777" w:rsidR="007B0727" w:rsidRPr="00311FE2" w:rsidRDefault="00631B7B" w:rsidP="00311FE2">
      <w:pPr>
        <w:spacing w:after="0" w:line="240" w:lineRule="auto"/>
        <w:jc w:val="both"/>
        <w:rPr>
          <w:rFonts w:ascii="Times New Roman" w:eastAsia="Calibri" w:hAnsi="Times New Roman" w:cs="Times New Roman"/>
          <w:b/>
          <w:color w:val="000000"/>
        </w:rPr>
      </w:pPr>
      <w:r w:rsidRPr="00311FE2">
        <w:rPr>
          <w:rFonts w:ascii="Times New Roman" w:eastAsia="Calibri" w:hAnsi="Times New Roman" w:cs="Times New Roman"/>
          <w:b/>
          <w:color w:val="000000"/>
        </w:rPr>
        <w:t>5.</w:t>
      </w:r>
      <w:r w:rsidR="003D59FC" w:rsidRPr="00311FE2">
        <w:rPr>
          <w:rFonts w:ascii="Times New Roman" w:eastAsia="Calibri" w:hAnsi="Times New Roman" w:cs="Times New Roman"/>
          <w:b/>
          <w:color w:val="000000"/>
        </w:rPr>
        <w:t xml:space="preserve"> </w:t>
      </w:r>
      <w:r w:rsidRPr="00311FE2">
        <w:rPr>
          <w:rFonts w:ascii="Times New Roman" w:eastAsia="Calibri" w:hAnsi="Times New Roman" w:cs="Times New Roman"/>
          <w:b/>
          <w:color w:val="000000"/>
        </w:rPr>
        <w:t>Основное содержание услуг:</w:t>
      </w:r>
      <w:r w:rsidR="007E3C7B" w:rsidRPr="00311FE2">
        <w:rPr>
          <w:rFonts w:ascii="Times New Roman" w:eastAsia="Calibri" w:hAnsi="Times New Roman" w:cs="Times New Roman"/>
          <w:b/>
          <w:color w:val="000000"/>
        </w:rPr>
        <w:t xml:space="preserve"> </w:t>
      </w:r>
      <w:bookmarkStart w:id="54" w:name="_Hlk86425854"/>
    </w:p>
    <w:p w14:paraId="727FDAAB" w14:textId="42B51003" w:rsidR="00AE4AE7" w:rsidRDefault="00AE4AE7" w:rsidP="00AE4AE7">
      <w:pPr>
        <w:spacing w:after="0" w:line="240" w:lineRule="auto"/>
        <w:jc w:val="both"/>
        <w:rPr>
          <w:rFonts w:ascii="Times New Roman" w:eastAsia="Calibri" w:hAnsi="Times New Roman" w:cs="Times New Roman"/>
          <w:b/>
          <w:color w:val="000000"/>
        </w:rPr>
      </w:pPr>
      <w:r>
        <w:rPr>
          <w:rFonts w:ascii="Times New Roman" w:eastAsia="Calibri" w:hAnsi="Times New Roman" w:cs="Times New Roman"/>
          <w:b/>
          <w:color w:val="000000"/>
        </w:rPr>
        <w:t>5.1.</w:t>
      </w:r>
      <w:r>
        <w:rPr>
          <w:rFonts w:ascii="Times New Roman" w:eastAsia="Calibri" w:hAnsi="Times New Roman" w:cs="Times New Roman"/>
          <w:b/>
          <w:color w:val="000000"/>
        </w:rPr>
        <w:t xml:space="preserve"> Изготовление вывески</w:t>
      </w:r>
    </w:p>
    <w:p w14:paraId="2DF4C67C" w14:textId="77777777" w:rsidR="00AE4AE7" w:rsidRDefault="00AE4AE7" w:rsidP="00AE4AE7">
      <w:pPr>
        <w:spacing w:after="0" w:line="240" w:lineRule="auto"/>
        <w:jc w:val="both"/>
        <w:rPr>
          <w:rFonts w:ascii="Times New Roman" w:eastAsia="Calibri" w:hAnsi="Times New Roman" w:cs="Times New Roman"/>
          <w:b/>
          <w:color w:val="000000"/>
        </w:rPr>
      </w:pPr>
      <w:r>
        <w:rPr>
          <w:rFonts w:ascii="Times New Roman" w:eastAsia="Calibri" w:hAnsi="Times New Roman" w:cs="Times New Roman"/>
          <w:b/>
          <w:noProof/>
          <w:color w:val="000000"/>
        </w:rPr>
        <w:drawing>
          <wp:inline distT="0" distB="0" distL="114300" distR="114300" wp14:anchorId="78FADE56" wp14:editId="4B308F97">
            <wp:extent cx="6169025" cy="1845945"/>
            <wp:effectExtent l="0" t="0" r="3175" b="1905"/>
            <wp:docPr id="713022943" name="Рисунок 713022943" descr="2023-04-24_15-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2023-04-24_15-05-46"/>
                    <pic:cNvPicPr>
                      <a:picLocks noChangeAspect="1"/>
                    </pic:cNvPicPr>
                  </pic:nvPicPr>
                  <pic:blipFill>
                    <a:blip r:embed="rId11"/>
                    <a:stretch>
                      <a:fillRect/>
                    </a:stretch>
                  </pic:blipFill>
                  <pic:spPr>
                    <a:xfrm>
                      <a:off x="0" y="0"/>
                      <a:ext cx="6169025" cy="1845945"/>
                    </a:xfrm>
                    <a:prstGeom prst="rect">
                      <a:avLst/>
                    </a:prstGeom>
                  </pic:spPr>
                </pic:pic>
              </a:graphicData>
            </a:graphic>
          </wp:inline>
        </w:drawing>
      </w:r>
    </w:p>
    <w:p w14:paraId="226F6056" w14:textId="77777777" w:rsidR="00AE4AE7" w:rsidRDefault="00AE4AE7" w:rsidP="00AE4AE7">
      <w:pPr>
        <w:spacing w:after="0" w:line="240" w:lineRule="auto"/>
        <w:jc w:val="both"/>
        <w:rPr>
          <w:rFonts w:ascii="Times New Roman" w:eastAsia="Calibri" w:hAnsi="Times New Roman" w:cs="Times New Roman"/>
          <w:b/>
          <w:color w:val="000000"/>
        </w:rPr>
      </w:pPr>
    </w:p>
    <w:tbl>
      <w:tblPr>
        <w:tblW w:w="9894" w:type="dxa"/>
        <w:tblLook w:val="04A0" w:firstRow="1" w:lastRow="0" w:firstColumn="1" w:lastColumn="0" w:noHBand="0" w:noVBand="1"/>
      </w:tblPr>
      <w:tblGrid>
        <w:gridCol w:w="4415"/>
        <w:gridCol w:w="5479"/>
      </w:tblGrid>
      <w:tr w:rsidR="00AE4AE7" w14:paraId="4DBACD5C" w14:textId="77777777" w:rsidTr="000D540D">
        <w:trPr>
          <w:trHeight w:val="387"/>
        </w:trPr>
        <w:tc>
          <w:tcPr>
            <w:tcW w:w="4415" w:type="dxa"/>
            <w:tcBorders>
              <w:top w:val="single" w:sz="4" w:space="0" w:color="auto"/>
              <w:left w:val="single" w:sz="4" w:space="0" w:color="auto"/>
              <w:bottom w:val="single" w:sz="4" w:space="0" w:color="auto"/>
              <w:right w:val="single" w:sz="4" w:space="0" w:color="auto"/>
            </w:tcBorders>
            <w:shd w:val="clear" w:color="auto" w:fill="auto"/>
            <w:vAlign w:val="bottom"/>
          </w:tcPr>
          <w:p w14:paraId="25CF7C31" w14:textId="77777777" w:rsidR="00AE4AE7" w:rsidRDefault="00AE4AE7" w:rsidP="000D540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Обязательная информация для заказа вывески </w:t>
            </w:r>
            <w:r>
              <w:rPr>
                <w:rFonts w:ascii="Times New Roman" w:eastAsia="Times New Roman" w:hAnsi="Times New Roman" w:cs="Times New Roman"/>
                <w:color w:val="000000"/>
                <w:lang w:eastAsia="ru-RU"/>
              </w:rPr>
              <w:br/>
              <w:t>при формировании ТЗ</w:t>
            </w:r>
          </w:p>
        </w:tc>
        <w:tc>
          <w:tcPr>
            <w:tcW w:w="5479" w:type="dxa"/>
            <w:tcBorders>
              <w:top w:val="single" w:sz="4" w:space="0" w:color="auto"/>
              <w:left w:val="nil"/>
              <w:bottom w:val="single" w:sz="4" w:space="0" w:color="auto"/>
              <w:right w:val="single" w:sz="4" w:space="0" w:color="auto"/>
            </w:tcBorders>
            <w:shd w:val="clear" w:color="auto" w:fill="auto"/>
            <w:noWrap/>
            <w:vAlign w:val="bottom"/>
          </w:tcPr>
          <w:p w14:paraId="23DC1914"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AE4AE7" w14:paraId="47D51185" w14:textId="77777777" w:rsidTr="000D540D">
        <w:trPr>
          <w:trHeight w:val="135"/>
        </w:trPr>
        <w:tc>
          <w:tcPr>
            <w:tcW w:w="4415" w:type="dxa"/>
            <w:tcBorders>
              <w:top w:val="nil"/>
              <w:left w:val="single" w:sz="4" w:space="0" w:color="auto"/>
              <w:bottom w:val="single" w:sz="4" w:space="0" w:color="auto"/>
              <w:right w:val="single" w:sz="4" w:space="0" w:color="auto"/>
            </w:tcBorders>
            <w:shd w:val="clear" w:color="000000" w:fill="A9D08E"/>
            <w:vAlign w:val="bottom"/>
          </w:tcPr>
          <w:p w14:paraId="12652C00"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Наружная вывеска</w:t>
            </w:r>
          </w:p>
        </w:tc>
        <w:tc>
          <w:tcPr>
            <w:tcW w:w="5479" w:type="dxa"/>
            <w:tcBorders>
              <w:top w:val="nil"/>
              <w:left w:val="nil"/>
              <w:bottom w:val="single" w:sz="4" w:space="0" w:color="auto"/>
              <w:right w:val="single" w:sz="4" w:space="0" w:color="auto"/>
            </w:tcBorders>
            <w:shd w:val="clear" w:color="auto" w:fill="auto"/>
            <w:noWrap/>
            <w:vAlign w:val="bottom"/>
          </w:tcPr>
          <w:p w14:paraId="4E55ACDA"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AE4AE7" w14:paraId="42253562" w14:textId="77777777" w:rsidTr="000D540D">
        <w:trPr>
          <w:trHeight w:val="143"/>
        </w:trPr>
        <w:tc>
          <w:tcPr>
            <w:tcW w:w="4415" w:type="dxa"/>
            <w:tcBorders>
              <w:top w:val="nil"/>
              <w:left w:val="single" w:sz="4" w:space="0" w:color="auto"/>
              <w:bottom w:val="single" w:sz="4" w:space="0" w:color="auto"/>
              <w:right w:val="single" w:sz="4" w:space="0" w:color="auto"/>
            </w:tcBorders>
            <w:shd w:val="clear" w:color="auto" w:fill="auto"/>
            <w:vAlign w:val="bottom"/>
          </w:tcPr>
          <w:p w14:paraId="540DEB7D" w14:textId="77777777" w:rsidR="00AE4AE7" w:rsidRDefault="00AE4AE7" w:rsidP="000D540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Исходник: </w:t>
            </w:r>
            <w:r>
              <w:rPr>
                <w:rFonts w:ascii="Times New Roman" w:eastAsia="Times New Roman" w:hAnsi="Times New Roman" w:cs="Times New Roman"/>
                <w:b/>
                <w:bCs/>
                <w:lang w:eastAsia="ru-RU"/>
              </w:rPr>
              <w:t>эскиз в векторе</w:t>
            </w:r>
          </w:p>
        </w:tc>
        <w:tc>
          <w:tcPr>
            <w:tcW w:w="5479" w:type="dxa"/>
            <w:tcBorders>
              <w:top w:val="nil"/>
              <w:left w:val="nil"/>
              <w:bottom w:val="single" w:sz="4" w:space="0" w:color="auto"/>
              <w:right w:val="single" w:sz="4" w:space="0" w:color="auto"/>
            </w:tcBorders>
            <w:shd w:val="clear" w:color="auto" w:fill="auto"/>
            <w:noWrap/>
            <w:vAlign w:val="bottom"/>
          </w:tcPr>
          <w:p w14:paraId="351001E3"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AE4AE7" w14:paraId="3BF9941B" w14:textId="77777777" w:rsidTr="000D540D">
        <w:trPr>
          <w:trHeight w:val="135"/>
        </w:trPr>
        <w:tc>
          <w:tcPr>
            <w:tcW w:w="4415" w:type="dxa"/>
            <w:tcBorders>
              <w:top w:val="nil"/>
              <w:left w:val="single" w:sz="4" w:space="0" w:color="auto"/>
              <w:bottom w:val="single" w:sz="4" w:space="0" w:color="auto"/>
              <w:right w:val="single" w:sz="4" w:space="0" w:color="auto"/>
            </w:tcBorders>
            <w:shd w:val="clear" w:color="000000" w:fill="D9D9D9"/>
            <w:vAlign w:val="bottom"/>
          </w:tcPr>
          <w:p w14:paraId="287DDB3A"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Габариты:</w:t>
            </w:r>
          </w:p>
        </w:tc>
        <w:tc>
          <w:tcPr>
            <w:tcW w:w="5479" w:type="dxa"/>
            <w:tcBorders>
              <w:top w:val="nil"/>
              <w:left w:val="nil"/>
              <w:bottom w:val="single" w:sz="4" w:space="0" w:color="auto"/>
              <w:right w:val="single" w:sz="4" w:space="0" w:color="auto"/>
            </w:tcBorders>
            <w:shd w:val="clear" w:color="auto" w:fill="auto"/>
            <w:noWrap/>
            <w:vAlign w:val="bottom"/>
          </w:tcPr>
          <w:p w14:paraId="7F5005C0"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AE4AE7" w14:paraId="4C0A508D" w14:textId="77777777" w:rsidTr="000D540D">
        <w:trPr>
          <w:trHeight w:val="135"/>
        </w:trPr>
        <w:tc>
          <w:tcPr>
            <w:tcW w:w="4415" w:type="dxa"/>
            <w:tcBorders>
              <w:top w:val="nil"/>
              <w:left w:val="single" w:sz="4" w:space="0" w:color="auto"/>
              <w:bottom w:val="single" w:sz="4" w:space="0" w:color="auto"/>
              <w:right w:val="single" w:sz="4" w:space="0" w:color="auto"/>
            </w:tcBorders>
            <w:shd w:val="clear" w:color="auto" w:fill="auto"/>
            <w:vAlign w:val="bottom"/>
          </w:tcPr>
          <w:p w14:paraId="70B3A54D"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Длина, мм</w:t>
            </w:r>
          </w:p>
        </w:tc>
        <w:tc>
          <w:tcPr>
            <w:tcW w:w="5479" w:type="dxa"/>
            <w:tcBorders>
              <w:top w:val="nil"/>
              <w:left w:val="nil"/>
              <w:bottom w:val="single" w:sz="4" w:space="0" w:color="auto"/>
              <w:right w:val="single" w:sz="4" w:space="0" w:color="auto"/>
            </w:tcBorders>
            <w:shd w:val="clear" w:color="auto" w:fill="auto"/>
            <w:noWrap/>
            <w:vAlign w:val="bottom"/>
          </w:tcPr>
          <w:p w14:paraId="36D95E7A" w14:textId="77777777" w:rsidR="00AE4AE7" w:rsidRDefault="00AE4AE7" w:rsidP="000D540D">
            <w:pPr>
              <w:spacing w:after="0" w:line="240" w:lineRule="auto"/>
              <w:jc w:val="right"/>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2750</w:t>
            </w:r>
          </w:p>
        </w:tc>
      </w:tr>
      <w:tr w:rsidR="00AE4AE7" w14:paraId="31EEC31D" w14:textId="77777777" w:rsidTr="000D540D">
        <w:trPr>
          <w:trHeight w:val="135"/>
        </w:trPr>
        <w:tc>
          <w:tcPr>
            <w:tcW w:w="4415" w:type="dxa"/>
            <w:tcBorders>
              <w:top w:val="nil"/>
              <w:left w:val="single" w:sz="4" w:space="0" w:color="auto"/>
              <w:bottom w:val="single" w:sz="4" w:space="0" w:color="auto"/>
              <w:right w:val="single" w:sz="4" w:space="0" w:color="auto"/>
            </w:tcBorders>
            <w:shd w:val="clear" w:color="auto" w:fill="auto"/>
            <w:vAlign w:val="bottom"/>
          </w:tcPr>
          <w:p w14:paraId="42C11015"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Высота, мм.</w:t>
            </w:r>
          </w:p>
        </w:tc>
        <w:tc>
          <w:tcPr>
            <w:tcW w:w="5479" w:type="dxa"/>
            <w:tcBorders>
              <w:top w:val="nil"/>
              <w:left w:val="nil"/>
              <w:bottom w:val="single" w:sz="4" w:space="0" w:color="auto"/>
              <w:right w:val="single" w:sz="4" w:space="0" w:color="auto"/>
            </w:tcBorders>
            <w:shd w:val="clear" w:color="auto" w:fill="auto"/>
            <w:noWrap/>
            <w:vAlign w:val="bottom"/>
          </w:tcPr>
          <w:p w14:paraId="0392CDD3" w14:textId="77777777" w:rsidR="00AE4AE7" w:rsidRDefault="00AE4AE7" w:rsidP="000D540D">
            <w:pPr>
              <w:spacing w:after="0" w:line="240" w:lineRule="auto"/>
              <w:jc w:val="right"/>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550</w:t>
            </w:r>
          </w:p>
        </w:tc>
      </w:tr>
      <w:tr w:rsidR="00AE4AE7" w14:paraId="75D6758C" w14:textId="77777777" w:rsidTr="000D540D">
        <w:trPr>
          <w:trHeight w:val="135"/>
        </w:trPr>
        <w:tc>
          <w:tcPr>
            <w:tcW w:w="4415" w:type="dxa"/>
            <w:tcBorders>
              <w:top w:val="nil"/>
              <w:left w:val="single" w:sz="4" w:space="0" w:color="auto"/>
              <w:bottom w:val="single" w:sz="4" w:space="0" w:color="auto"/>
              <w:right w:val="single" w:sz="4" w:space="0" w:color="auto"/>
            </w:tcBorders>
            <w:shd w:val="clear" w:color="auto" w:fill="auto"/>
            <w:vAlign w:val="bottom"/>
          </w:tcPr>
          <w:p w14:paraId="2FBFF080"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Общая ширина (Глубина), мм</w:t>
            </w:r>
          </w:p>
        </w:tc>
        <w:tc>
          <w:tcPr>
            <w:tcW w:w="5479" w:type="dxa"/>
            <w:tcBorders>
              <w:top w:val="nil"/>
              <w:left w:val="nil"/>
              <w:bottom w:val="single" w:sz="4" w:space="0" w:color="auto"/>
              <w:right w:val="single" w:sz="4" w:space="0" w:color="auto"/>
            </w:tcBorders>
            <w:shd w:val="clear" w:color="auto" w:fill="auto"/>
            <w:noWrap/>
            <w:vAlign w:val="bottom"/>
          </w:tcPr>
          <w:p w14:paraId="717A247B" w14:textId="77777777" w:rsidR="00AE4AE7" w:rsidRDefault="00AE4AE7" w:rsidP="000D540D">
            <w:pPr>
              <w:spacing w:after="0" w:line="240" w:lineRule="auto"/>
              <w:jc w:val="right"/>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100</w:t>
            </w:r>
          </w:p>
        </w:tc>
      </w:tr>
      <w:tr w:rsidR="00AE4AE7" w14:paraId="0EBB7970" w14:textId="77777777" w:rsidTr="000D540D">
        <w:trPr>
          <w:trHeight w:val="445"/>
        </w:trPr>
        <w:tc>
          <w:tcPr>
            <w:tcW w:w="4415" w:type="dxa"/>
            <w:tcBorders>
              <w:top w:val="nil"/>
              <w:left w:val="single" w:sz="4" w:space="0" w:color="auto"/>
              <w:bottom w:val="single" w:sz="4" w:space="0" w:color="auto"/>
              <w:right w:val="single" w:sz="4" w:space="0" w:color="auto"/>
            </w:tcBorders>
            <w:shd w:val="clear" w:color="auto" w:fill="auto"/>
            <w:vAlign w:val="bottom"/>
          </w:tcPr>
          <w:p w14:paraId="3F68673B"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5479" w:type="dxa"/>
            <w:tcBorders>
              <w:top w:val="nil"/>
              <w:left w:val="nil"/>
              <w:bottom w:val="single" w:sz="4" w:space="0" w:color="auto"/>
              <w:right w:val="single" w:sz="4" w:space="0" w:color="auto"/>
            </w:tcBorders>
            <w:shd w:val="clear" w:color="auto" w:fill="auto"/>
          </w:tcPr>
          <w:p w14:paraId="234D2784" w14:textId="77777777" w:rsidR="00AE4AE7" w:rsidRDefault="00AE4AE7" w:rsidP="000D540D">
            <w:pPr>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«ЧОСОН, КОРЕЙСКАЯ КУХНЯ» -169 </w:t>
            </w:r>
            <w:proofErr w:type="spellStart"/>
            <w:r>
              <w:rPr>
                <w:rFonts w:ascii="Times New Roman" w:eastAsia="Times New Roman" w:hAnsi="Times New Roman" w:cs="Times New Roman"/>
                <w:color w:val="000000"/>
                <w:lang w:val="en-US" w:eastAsia="ru-RU"/>
              </w:rPr>
              <w:t>мм</w:t>
            </w:r>
            <w:proofErr w:type="spellEnd"/>
            <w:r>
              <w:rPr>
                <w:rFonts w:ascii="Times New Roman" w:eastAsia="Times New Roman" w:hAnsi="Times New Roman" w:cs="Times New Roman"/>
                <w:color w:val="000000"/>
                <w:lang w:val="en-US" w:eastAsia="ru-RU"/>
              </w:rPr>
              <w:t>;</w:t>
            </w:r>
          </w:p>
          <w:p w14:paraId="61F1A7B3" w14:textId="77777777" w:rsidR="00AE4AE7" w:rsidRDefault="00AE4AE7" w:rsidP="000D540D">
            <w:pPr>
              <w:spacing w:after="0" w:line="240" w:lineRule="auto"/>
              <w:jc w:val="both"/>
              <w:rPr>
                <w:rFonts w:ascii="Times New Roman" w:eastAsia="Times New Roman" w:hAnsi="Times New Roman" w:cs="Times New Roman"/>
                <w:color w:val="000000"/>
                <w:lang w:val="en-US" w:eastAsia="ru-RU"/>
              </w:rPr>
            </w:pPr>
          </w:p>
        </w:tc>
      </w:tr>
      <w:tr w:rsidR="00AE4AE7" w14:paraId="5F2C6B9D" w14:textId="77777777" w:rsidTr="000D540D">
        <w:trPr>
          <w:trHeight w:val="287"/>
        </w:trPr>
        <w:tc>
          <w:tcPr>
            <w:tcW w:w="4415" w:type="dxa"/>
            <w:tcBorders>
              <w:top w:val="nil"/>
              <w:left w:val="single" w:sz="4" w:space="0" w:color="auto"/>
              <w:bottom w:val="single" w:sz="4" w:space="0" w:color="auto"/>
              <w:right w:val="single" w:sz="4" w:space="0" w:color="auto"/>
            </w:tcBorders>
            <w:shd w:val="clear" w:color="000000" w:fill="D0CECE"/>
          </w:tcPr>
          <w:p w14:paraId="492E7762" w14:textId="77777777" w:rsidR="00AE4AE7" w:rsidRDefault="00AE4AE7" w:rsidP="000D54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Цвет вывески/</w:t>
            </w:r>
            <w:proofErr w:type="gramStart"/>
            <w:r>
              <w:rPr>
                <w:rFonts w:ascii="Times New Roman" w:eastAsia="Times New Roman" w:hAnsi="Times New Roman" w:cs="Times New Roman"/>
                <w:color w:val="000000"/>
                <w:lang w:eastAsia="ru-RU"/>
              </w:rPr>
              <w:t>букв.(</w:t>
            </w:r>
            <w:proofErr w:type="gramEnd"/>
            <w:r>
              <w:rPr>
                <w:rFonts w:ascii="Times New Roman" w:eastAsia="Times New Roman" w:hAnsi="Times New Roman" w:cs="Times New Roman"/>
                <w:i/>
                <w:iCs/>
                <w:color w:val="000000"/>
                <w:lang w:eastAsia="ru-RU"/>
              </w:rPr>
              <w:t>пример, цвет букв лицо-белое, бока-желтые, основа - синяя</w:t>
            </w:r>
            <w:r>
              <w:rPr>
                <w:rFonts w:ascii="Times New Roman" w:eastAsia="Times New Roman" w:hAnsi="Times New Roman" w:cs="Times New Roman"/>
                <w:color w:val="000000"/>
                <w:lang w:eastAsia="ru-RU"/>
              </w:rPr>
              <w:t>)</w:t>
            </w:r>
          </w:p>
        </w:tc>
        <w:tc>
          <w:tcPr>
            <w:tcW w:w="5479" w:type="dxa"/>
            <w:tcBorders>
              <w:top w:val="nil"/>
              <w:left w:val="nil"/>
              <w:bottom w:val="single" w:sz="4" w:space="0" w:color="auto"/>
              <w:right w:val="single" w:sz="4" w:space="0" w:color="auto"/>
            </w:tcBorders>
            <w:shd w:val="clear" w:color="auto" w:fill="auto"/>
            <w:vAlign w:val="bottom"/>
          </w:tcPr>
          <w:p w14:paraId="16A6BF33" w14:textId="77777777" w:rsidR="00AE4AE7" w:rsidRPr="0004552A" w:rsidRDefault="00AE4AE7" w:rsidP="000D540D">
            <w:pPr>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xml:space="preserve">Цвет </w:t>
            </w:r>
            <w:r w:rsidRPr="0004552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букв</w:t>
            </w:r>
            <w:proofErr w:type="gramEnd"/>
            <w:r w:rsidRPr="0004552A">
              <w:rPr>
                <w:rFonts w:ascii="Times New Roman" w:eastAsia="Times New Roman" w:hAnsi="Times New Roman" w:cs="Times New Roman"/>
                <w:color w:val="000000"/>
                <w:lang w:eastAsia="ru-RU"/>
              </w:rPr>
              <w:t xml:space="preserve"> «ЧОСОН, КОРЕЙСКАЯ КУХНЯ»  тёмно-красный,</w:t>
            </w:r>
          </w:p>
          <w:p w14:paraId="1601BDC7" w14:textId="77777777" w:rsidR="00AE4AE7" w:rsidRPr="0004552A" w:rsidRDefault="00AE4AE7" w:rsidP="000D540D">
            <w:pPr>
              <w:spacing w:after="0" w:line="240" w:lineRule="auto"/>
              <w:rPr>
                <w:rFonts w:ascii="Times New Roman" w:eastAsia="Times New Roman" w:hAnsi="Times New Roman" w:cs="Times New Roman"/>
                <w:color w:val="000000"/>
                <w:lang w:eastAsia="ru-RU"/>
              </w:rPr>
            </w:pPr>
            <w:r w:rsidRPr="0004552A">
              <w:rPr>
                <w:rFonts w:ascii="Times New Roman" w:eastAsia="Times New Roman" w:hAnsi="Times New Roman" w:cs="Times New Roman"/>
                <w:color w:val="000000"/>
                <w:lang w:eastAsia="ru-RU"/>
              </w:rPr>
              <w:t xml:space="preserve">Цвет вывески - АКП лицо </w:t>
            </w:r>
            <w:proofErr w:type="gramStart"/>
            <w:r w:rsidRPr="0004552A">
              <w:rPr>
                <w:rFonts w:ascii="Times New Roman" w:eastAsia="Times New Roman" w:hAnsi="Times New Roman" w:cs="Times New Roman"/>
                <w:color w:val="000000"/>
                <w:lang w:eastAsia="ru-RU"/>
              </w:rPr>
              <w:t>бежевый ,</w:t>
            </w:r>
            <w:proofErr w:type="gramEnd"/>
            <w:r w:rsidRPr="0004552A">
              <w:rPr>
                <w:rFonts w:ascii="Times New Roman" w:eastAsia="Times New Roman" w:hAnsi="Times New Roman" w:cs="Times New Roman"/>
                <w:color w:val="000000"/>
                <w:lang w:eastAsia="ru-RU"/>
              </w:rPr>
              <w:t xml:space="preserve"> бока-бежевые</w:t>
            </w:r>
          </w:p>
          <w:p w14:paraId="5BDA4240" w14:textId="77777777" w:rsidR="00AE4AE7" w:rsidRPr="0004552A" w:rsidRDefault="00AE4AE7" w:rsidP="000D540D">
            <w:pPr>
              <w:spacing w:after="0" w:line="240" w:lineRule="auto"/>
              <w:rPr>
                <w:rFonts w:ascii="Times New Roman" w:eastAsia="Times New Roman" w:hAnsi="Times New Roman" w:cs="Times New Roman"/>
                <w:color w:val="000000"/>
                <w:lang w:eastAsia="ru-RU"/>
              </w:rPr>
            </w:pPr>
          </w:p>
        </w:tc>
      </w:tr>
      <w:tr w:rsidR="00AE4AE7" w14:paraId="54C07C78" w14:textId="77777777" w:rsidTr="000D540D">
        <w:trPr>
          <w:trHeight w:val="287"/>
        </w:trPr>
        <w:tc>
          <w:tcPr>
            <w:tcW w:w="4415" w:type="dxa"/>
            <w:tcBorders>
              <w:top w:val="nil"/>
              <w:left w:val="single" w:sz="4" w:space="0" w:color="auto"/>
              <w:bottom w:val="single" w:sz="4" w:space="0" w:color="auto"/>
              <w:right w:val="single" w:sz="4" w:space="0" w:color="auto"/>
            </w:tcBorders>
            <w:shd w:val="clear" w:color="000000" w:fill="D0CECE"/>
            <w:vAlign w:val="bottom"/>
          </w:tcPr>
          <w:p w14:paraId="4629421F" w14:textId="77777777" w:rsidR="00AE4AE7" w:rsidRDefault="00AE4AE7" w:rsidP="000D540D">
            <w:pPr>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Каркас  для</w:t>
            </w:r>
            <w:proofErr w:type="gramEnd"/>
            <w:r>
              <w:rPr>
                <w:rFonts w:ascii="Times New Roman" w:eastAsia="Times New Roman" w:hAnsi="Times New Roman" w:cs="Times New Roman"/>
                <w:color w:val="000000"/>
                <w:lang w:eastAsia="ru-RU"/>
              </w:rPr>
              <w:t xml:space="preserve"> вывески (</w:t>
            </w:r>
            <w:r>
              <w:rPr>
                <w:rFonts w:ascii="Times New Roman" w:eastAsia="Times New Roman" w:hAnsi="Times New Roman" w:cs="Times New Roman"/>
                <w:i/>
                <w:iCs/>
                <w:color w:val="000000"/>
                <w:lang w:eastAsia="ru-RU"/>
              </w:rPr>
              <w:t xml:space="preserve">пример, труба профильная, 20*20*1,5, </w:t>
            </w:r>
            <w:proofErr w:type="spellStart"/>
            <w:r>
              <w:rPr>
                <w:rFonts w:ascii="Times New Roman" w:eastAsia="Times New Roman" w:hAnsi="Times New Roman" w:cs="Times New Roman"/>
                <w:i/>
                <w:iCs/>
                <w:color w:val="000000"/>
                <w:lang w:eastAsia="ru-RU"/>
              </w:rPr>
              <w:t>окрашеная</w:t>
            </w:r>
            <w:proofErr w:type="spellEnd"/>
            <w:r>
              <w:rPr>
                <w:rFonts w:ascii="Times New Roman" w:eastAsia="Times New Roman" w:hAnsi="Times New Roman" w:cs="Times New Roman"/>
                <w:color w:val="000000"/>
                <w:lang w:eastAsia="ru-RU"/>
              </w:rPr>
              <w:t>)</w:t>
            </w:r>
          </w:p>
        </w:tc>
        <w:tc>
          <w:tcPr>
            <w:tcW w:w="5479" w:type="dxa"/>
            <w:tcBorders>
              <w:top w:val="nil"/>
              <w:left w:val="nil"/>
              <w:bottom w:val="single" w:sz="4" w:space="0" w:color="auto"/>
              <w:right w:val="single" w:sz="4" w:space="0" w:color="auto"/>
            </w:tcBorders>
            <w:shd w:val="clear" w:color="auto" w:fill="auto"/>
            <w:vAlign w:val="bottom"/>
          </w:tcPr>
          <w:p w14:paraId="37DA822B" w14:textId="77777777" w:rsidR="00AE4AE7" w:rsidRDefault="00AE4AE7" w:rsidP="000D540D">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профильная труба 20*20*1,5мм</w:t>
            </w:r>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окрашенная</w:t>
            </w:r>
            <w:proofErr w:type="spellEnd"/>
          </w:p>
        </w:tc>
      </w:tr>
      <w:tr w:rsidR="00AE4AE7" w14:paraId="62B06EA5" w14:textId="77777777" w:rsidTr="000D540D">
        <w:trPr>
          <w:trHeight w:val="135"/>
        </w:trPr>
        <w:tc>
          <w:tcPr>
            <w:tcW w:w="4415" w:type="dxa"/>
            <w:tcBorders>
              <w:top w:val="nil"/>
              <w:left w:val="single" w:sz="4" w:space="0" w:color="auto"/>
              <w:bottom w:val="single" w:sz="4" w:space="0" w:color="auto"/>
              <w:right w:val="single" w:sz="4" w:space="0" w:color="auto"/>
            </w:tcBorders>
            <w:shd w:val="clear" w:color="000000" w:fill="D9D9D9"/>
            <w:vAlign w:val="bottom"/>
          </w:tcPr>
          <w:p w14:paraId="7773E10E"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Место размещения</w:t>
            </w:r>
          </w:p>
        </w:tc>
        <w:tc>
          <w:tcPr>
            <w:tcW w:w="5479" w:type="dxa"/>
            <w:tcBorders>
              <w:top w:val="nil"/>
              <w:left w:val="nil"/>
              <w:bottom w:val="single" w:sz="4" w:space="0" w:color="auto"/>
              <w:right w:val="single" w:sz="4" w:space="0" w:color="auto"/>
            </w:tcBorders>
            <w:shd w:val="clear" w:color="auto" w:fill="auto"/>
            <w:noWrap/>
            <w:vAlign w:val="bottom"/>
          </w:tcPr>
          <w:p w14:paraId="338DD1A5" w14:textId="77777777" w:rsidR="00AE4AE7" w:rsidRDefault="00AE4AE7" w:rsidP="000D540D">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На</w:t>
            </w:r>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фасаде</w:t>
            </w:r>
            <w:proofErr w:type="spellEnd"/>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здания</w:t>
            </w:r>
            <w:proofErr w:type="spellEnd"/>
          </w:p>
        </w:tc>
      </w:tr>
      <w:tr w:rsidR="00AE4AE7" w14:paraId="0EF02E71" w14:textId="77777777" w:rsidTr="000D540D">
        <w:trPr>
          <w:trHeight w:val="409"/>
        </w:trPr>
        <w:tc>
          <w:tcPr>
            <w:tcW w:w="4415" w:type="dxa"/>
            <w:tcBorders>
              <w:top w:val="nil"/>
              <w:left w:val="single" w:sz="4" w:space="0" w:color="auto"/>
              <w:bottom w:val="single" w:sz="4" w:space="0" w:color="auto"/>
              <w:right w:val="single" w:sz="4" w:space="0" w:color="auto"/>
            </w:tcBorders>
            <w:shd w:val="clear" w:color="auto" w:fill="auto"/>
          </w:tcPr>
          <w:p w14:paraId="2591A9A0" w14:textId="77777777" w:rsidR="00AE4AE7" w:rsidRDefault="00AE4AE7" w:rsidP="000D54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w:t>
            </w:r>
          </w:p>
        </w:tc>
        <w:tc>
          <w:tcPr>
            <w:tcW w:w="5479" w:type="dxa"/>
            <w:tcBorders>
              <w:top w:val="nil"/>
              <w:left w:val="nil"/>
              <w:bottom w:val="single" w:sz="4" w:space="0" w:color="auto"/>
              <w:right w:val="single" w:sz="4" w:space="0" w:color="auto"/>
            </w:tcBorders>
            <w:shd w:val="clear" w:color="auto" w:fill="auto"/>
            <w:vAlign w:val="bottom"/>
          </w:tcPr>
          <w:p w14:paraId="6025385D" w14:textId="77777777" w:rsidR="00AE4AE7" w:rsidRPr="0004552A"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Республика</w:t>
            </w:r>
            <w:r w:rsidRPr="0004552A">
              <w:rPr>
                <w:rFonts w:ascii="Times New Roman" w:eastAsia="Times New Roman" w:hAnsi="Times New Roman" w:cs="Times New Roman"/>
                <w:color w:val="000000"/>
                <w:lang w:eastAsia="ru-RU"/>
              </w:rPr>
              <w:t xml:space="preserve"> Бурятия, </w:t>
            </w:r>
            <w:r w:rsidRPr="0004552A">
              <w:rPr>
                <w:rFonts w:ascii="Times New Roman" w:eastAsia="Times New Roman" w:hAnsi="Times New Roman"/>
                <w:color w:val="000000"/>
                <w:lang w:eastAsia="ru-RU"/>
              </w:rPr>
              <w:t xml:space="preserve">город Улан-Удэ, </w:t>
            </w:r>
            <w:proofErr w:type="spellStart"/>
            <w:r w:rsidRPr="0004552A">
              <w:rPr>
                <w:rFonts w:ascii="Times New Roman" w:eastAsia="Times New Roman" w:hAnsi="Times New Roman"/>
                <w:color w:val="000000"/>
                <w:lang w:eastAsia="ru-RU"/>
              </w:rPr>
              <w:t>ул.Смолина</w:t>
            </w:r>
            <w:proofErr w:type="spellEnd"/>
            <w:r w:rsidRPr="0004552A">
              <w:rPr>
                <w:rFonts w:ascii="Times New Roman" w:eastAsia="Times New Roman" w:hAnsi="Times New Roman"/>
                <w:color w:val="000000"/>
                <w:lang w:eastAsia="ru-RU"/>
              </w:rPr>
              <w:t xml:space="preserve"> 65/1</w:t>
            </w:r>
          </w:p>
        </w:tc>
      </w:tr>
      <w:tr w:rsidR="00AE4AE7" w14:paraId="25FC7666" w14:textId="77777777" w:rsidTr="000D540D">
        <w:trPr>
          <w:trHeight w:val="143"/>
        </w:trPr>
        <w:tc>
          <w:tcPr>
            <w:tcW w:w="4415" w:type="dxa"/>
            <w:tcBorders>
              <w:top w:val="nil"/>
              <w:left w:val="single" w:sz="4" w:space="0" w:color="auto"/>
              <w:bottom w:val="single" w:sz="4" w:space="0" w:color="auto"/>
              <w:right w:val="single" w:sz="4" w:space="0" w:color="auto"/>
            </w:tcBorders>
            <w:shd w:val="clear" w:color="auto" w:fill="auto"/>
            <w:vAlign w:val="bottom"/>
          </w:tcPr>
          <w:p w14:paraId="2F3252AF"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Расстояние от г. Улан-Удэ до объекта монтажа (</w:t>
            </w:r>
            <w:r>
              <w:rPr>
                <w:rFonts w:ascii="Times New Roman" w:eastAsia="Times New Roman" w:hAnsi="Times New Roman" w:cs="Times New Roman"/>
                <w:i/>
                <w:iCs/>
                <w:color w:val="000000"/>
                <w:lang w:eastAsia="ru-RU"/>
              </w:rPr>
              <w:t>например, Бичура - 250 км</w:t>
            </w:r>
            <w:r>
              <w:rPr>
                <w:rFonts w:ascii="Times New Roman" w:eastAsia="Times New Roman" w:hAnsi="Times New Roman" w:cs="Times New Roman"/>
                <w:color w:val="000000"/>
                <w:lang w:eastAsia="ru-RU"/>
              </w:rPr>
              <w:t>.)</w:t>
            </w:r>
          </w:p>
        </w:tc>
        <w:tc>
          <w:tcPr>
            <w:tcW w:w="5479" w:type="dxa"/>
            <w:tcBorders>
              <w:top w:val="nil"/>
              <w:left w:val="nil"/>
              <w:bottom w:val="single" w:sz="4" w:space="0" w:color="auto"/>
              <w:right w:val="single" w:sz="4" w:space="0" w:color="auto"/>
            </w:tcBorders>
            <w:shd w:val="clear" w:color="auto" w:fill="auto"/>
            <w:noWrap/>
          </w:tcPr>
          <w:p w14:paraId="389ACECE" w14:textId="77777777" w:rsidR="00AE4AE7" w:rsidRPr="0004552A" w:rsidRDefault="00AE4AE7" w:rsidP="000D54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AE4AE7" w14:paraId="6B94AB48" w14:textId="77777777" w:rsidTr="000D540D">
        <w:trPr>
          <w:trHeight w:val="387"/>
        </w:trPr>
        <w:tc>
          <w:tcPr>
            <w:tcW w:w="4415" w:type="dxa"/>
            <w:tcBorders>
              <w:top w:val="nil"/>
              <w:left w:val="single" w:sz="4" w:space="0" w:color="auto"/>
              <w:bottom w:val="single" w:sz="4" w:space="0" w:color="auto"/>
              <w:right w:val="single" w:sz="4" w:space="0" w:color="auto"/>
            </w:tcBorders>
            <w:shd w:val="clear" w:color="000000" w:fill="D0CECE"/>
            <w:vAlign w:val="bottom"/>
          </w:tcPr>
          <w:p w14:paraId="6156FE6B"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Место крепежа материал стен: кирпич</w:t>
            </w:r>
            <w:r w:rsidRPr="0004552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Отделка: сайдинг, облицовочный кирпич, крышная конструкция)</w:t>
            </w:r>
          </w:p>
        </w:tc>
        <w:tc>
          <w:tcPr>
            <w:tcW w:w="5479" w:type="dxa"/>
            <w:tcBorders>
              <w:top w:val="nil"/>
              <w:left w:val="nil"/>
              <w:bottom w:val="single" w:sz="4" w:space="0" w:color="auto"/>
              <w:right w:val="single" w:sz="4" w:space="0" w:color="auto"/>
            </w:tcBorders>
            <w:shd w:val="clear" w:color="auto" w:fill="auto"/>
            <w:noWrap/>
          </w:tcPr>
          <w:p w14:paraId="616B4721" w14:textId="77777777" w:rsidR="00AE4AE7" w:rsidRPr="0004552A" w:rsidRDefault="00AE4AE7" w:rsidP="000D54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242021"/>
                <w:lang w:eastAsia="ru-RU"/>
              </w:rPr>
              <w:t xml:space="preserve">Вывеска </w:t>
            </w:r>
            <w:proofErr w:type="gramStart"/>
            <w:r>
              <w:rPr>
                <w:rFonts w:ascii="Times New Roman" w:eastAsia="Times New Roman" w:hAnsi="Times New Roman" w:cs="Times New Roman"/>
                <w:color w:val="242021"/>
                <w:lang w:eastAsia="ru-RU"/>
              </w:rPr>
              <w:t xml:space="preserve">монтируется </w:t>
            </w:r>
            <w:r w:rsidRPr="0004552A">
              <w:rPr>
                <w:rFonts w:ascii="Times New Roman" w:eastAsia="Times New Roman" w:hAnsi="Times New Roman" w:cs="Times New Roman"/>
                <w:color w:val="242021"/>
                <w:lang w:eastAsia="ru-RU"/>
              </w:rPr>
              <w:t xml:space="preserve"> </w:t>
            </w:r>
            <w:r>
              <w:rPr>
                <w:rFonts w:ascii="Times New Roman" w:eastAsia="Times New Roman" w:hAnsi="Times New Roman" w:cs="Times New Roman"/>
                <w:color w:val="000000"/>
                <w:lang w:eastAsia="ru-RU"/>
              </w:rPr>
              <w:t>на</w:t>
            </w:r>
            <w:proofErr w:type="gramEnd"/>
            <w:r w:rsidRPr="0004552A">
              <w:rPr>
                <w:rFonts w:ascii="Times New Roman" w:eastAsia="Times New Roman" w:hAnsi="Times New Roman" w:cs="Times New Roman"/>
                <w:color w:val="000000"/>
                <w:lang w:eastAsia="ru-RU"/>
              </w:rPr>
              <w:t xml:space="preserve"> фасад здания</w:t>
            </w:r>
          </w:p>
        </w:tc>
      </w:tr>
      <w:tr w:rsidR="00AE4AE7" w14:paraId="4B0A34F7" w14:textId="77777777" w:rsidTr="000D540D">
        <w:trPr>
          <w:trHeight w:val="143"/>
        </w:trPr>
        <w:tc>
          <w:tcPr>
            <w:tcW w:w="4415" w:type="dxa"/>
            <w:tcBorders>
              <w:top w:val="nil"/>
              <w:left w:val="single" w:sz="4" w:space="0" w:color="auto"/>
              <w:bottom w:val="single" w:sz="4" w:space="0" w:color="auto"/>
              <w:right w:val="single" w:sz="4" w:space="0" w:color="auto"/>
            </w:tcBorders>
            <w:shd w:val="clear" w:color="auto" w:fill="auto"/>
            <w:vAlign w:val="bottom"/>
          </w:tcPr>
          <w:p w14:paraId="417BD162"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Высота от уровня земли до низа вывески, м.</w:t>
            </w:r>
          </w:p>
        </w:tc>
        <w:tc>
          <w:tcPr>
            <w:tcW w:w="5479" w:type="dxa"/>
            <w:tcBorders>
              <w:top w:val="nil"/>
              <w:left w:val="nil"/>
              <w:bottom w:val="single" w:sz="4" w:space="0" w:color="auto"/>
              <w:right w:val="single" w:sz="4" w:space="0" w:color="auto"/>
            </w:tcBorders>
            <w:shd w:val="clear" w:color="auto" w:fill="auto"/>
            <w:noWrap/>
            <w:vAlign w:val="bottom"/>
          </w:tcPr>
          <w:p w14:paraId="461C698E"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lang w:val="en-US" w:eastAsia="ru-RU"/>
              </w:rPr>
              <w:t>1,8м</w:t>
            </w:r>
          </w:p>
        </w:tc>
      </w:tr>
      <w:tr w:rsidR="00AE4AE7" w14:paraId="7BC7C47B" w14:textId="77777777" w:rsidTr="000D540D">
        <w:trPr>
          <w:trHeight w:val="135"/>
        </w:trPr>
        <w:tc>
          <w:tcPr>
            <w:tcW w:w="4415" w:type="dxa"/>
            <w:tcBorders>
              <w:top w:val="nil"/>
              <w:left w:val="single" w:sz="4" w:space="0" w:color="auto"/>
              <w:bottom w:val="single" w:sz="4" w:space="0" w:color="auto"/>
              <w:right w:val="single" w:sz="4" w:space="0" w:color="auto"/>
            </w:tcBorders>
            <w:shd w:val="clear" w:color="000000" w:fill="D0CECE"/>
            <w:vAlign w:val="bottom"/>
          </w:tcPr>
          <w:p w14:paraId="619ED367" w14:textId="77777777" w:rsidR="00AE4AE7" w:rsidRDefault="00AE4AE7" w:rsidP="000D540D">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Фотопривязка</w:t>
            </w:r>
            <w:proofErr w:type="spellEnd"/>
            <w:r>
              <w:rPr>
                <w:rFonts w:ascii="Times New Roman" w:eastAsia="Times New Roman" w:hAnsi="Times New Roman" w:cs="Times New Roman"/>
                <w:color w:val="000000"/>
                <w:lang w:eastAsia="ru-RU"/>
              </w:rPr>
              <w:t>:</w:t>
            </w:r>
          </w:p>
        </w:tc>
        <w:tc>
          <w:tcPr>
            <w:tcW w:w="5479" w:type="dxa"/>
            <w:tcBorders>
              <w:top w:val="nil"/>
              <w:left w:val="nil"/>
              <w:bottom w:val="single" w:sz="4" w:space="0" w:color="auto"/>
              <w:right w:val="single" w:sz="4" w:space="0" w:color="auto"/>
            </w:tcBorders>
            <w:shd w:val="clear" w:color="auto" w:fill="auto"/>
            <w:noWrap/>
            <w:vAlign w:val="bottom"/>
          </w:tcPr>
          <w:p w14:paraId="2520F0EF"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AE4AE7" w14:paraId="45D054A5" w14:textId="77777777" w:rsidTr="000D540D">
        <w:trPr>
          <w:trHeight w:val="135"/>
        </w:trPr>
        <w:tc>
          <w:tcPr>
            <w:tcW w:w="4415" w:type="dxa"/>
            <w:tcBorders>
              <w:top w:val="nil"/>
              <w:left w:val="single" w:sz="4" w:space="0" w:color="auto"/>
              <w:bottom w:val="single" w:sz="4" w:space="0" w:color="auto"/>
              <w:right w:val="single" w:sz="4" w:space="0" w:color="auto"/>
            </w:tcBorders>
            <w:shd w:val="clear" w:color="auto" w:fill="auto"/>
            <w:vAlign w:val="bottom"/>
          </w:tcPr>
          <w:p w14:paraId="39C9A3B6" w14:textId="77777777" w:rsidR="00AE4AE7" w:rsidRDefault="00AE4AE7" w:rsidP="000D540D">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Фотопривязка</w:t>
            </w:r>
            <w:proofErr w:type="spellEnd"/>
            <w:r>
              <w:rPr>
                <w:rFonts w:ascii="Times New Roman" w:eastAsia="Times New Roman" w:hAnsi="Times New Roman" w:cs="Times New Roman"/>
                <w:color w:val="000000"/>
                <w:lang w:eastAsia="ru-RU"/>
              </w:rPr>
              <w:t xml:space="preserve"> "день"</w:t>
            </w:r>
          </w:p>
        </w:tc>
        <w:tc>
          <w:tcPr>
            <w:tcW w:w="5479" w:type="dxa"/>
            <w:tcBorders>
              <w:top w:val="nil"/>
              <w:left w:val="nil"/>
              <w:bottom w:val="single" w:sz="4" w:space="0" w:color="auto"/>
              <w:right w:val="single" w:sz="4" w:space="0" w:color="auto"/>
            </w:tcBorders>
            <w:shd w:val="clear" w:color="auto" w:fill="auto"/>
            <w:noWrap/>
            <w:vAlign w:val="bottom"/>
          </w:tcPr>
          <w:p w14:paraId="079A4EDE"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прилагается</w:t>
            </w:r>
          </w:p>
        </w:tc>
      </w:tr>
      <w:tr w:rsidR="00AE4AE7" w14:paraId="739703DD" w14:textId="77777777" w:rsidTr="000D540D">
        <w:trPr>
          <w:trHeight w:val="90"/>
        </w:trPr>
        <w:tc>
          <w:tcPr>
            <w:tcW w:w="4415" w:type="dxa"/>
            <w:tcBorders>
              <w:top w:val="nil"/>
              <w:left w:val="single" w:sz="4" w:space="0" w:color="auto"/>
              <w:bottom w:val="single" w:sz="4" w:space="0" w:color="auto"/>
              <w:right w:val="single" w:sz="4" w:space="0" w:color="auto"/>
            </w:tcBorders>
            <w:shd w:val="clear" w:color="auto" w:fill="auto"/>
            <w:vAlign w:val="bottom"/>
          </w:tcPr>
          <w:p w14:paraId="644C080B" w14:textId="77777777" w:rsidR="00AE4AE7" w:rsidRDefault="00AE4AE7" w:rsidP="000D540D">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lastRenderedPageBreak/>
              <w:t>Фотопривязка</w:t>
            </w:r>
            <w:proofErr w:type="spellEnd"/>
            <w:r>
              <w:rPr>
                <w:rFonts w:ascii="Times New Roman" w:eastAsia="Times New Roman" w:hAnsi="Times New Roman" w:cs="Times New Roman"/>
                <w:color w:val="000000"/>
                <w:lang w:eastAsia="ru-RU"/>
              </w:rPr>
              <w:t xml:space="preserve"> "ночь"</w:t>
            </w:r>
          </w:p>
        </w:tc>
        <w:tc>
          <w:tcPr>
            <w:tcW w:w="5479" w:type="dxa"/>
            <w:tcBorders>
              <w:top w:val="nil"/>
              <w:left w:val="nil"/>
              <w:bottom w:val="single" w:sz="4" w:space="0" w:color="auto"/>
              <w:right w:val="single" w:sz="4" w:space="0" w:color="auto"/>
            </w:tcBorders>
            <w:shd w:val="clear" w:color="auto" w:fill="auto"/>
            <w:noWrap/>
            <w:vAlign w:val="bottom"/>
          </w:tcPr>
          <w:p w14:paraId="53DD807C"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прилагается</w:t>
            </w:r>
          </w:p>
        </w:tc>
      </w:tr>
      <w:tr w:rsidR="00AE4AE7" w14:paraId="2757B68D" w14:textId="77777777" w:rsidTr="000D540D">
        <w:trPr>
          <w:trHeight w:val="431"/>
        </w:trPr>
        <w:tc>
          <w:tcPr>
            <w:tcW w:w="4415" w:type="dxa"/>
            <w:tcBorders>
              <w:top w:val="nil"/>
              <w:left w:val="single" w:sz="4" w:space="0" w:color="auto"/>
              <w:bottom w:val="single" w:sz="4" w:space="0" w:color="auto"/>
              <w:right w:val="single" w:sz="4" w:space="0" w:color="auto"/>
            </w:tcBorders>
            <w:shd w:val="clear" w:color="000000" w:fill="D0CECE"/>
            <w:vAlign w:val="bottom"/>
          </w:tcPr>
          <w:p w14:paraId="037C27EE"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Расстояние до точки подключения на 220 Вт.</w:t>
            </w:r>
            <w:r>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br/>
              <w:t>(Получатель услуги самостоятельно проводит кабель)</w:t>
            </w:r>
          </w:p>
        </w:tc>
        <w:tc>
          <w:tcPr>
            <w:tcW w:w="5479" w:type="dxa"/>
            <w:tcBorders>
              <w:top w:val="nil"/>
              <w:left w:val="nil"/>
              <w:bottom w:val="single" w:sz="4" w:space="0" w:color="auto"/>
              <w:right w:val="single" w:sz="4" w:space="0" w:color="auto"/>
            </w:tcBorders>
            <w:shd w:val="clear" w:color="auto" w:fill="auto"/>
            <w:noWrap/>
            <w:vAlign w:val="bottom"/>
          </w:tcPr>
          <w:p w14:paraId="4D1485A4" w14:textId="77777777" w:rsidR="00AE4AE7" w:rsidRPr="0004552A"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Не</w:t>
            </w:r>
            <w:r w:rsidRPr="0004552A">
              <w:rPr>
                <w:rFonts w:ascii="Times New Roman" w:eastAsia="Times New Roman" w:hAnsi="Times New Roman" w:cs="Times New Roman"/>
                <w:lang w:eastAsia="ru-RU"/>
              </w:rPr>
              <w:t xml:space="preserve"> далее 3-х метров от места установки вывески</w:t>
            </w:r>
          </w:p>
        </w:tc>
      </w:tr>
      <w:tr w:rsidR="00AE4AE7" w14:paraId="438BA666" w14:textId="77777777" w:rsidTr="000D540D">
        <w:trPr>
          <w:trHeight w:val="171"/>
        </w:trPr>
        <w:tc>
          <w:tcPr>
            <w:tcW w:w="4415" w:type="dxa"/>
            <w:tcBorders>
              <w:top w:val="nil"/>
              <w:left w:val="single" w:sz="4" w:space="0" w:color="auto"/>
              <w:bottom w:val="single" w:sz="4" w:space="0" w:color="auto"/>
              <w:right w:val="single" w:sz="4" w:space="0" w:color="auto"/>
            </w:tcBorders>
            <w:shd w:val="clear" w:color="000000" w:fill="D0CECE"/>
            <w:vAlign w:val="bottom"/>
          </w:tcPr>
          <w:p w14:paraId="6B030E1F"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Наличие скрытых каркасов, пустотелых стен</w:t>
            </w:r>
          </w:p>
        </w:tc>
        <w:tc>
          <w:tcPr>
            <w:tcW w:w="5479" w:type="dxa"/>
            <w:tcBorders>
              <w:top w:val="nil"/>
              <w:left w:val="nil"/>
              <w:bottom w:val="single" w:sz="4" w:space="0" w:color="auto"/>
              <w:right w:val="single" w:sz="4" w:space="0" w:color="auto"/>
            </w:tcBorders>
            <w:shd w:val="clear" w:color="auto" w:fill="auto"/>
            <w:noWrap/>
            <w:vAlign w:val="bottom"/>
          </w:tcPr>
          <w:p w14:paraId="6F419F5D"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AE4AE7" w14:paraId="72762A5D" w14:textId="77777777" w:rsidTr="000D540D">
        <w:trPr>
          <w:trHeight w:val="135"/>
        </w:trPr>
        <w:tc>
          <w:tcPr>
            <w:tcW w:w="4415" w:type="dxa"/>
            <w:tcBorders>
              <w:top w:val="nil"/>
              <w:left w:val="single" w:sz="4" w:space="0" w:color="auto"/>
              <w:bottom w:val="single" w:sz="4" w:space="0" w:color="auto"/>
              <w:right w:val="single" w:sz="4" w:space="0" w:color="auto"/>
            </w:tcBorders>
            <w:shd w:val="clear" w:color="000000" w:fill="D9D9D9"/>
            <w:vAlign w:val="bottom"/>
          </w:tcPr>
          <w:p w14:paraId="5F7B7B62"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вывески</w:t>
            </w:r>
          </w:p>
        </w:tc>
        <w:tc>
          <w:tcPr>
            <w:tcW w:w="5479" w:type="dxa"/>
            <w:tcBorders>
              <w:top w:val="nil"/>
              <w:left w:val="nil"/>
              <w:bottom w:val="single" w:sz="4" w:space="0" w:color="auto"/>
              <w:right w:val="single" w:sz="4" w:space="0" w:color="auto"/>
            </w:tcBorders>
            <w:shd w:val="clear" w:color="auto" w:fill="auto"/>
            <w:noWrap/>
            <w:vAlign w:val="bottom"/>
          </w:tcPr>
          <w:p w14:paraId="1F3940C3"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AE4AE7" w14:paraId="621E3BE9" w14:textId="77777777" w:rsidTr="000D540D">
        <w:trPr>
          <w:trHeight w:val="135"/>
        </w:trPr>
        <w:tc>
          <w:tcPr>
            <w:tcW w:w="4415" w:type="dxa"/>
            <w:tcBorders>
              <w:top w:val="nil"/>
              <w:left w:val="single" w:sz="4" w:space="0" w:color="auto"/>
              <w:bottom w:val="single" w:sz="4" w:space="0" w:color="auto"/>
              <w:right w:val="single" w:sz="4" w:space="0" w:color="auto"/>
            </w:tcBorders>
            <w:shd w:val="clear" w:color="auto" w:fill="auto"/>
            <w:vAlign w:val="bottom"/>
          </w:tcPr>
          <w:p w14:paraId="3A443476"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Объёмные световые буквы на каркасе</w:t>
            </w:r>
          </w:p>
        </w:tc>
        <w:tc>
          <w:tcPr>
            <w:tcW w:w="5479" w:type="dxa"/>
            <w:tcBorders>
              <w:top w:val="nil"/>
              <w:left w:val="nil"/>
              <w:bottom w:val="single" w:sz="4" w:space="0" w:color="auto"/>
              <w:right w:val="single" w:sz="4" w:space="0" w:color="auto"/>
            </w:tcBorders>
            <w:shd w:val="clear" w:color="auto" w:fill="auto"/>
            <w:noWrap/>
            <w:vAlign w:val="bottom"/>
          </w:tcPr>
          <w:p w14:paraId="659D6450"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AE4AE7" w14:paraId="6F58A823" w14:textId="77777777" w:rsidTr="000D540D">
        <w:trPr>
          <w:trHeight w:val="135"/>
        </w:trPr>
        <w:tc>
          <w:tcPr>
            <w:tcW w:w="4415" w:type="dxa"/>
            <w:tcBorders>
              <w:top w:val="nil"/>
              <w:left w:val="single" w:sz="4" w:space="0" w:color="auto"/>
              <w:bottom w:val="single" w:sz="4" w:space="0" w:color="auto"/>
              <w:right w:val="single" w:sz="4" w:space="0" w:color="auto"/>
            </w:tcBorders>
            <w:shd w:val="clear" w:color="auto" w:fill="auto"/>
            <w:vAlign w:val="bottom"/>
          </w:tcPr>
          <w:p w14:paraId="3CED343C"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Объемные световые буквы на подложке</w:t>
            </w:r>
          </w:p>
        </w:tc>
        <w:tc>
          <w:tcPr>
            <w:tcW w:w="5479" w:type="dxa"/>
            <w:tcBorders>
              <w:top w:val="nil"/>
              <w:left w:val="nil"/>
              <w:bottom w:val="single" w:sz="4" w:space="0" w:color="auto"/>
              <w:right w:val="single" w:sz="4" w:space="0" w:color="auto"/>
            </w:tcBorders>
            <w:shd w:val="clear" w:color="auto" w:fill="auto"/>
            <w:noWrap/>
            <w:vAlign w:val="bottom"/>
          </w:tcPr>
          <w:p w14:paraId="72F9AC6C"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AE4AE7" w14:paraId="335395A1" w14:textId="77777777" w:rsidTr="000D540D">
        <w:trPr>
          <w:trHeight w:val="135"/>
        </w:trPr>
        <w:tc>
          <w:tcPr>
            <w:tcW w:w="4415" w:type="dxa"/>
            <w:tcBorders>
              <w:top w:val="nil"/>
              <w:left w:val="single" w:sz="4" w:space="0" w:color="auto"/>
              <w:bottom w:val="single" w:sz="4" w:space="0" w:color="auto"/>
              <w:right w:val="single" w:sz="4" w:space="0" w:color="auto"/>
            </w:tcBorders>
            <w:shd w:val="clear" w:color="auto" w:fill="auto"/>
            <w:vAlign w:val="bottom"/>
          </w:tcPr>
          <w:p w14:paraId="37373F20"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Объёмные не световые буквы</w:t>
            </w:r>
          </w:p>
        </w:tc>
        <w:tc>
          <w:tcPr>
            <w:tcW w:w="5479" w:type="dxa"/>
            <w:tcBorders>
              <w:top w:val="nil"/>
              <w:left w:val="nil"/>
              <w:bottom w:val="single" w:sz="4" w:space="0" w:color="auto"/>
              <w:right w:val="single" w:sz="4" w:space="0" w:color="auto"/>
            </w:tcBorders>
            <w:shd w:val="clear" w:color="auto" w:fill="auto"/>
            <w:noWrap/>
            <w:vAlign w:val="bottom"/>
          </w:tcPr>
          <w:p w14:paraId="5D7D8491"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AE4AE7" w14:paraId="0F6CD9AA" w14:textId="77777777" w:rsidTr="000D540D">
        <w:trPr>
          <w:trHeight w:val="135"/>
        </w:trPr>
        <w:tc>
          <w:tcPr>
            <w:tcW w:w="4415" w:type="dxa"/>
            <w:tcBorders>
              <w:top w:val="nil"/>
              <w:left w:val="single" w:sz="4" w:space="0" w:color="auto"/>
              <w:bottom w:val="single" w:sz="4" w:space="0" w:color="auto"/>
              <w:right w:val="single" w:sz="4" w:space="0" w:color="auto"/>
            </w:tcBorders>
            <w:shd w:val="clear" w:color="auto" w:fill="auto"/>
            <w:vAlign w:val="bottom"/>
          </w:tcPr>
          <w:p w14:paraId="28A00AFF"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Световой короб с лицевой панелью из акрила</w:t>
            </w:r>
          </w:p>
        </w:tc>
        <w:tc>
          <w:tcPr>
            <w:tcW w:w="5479" w:type="dxa"/>
            <w:tcBorders>
              <w:top w:val="nil"/>
              <w:left w:val="nil"/>
              <w:bottom w:val="single" w:sz="4" w:space="0" w:color="auto"/>
              <w:right w:val="single" w:sz="4" w:space="0" w:color="auto"/>
            </w:tcBorders>
            <w:shd w:val="clear" w:color="auto" w:fill="auto"/>
            <w:noWrap/>
            <w:vAlign w:val="bottom"/>
          </w:tcPr>
          <w:p w14:paraId="1ED29362"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AE4AE7" w14:paraId="4DA9F82A" w14:textId="77777777" w:rsidTr="000D540D">
        <w:trPr>
          <w:trHeight w:val="294"/>
        </w:trPr>
        <w:tc>
          <w:tcPr>
            <w:tcW w:w="4415" w:type="dxa"/>
            <w:tcBorders>
              <w:top w:val="nil"/>
              <w:left w:val="single" w:sz="4" w:space="0" w:color="auto"/>
              <w:bottom w:val="single" w:sz="4" w:space="0" w:color="auto"/>
              <w:right w:val="single" w:sz="4" w:space="0" w:color="auto"/>
            </w:tcBorders>
            <w:shd w:val="clear" w:color="auto" w:fill="auto"/>
            <w:vAlign w:val="bottom"/>
          </w:tcPr>
          <w:p w14:paraId="5DE71809"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Световой короб с лицевой панелью из композита, буквы на прорезь </w:t>
            </w:r>
          </w:p>
        </w:tc>
        <w:tc>
          <w:tcPr>
            <w:tcW w:w="5479" w:type="dxa"/>
            <w:tcBorders>
              <w:top w:val="nil"/>
              <w:left w:val="nil"/>
              <w:bottom w:val="single" w:sz="4" w:space="0" w:color="auto"/>
              <w:right w:val="single" w:sz="4" w:space="0" w:color="auto"/>
            </w:tcBorders>
            <w:shd w:val="clear" w:color="auto" w:fill="auto"/>
            <w:noWrap/>
            <w:vAlign w:val="bottom"/>
          </w:tcPr>
          <w:p w14:paraId="059203D7"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w:t>
            </w:r>
          </w:p>
        </w:tc>
      </w:tr>
      <w:tr w:rsidR="00AE4AE7" w14:paraId="7EE32452" w14:textId="77777777" w:rsidTr="000D540D">
        <w:trPr>
          <w:trHeight w:val="135"/>
        </w:trPr>
        <w:tc>
          <w:tcPr>
            <w:tcW w:w="4415" w:type="dxa"/>
            <w:tcBorders>
              <w:top w:val="nil"/>
              <w:left w:val="single" w:sz="4" w:space="0" w:color="auto"/>
              <w:bottom w:val="single" w:sz="4" w:space="0" w:color="auto"/>
              <w:right w:val="single" w:sz="4" w:space="0" w:color="auto"/>
            </w:tcBorders>
            <w:shd w:val="clear" w:color="auto" w:fill="auto"/>
            <w:vAlign w:val="bottom"/>
          </w:tcPr>
          <w:p w14:paraId="0CA251C8" w14:textId="77777777" w:rsidR="00AE4AE7" w:rsidRDefault="00AE4AE7" w:rsidP="000D540D">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Несветовой</w:t>
            </w:r>
            <w:proofErr w:type="spellEnd"/>
            <w:r>
              <w:rPr>
                <w:rFonts w:ascii="Times New Roman" w:eastAsia="Times New Roman" w:hAnsi="Times New Roman" w:cs="Times New Roman"/>
                <w:color w:val="000000"/>
                <w:lang w:eastAsia="ru-RU"/>
              </w:rPr>
              <w:t xml:space="preserve"> короб</w:t>
            </w:r>
          </w:p>
        </w:tc>
        <w:tc>
          <w:tcPr>
            <w:tcW w:w="5479" w:type="dxa"/>
            <w:tcBorders>
              <w:top w:val="nil"/>
              <w:left w:val="nil"/>
              <w:bottom w:val="single" w:sz="4" w:space="0" w:color="auto"/>
              <w:right w:val="single" w:sz="4" w:space="0" w:color="auto"/>
            </w:tcBorders>
            <w:shd w:val="clear" w:color="auto" w:fill="auto"/>
            <w:noWrap/>
            <w:vAlign w:val="bottom"/>
          </w:tcPr>
          <w:p w14:paraId="4A28160F"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AE4AE7" w14:paraId="22AB0367" w14:textId="77777777" w:rsidTr="000D540D">
        <w:trPr>
          <w:trHeight w:val="135"/>
        </w:trPr>
        <w:tc>
          <w:tcPr>
            <w:tcW w:w="4415" w:type="dxa"/>
            <w:tcBorders>
              <w:top w:val="nil"/>
              <w:left w:val="single" w:sz="4" w:space="0" w:color="auto"/>
              <w:bottom w:val="single" w:sz="4" w:space="0" w:color="auto"/>
              <w:right w:val="single" w:sz="4" w:space="0" w:color="auto"/>
            </w:tcBorders>
            <w:shd w:val="clear" w:color="auto" w:fill="auto"/>
            <w:vAlign w:val="bottom"/>
          </w:tcPr>
          <w:p w14:paraId="6AF56D0D"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Буквы плоские не световые</w:t>
            </w:r>
          </w:p>
        </w:tc>
        <w:tc>
          <w:tcPr>
            <w:tcW w:w="5479" w:type="dxa"/>
            <w:tcBorders>
              <w:top w:val="nil"/>
              <w:left w:val="nil"/>
              <w:bottom w:val="single" w:sz="4" w:space="0" w:color="auto"/>
              <w:right w:val="single" w:sz="4" w:space="0" w:color="auto"/>
            </w:tcBorders>
            <w:shd w:val="clear" w:color="auto" w:fill="auto"/>
            <w:noWrap/>
            <w:vAlign w:val="bottom"/>
          </w:tcPr>
          <w:p w14:paraId="646570F3"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AE4AE7" w14:paraId="4FC5598D" w14:textId="77777777" w:rsidTr="000D540D">
        <w:trPr>
          <w:trHeight w:val="496"/>
        </w:trPr>
        <w:tc>
          <w:tcPr>
            <w:tcW w:w="4415" w:type="dxa"/>
            <w:tcBorders>
              <w:top w:val="nil"/>
              <w:left w:val="single" w:sz="4" w:space="0" w:color="auto"/>
              <w:bottom w:val="single" w:sz="4" w:space="0" w:color="auto"/>
              <w:right w:val="single" w:sz="4" w:space="0" w:color="auto"/>
            </w:tcBorders>
            <w:shd w:val="clear" w:color="auto" w:fill="D0CECE"/>
            <w:vAlign w:val="bottom"/>
          </w:tcPr>
          <w:p w14:paraId="15AE5A31" w14:textId="77777777" w:rsidR="00AE4AE7" w:rsidRPr="0004552A"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themeColor="text1"/>
                <w:lang w:eastAsia="ru-RU"/>
              </w:rPr>
              <w:t>Материалы для изготовления объёмного</w:t>
            </w:r>
            <w:r w:rsidRPr="0004552A">
              <w:rPr>
                <w:rFonts w:ascii="Times New Roman" w:eastAsia="Times New Roman" w:hAnsi="Times New Roman" w:cs="Times New Roman"/>
                <w:b/>
                <w:bCs/>
                <w:color w:val="000000" w:themeColor="text1"/>
                <w:lang w:eastAsia="ru-RU"/>
              </w:rPr>
              <w:t xml:space="preserve"> светового короба 2750х550 мм</w:t>
            </w:r>
          </w:p>
        </w:tc>
        <w:tc>
          <w:tcPr>
            <w:tcW w:w="5479" w:type="dxa"/>
            <w:tcBorders>
              <w:top w:val="nil"/>
              <w:left w:val="nil"/>
              <w:bottom w:val="single" w:sz="4" w:space="0" w:color="auto"/>
              <w:right w:val="single" w:sz="4" w:space="0" w:color="auto"/>
            </w:tcBorders>
            <w:shd w:val="clear" w:color="auto" w:fill="auto"/>
            <w:noWrap/>
            <w:vAlign w:val="bottom"/>
          </w:tcPr>
          <w:p w14:paraId="5CC6C01F"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AE4AE7" w14:paraId="20C9422F" w14:textId="77777777" w:rsidTr="000D540D">
        <w:trPr>
          <w:trHeight w:val="496"/>
        </w:trPr>
        <w:tc>
          <w:tcPr>
            <w:tcW w:w="4415" w:type="dxa"/>
            <w:tcBorders>
              <w:top w:val="nil"/>
              <w:left w:val="single" w:sz="4" w:space="0" w:color="auto"/>
              <w:bottom w:val="single" w:sz="4" w:space="0" w:color="auto"/>
              <w:right w:val="single" w:sz="4" w:space="0" w:color="auto"/>
            </w:tcBorders>
            <w:shd w:val="clear" w:color="auto" w:fill="auto"/>
          </w:tcPr>
          <w:p w14:paraId="61094C77" w14:textId="77777777" w:rsidR="00AE4AE7" w:rsidRDefault="00AE4AE7" w:rsidP="000D54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Лицевая часть: </w:t>
            </w:r>
          </w:p>
        </w:tc>
        <w:tc>
          <w:tcPr>
            <w:tcW w:w="5479" w:type="dxa"/>
            <w:tcBorders>
              <w:top w:val="nil"/>
              <w:left w:val="nil"/>
              <w:bottom w:val="single" w:sz="4" w:space="0" w:color="auto"/>
              <w:right w:val="single" w:sz="4" w:space="0" w:color="auto"/>
            </w:tcBorders>
            <w:shd w:val="clear" w:color="auto" w:fill="auto"/>
            <w:noWrap/>
            <w:vAlign w:val="bottom"/>
          </w:tcPr>
          <w:p w14:paraId="3CC74DB1" w14:textId="77777777" w:rsidR="00AE4AE7" w:rsidRPr="0004552A"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АКП</w:t>
            </w:r>
            <w:r w:rsidRPr="0004552A">
              <w:rPr>
                <w:rFonts w:ascii="Times New Roman" w:eastAsia="Times New Roman" w:hAnsi="Times New Roman" w:cs="Times New Roman"/>
                <w:color w:val="000000"/>
                <w:lang w:eastAsia="ru-RU"/>
              </w:rPr>
              <w:t xml:space="preserve"> 3 мм цвет бежевый, </w:t>
            </w:r>
            <w:r>
              <w:rPr>
                <w:rFonts w:ascii="Times New Roman" w:eastAsia="Times New Roman" w:hAnsi="Times New Roman" w:cs="Times New Roman"/>
                <w:color w:val="000000"/>
                <w:lang w:eastAsia="ru-RU"/>
              </w:rPr>
              <w:t>Полистирол</w:t>
            </w:r>
            <w:r w:rsidRPr="0004552A">
              <w:rPr>
                <w:rFonts w:ascii="Times New Roman" w:eastAsia="Times New Roman" w:hAnsi="Times New Roman" w:cs="Times New Roman"/>
                <w:color w:val="000000"/>
                <w:lang w:eastAsia="ru-RU"/>
              </w:rPr>
              <w:t xml:space="preserve"> молочный</w:t>
            </w:r>
            <w:r>
              <w:rPr>
                <w:rFonts w:ascii="Times New Roman" w:eastAsia="Times New Roman" w:hAnsi="Times New Roman" w:cs="Times New Roman"/>
                <w:color w:val="000000"/>
                <w:lang w:eastAsia="ru-RU"/>
              </w:rPr>
              <w:t xml:space="preserve"> 3 мм</w:t>
            </w:r>
            <w:r w:rsidRPr="0004552A">
              <w:rPr>
                <w:rFonts w:ascii="Times New Roman" w:eastAsia="Times New Roman" w:hAnsi="Times New Roman" w:cs="Times New Roman"/>
                <w:color w:val="000000"/>
                <w:lang w:eastAsia="ru-RU"/>
              </w:rPr>
              <w:t xml:space="preserve">. Оклеен нарезкой плёнки </w:t>
            </w:r>
            <w:proofErr w:type="spellStart"/>
            <w:r w:rsidRPr="0004552A">
              <w:rPr>
                <w:rFonts w:ascii="Times New Roman" w:eastAsia="Times New Roman" w:hAnsi="Times New Roman" w:cs="Times New Roman"/>
                <w:color w:val="000000"/>
                <w:lang w:eastAsia="ru-RU"/>
              </w:rPr>
              <w:t>Оракал</w:t>
            </w:r>
            <w:proofErr w:type="spellEnd"/>
            <w:r w:rsidRPr="0004552A">
              <w:rPr>
                <w:rFonts w:ascii="Times New Roman" w:eastAsia="Times New Roman" w:hAnsi="Times New Roman" w:cs="Times New Roman"/>
                <w:color w:val="000000"/>
                <w:lang w:eastAsia="ru-RU"/>
              </w:rPr>
              <w:t xml:space="preserve"> 8500, цвет 030. </w:t>
            </w:r>
          </w:p>
          <w:p w14:paraId="44FC5EAF" w14:textId="77777777" w:rsidR="00AE4AE7" w:rsidRPr="0004552A" w:rsidRDefault="00AE4AE7" w:rsidP="000D540D">
            <w:pPr>
              <w:spacing w:after="0" w:line="240" w:lineRule="auto"/>
              <w:rPr>
                <w:rFonts w:ascii="Times New Roman" w:eastAsia="Times New Roman" w:hAnsi="Times New Roman" w:cs="Times New Roman"/>
                <w:color w:val="000000"/>
                <w:lang w:eastAsia="ru-RU"/>
              </w:rPr>
            </w:pPr>
            <w:r w:rsidRPr="0004552A">
              <w:rPr>
                <w:rFonts w:ascii="Times New Roman" w:eastAsia="Times New Roman" w:hAnsi="Times New Roman" w:cs="Times New Roman"/>
                <w:color w:val="000000"/>
                <w:lang w:eastAsia="ru-RU"/>
              </w:rPr>
              <w:t xml:space="preserve">Логотип: печать на </w:t>
            </w:r>
            <w:proofErr w:type="spellStart"/>
            <w:r w:rsidRPr="0004552A">
              <w:rPr>
                <w:rFonts w:ascii="Times New Roman" w:eastAsia="Times New Roman" w:hAnsi="Times New Roman" w:cs="Times New Roman"/>
                <w:color w:val="000000"/>
                <w:lang w:eastAsia="ru-RU"/>
              </w:rPr>
              <w:t>транслюцентой</w:t>
            </w:r>
            <w:proofErr w:type="spellEnd"/>
            <w:r w:rsidRPr="0004552A">
              <w:rPr>
                <w:rFonts w:ascii="Times New Roman" w:eastAsia="Times New Roman" w:hAnsi="Times New Roman" w:cs="Times New Roman"/>
                <w:color w:val="000000"/>
                <w:lang w:eastAsia="ru-RU"/>
              </w:rPr>
              <w:t xml:space="preserve"> пленке </w:t>
            </w:r>
            <w:proofErr w:type="spellStart"/>
            <w:r w:rsidRPr="0004552A">
              <w:rPr>
                <w:rFonts w:ascii="Times New Roman" w:eastAsia="Times New Roman" w:hAnsi="Times New Roman" w:cs="Times New Roman"/>
                <w:color w:val="000000"/>
                <w:lang w:eastAsia="ru-RU"/>
              </w:rPr>
              <w:t>Оракал</w:t>
            </w:r>
            <w:proofErr w:type="spellEnd"/>
            <w:r w:rsidRPr="0004552A">
              <w:rPr>
                <w:rFonts w:ascii="Times New Roman" w:eastAsia="Times New Roman" w:hAnsi="Times New Roman" w:cs="Times New Roman"/>
                <w:color w:val="000000"/>
                <w:lang w:eastAsia="ru-RU"/>
              </w:rPr>
              <w:t xml:space="preserve"> 8100</w:t>
            </w:r>
          </w:p>
        </w:tc>
      </w:tr>
      <w:tr w:rsidR="00AE4AE7" w14:paraId="7B34D264" w14:textId="77777777" w:rsidTr="000D540D">
        <w:trPr>
          <w:trHeight w:val="90"/>
        </w:trPr>
        <w:tc>
          <w:tcPr>
            <w:tcW w:w="4415" w:type="dxa"/>
            <w:tcBorders>
              <w:top w:val="nil"/>
              <w:left w:val="single" w:sz="4" w:space="0" w:color="auto"/>
              <w:bottom w:val="single" w:sz="4" w:space="0" w:color="auto"/>
              <w:right w:val="single" w:sz="4" w:space="0" w:color="auto"/>
            </w:tcBorders>
            <w:shd w:val="clear" w:color="auto" w:fill="auto"/>
            <w:vAlign w:val="bottom"/>
          </w:tcPr>
          <w:p w14:paraId="63FCBA0C"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Борт: </w:t>
            </w:r>
          </w:p>
        </w:tc>
        <w:tc>
          <w:tcPr>
            <w:tcW w:w="5479" w:type="dxa"/>
            <w:tcBorders>
              <w:top w:val="nil"/>
              <w:left w:val="nil"/>
              <w:bottom w:val="single" w:sz="4" w:space="0" w:color="auto"/>
              <w:right w:val="single" w:sz="4" w:space="0" w:color="auto"/>
            </w:tcBorders>
            <w:shd w:val="clear" w:color="auto" w:fill="auto"/>
            <w:noWrap/>
            <w:vAlign w:val="bottom"/>
          </w:tcPr>
          <w:p w14:paraId="717A484E" w14:textId="77777777" w:rsidR="00AE4AE7" w:rsidRDefault="00AE4AE7" w:rsidP="000D540D">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АКП</w:t>
            </w:r>
            <w:r>
              <w:rPr>
                <w:rFonts w:ascii="Times New Roman" w:eastAsia="Times New Roman" w:hAnsi="Times New Roman" w:cs="Times New Roman"/>
                <w:color w:val="000000"/>
                <w:lang w:val="en-US" w:eastAsia="ru-RU"/>
              </w:rPr>
              <w:t xml:space="preserve"> 3мм</w:t>
            </w:r>
          </w:p>
        </w:tc>
      </w:tr>
      <w:tr w:rsidR="00AE4AE7" w14:paraId="58F6DF6E" w14:textId="77777777" w:rsidTr="000D540D">
        <w:trPr>
          <w:trHeight w:val="473"/>
        </w:trPr>
        <w:tc>
          <w:tcPr>
            <w:tcW w:w="4415" w:type="dxa"/>
            <w:tcBorders>
              <w:top w:val="nil"/>
              <w:left w:val="single" w:sz="4" w:space="0" w:color="auto"/>
              <w:bottom w:val="single" w:sz="4" w:space="0" w:color="auto"/>
              <w:right w:val="single" w:sz="4" w:space="0" w:color="auto"/>
            </w:tcBorders>
            <w:shd w:val="clear" w:color="auto" w:fill="auto"/>
          </w:tcPr>
          <w:p w14:paraId="3478427C" w14:textId="77777777" w:rsidR="00AE4AE7" w:rsidRDefault="00AE4AE7" w:rsidP="000D54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Задник: </w:t>
            </w:r>
          </w:p>
        </w:tc>
        <w:tc>
          <w:tcPr>
            <w:tcW w:w="5479" w:type="dxa"/>
            <w:tcBorders>
              <w:top w:val="nil"/>
              <w:left w:val="nil"/>
              <w:bottom w:val="single" w:sz="4" w:space="0" w:color="auto"/>
              <w:right w:val="single" w:sz="4" w:space="0" w:color="auto"/>
            </w:tcBorders>
            <w:shd w:val="clear" w:color="auto" w:fill="auto"/>
            <w:noWrap/>
          </w:tcPr>
          <w:p w14:paraId="049B6824" w14:textId="77777777" w:rsidR="00AE4AE7" w:rsidRDefault="00AE4AE7" w:rsidP="000D540D">
            <w:pPr>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АКП</w:t>
            </w:r>
            <w:r>
              <w:rPr>
                <w:rFonts w:ascii="Times New Roman" w:eastAsia="Times New Roman" w:hAnsi="Times New Roman" w:cs="Times New Roman"/>
                <w:color w:val="000000"/>
                <w:lang w:val="en-US" w:eastAsia="ru-RU"/>
              </w:rPr>
              <w:t xml:space="preserve"> 3 </w:t>
            </w:r>
            <w:proofErr w:type="spellStart"/>
            <w:r>
              <w:rPr>
                <w:rFonts w:ascii="Times New Roman" w:eastAsia="Times New Roman" w:hAnsi="Times New Roman" w:cs="Times New Roman"/>
                <w:color w:val="000000"/>
                <w:lang w:val="en-US" w:eastAsia="ru-RU"/>
              </w:rPr>
              <w:t>мм</w:t>
            </w:r>
            <w:proofErr w:type="spellEnd"/>
          </w:p>
        </w:tc>
      </w:tr>
      <w:tr w:rsidR="00AE4AE7" w14:paraId="7DFFDB54" w14:textId="77777777" w:rsidTr="000D540D">
        <w:trPr>
          <w:trHeight w:val="473"/>
        </w:trPr>
        <w:tc>
          <w:tcPr>
            <w:tcW w:w="4415" w:type="dxa"/>
            <w:tcBorders>
              <w:top w:val="nil"/>
              <w:left w:val="single" w:sz="4" w:space="0" w:color="auto"/>
              <w:bottom w:val="single" w:sz="4" w:space="0" w:color="auto"/>
              <w:right w:val="single" w:sz="4" w:space="0" w:color="auto"/>
            </w:tcBorders>
            <w:shd w:val="clear" w:color="auto" w:fill="auto"/>
          </w:tcPr>
          <w:p w14:paraId="11E65B33" w14:textId="77777777" w:rsidR="00AE4AE7" w:rsidRDefault="00AE4AE7" w:rsidP="000D54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Подсветка: светодиоды</w:t>
            </w:r>
          </w:p>
        </w:tc>
        <w:tc>
          <w:tcPr>
            <w:tcW w:w="5479" w:type="dxa"/>
            <w:tcBorders>
              <w:top w:val="nil"/>
              <w:left w:val="nil"/>
              <w:bottom w:val="single" w:sz="4" w:space="0" w:color="auto"/>
              <w:right w:val="single" w:sz="4" w:space="0" w:color="auto"/>
            </w:tcBorders>
            <w:shd w:val="clear" w:color="auto" w:fill="auto"/>
            <w:noWrap/>
            <w:vAlign w:val="bottom"/>
          </w:tcPr>
          <w:p w14:paraId="4D457E01"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Светодиоды </w:t>
            </w:r>
            <w:proofErr w:type="spellStart"/>
            <w:r>
              <w:rPr>
                <w:rFonts w:ascii="Times New Roman" w:eastAsia="Times New Roman" w:hAnsi="Times New Roman" w:cs="Times New Roman"/>
                <w:color w:val="000000"/>
                <w:lang w:eastAsia="ru-RU"/>
              </w:rPr>
              <w:t>линзованные</w:t>
            </w:r>
            <w:proofErr w:type="spell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сверх яркие</w:t>
            </w:r>
            <w:proofErr w:type="gramEnd"/>
            <w:r>
              <w:rPr>
                <w:rFonts w:ascii="Times New Roman" w:eastAsia="Times New Roman" w:hAnsi="Times New Roman" w:cs="Times New Roman"/>
                <w:color w:val="000000"/>
                <w:lang w:eastAsia="ru-RU"/>
              </w:rPr>
              <w:t xml:space="preserve"> IP67, 12V</w:t>
            </w:r>
            <w:r w:rsidRPr="0004552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свечение белое холодное</w:t>
            </w:r>
            <w:r w:rsidRPr="0004552A">
              <w:rPr>
                <w:rFonts w:ascii="Times New Roman" w:eastAsia="Times New Roman" w:hAnsi="Times New Roman" w:cs="Times New Roman"/>
                <w:color w:val="000000"/>
                <w:lang w:eastAsia="ru-RU"/>
              </w:rPr>
              <w:t>, гарантия 3 года</w:t>
            </w:r>
          </w:p>
        </w:tc>
      </w:tr>
    </w:tbl>
    <w:p w14:paraId="7491495B" w14:textId="77777777" w:rsidR="00AE4AE7" w:rsidRDefault="00AE4AE7" w:rsidP="00AE4AE7">
      <w:pPr>
        <w:spacing w:after="0" w:line="240" w:lineRule="auto"/>
        <w:jc w:val="both"/>
        <w:rPr>
          <w:rFonts w:ascii="Times New Roman" w:eastAsia="Calibri" w:hAnsi="Times New Roman" w:cs="Times New Roman"/>
          <w:b/>
          <w:color w:val="000000"/>
        </w:rPr>
      </w:pPr>
    </w:p>
    <w:p w14:paraId="04B81682" w14:textId="77777777" w:rsidR="00AE4AE7" w:rsidRDefault="00AE4AE7" w:rsidP="00AE4AE7">
      <w:pPr>
        <w:spacing w:after="0" w:line="240" w:lineRule="auto"/>
        <w:jc w:val="both"/>
        <w:rPr>
          <w:rFonts w:ascii="Times New Roman" w:eastAsia="Calibri" w:hAnsi="Times New Roman" w:cs="Times New Roman"/>
          <w:b/>
          <w:color w:val="000000"/>
        </w:rPr>
      </w:pPr>
      <w:r>
        <w:rPr>
          <w:rFonts w:ascii="Times New Roman" w:eastAsia="Calibri" w:hAnsi="Times New Roman" w:cs="Times New Roman"/>
          <w:b/>
          <w:noProof/>
          <w:color w:val="000000"/>
        </w:rPr>
        <w:drawing>
          <wp:inline distT="0" distB="0" distL="114300" distR="114300" wp14:anchorId="2101618F" wp14:editId="4D086C49">
            <wp:extent cx="6185535" cy="1802130"/>
            <wp:effectExtent l="0" t="0" r="5715" b="7620"/>
            <wp:docPr id="4" name="Изображение 4" descr="2023-05-04_18-3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2023-05-04_18-32-57"/>
                    <pic:cNvPicPr>
                      <a:picLocks noChangeAspect="1"/>
                    </pic:cNvPicPr>
                  </pic:nvPicPr>
                  <pic:blipFill>
                    <a:blip r:embed="rId12"/>
                    <a:stretch>
                      <a:fillRect/>
                    </a:stretch>
                  </pic:blipFill>
                  <pic:spPr>
                    <a:xfrm>
                      <a:off x="0" y="0"/>
                      <a:ext cx="6185535" cy="1802130"/>
                    </a:xfrm>
                    <a:prstGeom prst="rect">
                      <a:avLst/>
                    </a:prstGeom>
                  </pic:spPr>
                </pic:pic>
              </a:graphicData>
            </a:graphic>
          </wp:inline>
        </w:drawing>
      </w:r>
    </w:p>
    <w:p w14:paraId="254422D0" w14:textId="77777777" w:rsidR="00AE4AE7" w:rsidRDefault="00AE4AE7" w:rsidP="00AE4AE7">
      <w:pPr>
        <w:spacing w:after="0" w:line="240" w:lineRule="auto"/>
        <w:jc w:val="both"/>
        <w:rPr>
          <w:rFonts w:ascii="Times New Roman" w:eastAsia="Calibri" w:hAnsi="Times New Roman" w:cs="Times New Roman"/>
          <w:b/>
          <w:color w:val="000000"/>
        </w:rPr>
      </w:pPr>
    </w:p>
    <w:p w14:paraId="48BAFB90" w14:textId="77777777" w:rsidR="00AE4AE7" w:rsidRDefault="00AE4AE7" w:rsidP="00AE4AE7">
      <w:pPr>
        <w:spacing w:after="0" w:line="240" w:lineRule="auto"/>
        <w:jc w:val="both"/>
        <w:rPr>
          <w:rFonts w:ascii="Times New Roman" w:eastAsia="Calibri" w:hAnsi="Times New Roman" w:cs="Times New Roman"/>
          <w:b/>
          <w:color w:val="000000"/>
        </w:rPr>
      </w:pPr>
      <w:r>
        <w:rPr>
          <w:rFonts w:ascii="Times New Roman" w:eastAsia="Calibri" w:hAnsi="Times New Roman" w:cs="Times New Roman"/>
          <w:b/>
          <w:color w:val="000000"/>
        </w:rPr>
        <w:t>5.2.</w:t>
      </w:r>
      <w:r>
        <w:rPr>
          <w:rFonts w:ascii="Times New Roman" w:eastAsia="Calibri" w:hAnsi="Times New Roman" w:cs="Times New Roman"/>
          <w:b/>
          <w:color w:val="000000"/>
        </w:rPr>
        <w:t xml:space="preserve"> Изготовление </w:t>
      </w:r>
      <w:proofErr w:type="spellStart"/>
      <w:r>
        <w:rPr>
          <w:rFonts w:ascii="Times New Roman" w:eastAsia="Calibri" w:hAnsi="Times New Roman" w:cs="Times New Roman"/>
          <w:b/>
          <w:color w:val="000000"/>
        </w:rPr>
        <w:t>выввески</w:t>
      </w:r>
      <w:proofErr w:type="spellEnd"/>
    </w:p>
    <w:p w14:paraId="6C3E3A52" w14:textId="7AFCA10A" w:rsidR="00AE4AE7" w:rsidRDefault="00AE4AE7" w:rsidP="00AE4AE7">
      <w:pPr>
        <w:spacing w:after="0" w:line="240" w:lineRule="auto"/>
        <w:jc w:val="both"/>
        <w:rPr>
          <w:rFonts w:ascii="Times New Roman" w:eastAsia="Calibri" w:hAnsi="Times New Roman" w:cs="Times New Roman"/>
          <w:b/>
          <w:color w:val="000000"/>
        </w:rPr>
      </w:pPr>
      <w:r>
        <w:rPr>
          <w:rFonts w:ascii="Times New Roman" w:eastAsia="Calibri" w:hAnsi="Times New Roman" w:cs="Times New Roman"/>
          <w:b/>
          <w:noProof/>
          <w:color w:val="000000"/>
        </w:rPr>
        <w:drawing>
          <wp:inline distT="0" distB="0" distL="114300" distR="114300" wp14:anchorId="572F1558" wp14:editId="4452AF3B">
            <wp:extent cx="5929630" cy="1637665"/>
            <wp:effectExtent l="0" t="0" r="13970" b="635"/>
            <wp:docPr id="1" name="Изображение 1" descr="габаритные разм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абаритные размеры"/>
                    <pic:cNvPicPr>
                      <a:picLocks noChangeAspect="1"/>
                    </pic:cNvPicPr>
                  </pic:nvPicPr>
                  <pic:blipFill>
                    <a:blip r:embed="rId13"/>
                    <a:stretch>
                      <a:fillRect/>
                    </a:stretch>
                  </pic:blipFill>
                  <pic:spPr>
                    <a:xfrm>
                      <a:off x="0" y="0"/>
                      <a:ext cx="5929630" cy="1637665"/>
                    </a:xfrm>
                    <a:prstGeom prst="rect">
                      <a:avLst/>
                    </a:prstGeom>
                  </pic:spPr>
                </pic:pic>
              </a:graphicData>
            </a:graphic>
          </wp:inline>
        </w:drawing>
      </w:r>
    </w:p>
    <w:p w14:paraId="1B8A8292" w14:textId="77777777" w:rsidR="00AE4AE7" w:rsidRDefault="00AE4AE7" w:rsidP="00AE4AE7">
      <w:pPr>
        <w:spacing w:after="0" w:line="240" w:lineRule="auto"/>
        <w:jc w:val="both"/>
        <w:rPr>
          <w:rFonts w:ascii="Times New Roman" w:eastAsia="Calibri" w:hAnsi="Times New Roman" w:cs="Times New Roman"/>
          <w:b/>
          <w:color w:val="000000"/>
        </w:rPr>
      </w:pPr>
    </w:p>
    <w:tbl>
      <w:tblPr>
        <w:tblW w:w="9894" w:type="dxa"/>
        <w:tblLook w:val="04A0" w:firstRow="1" w:lastRow="0" w:firstColumn="1" w:lastColumn="0" w:noHBand="0" w:noVBand="1"/>
      </w:tblPr>
      <w:tblGrid>
        <w:gridCol w:w="4415"/>
        <w:gridCol w:w="5479"/>
      </w:tblGrid>
      <w:tr w:rsidR="00AE4AE7" w14:paraId="080AE162" w14:textId="77777777" w:rsidTr="000D540D">
        <w:trPr>
          <w:trHeight w:val="387"/>
        </w:trPr>
        <w:tc>
          <w:tcPr>
            <w:tcW w:w="4415" w:type="dxa"/>
            <w:tcBorders>
              <w:top w:val="single" w:sz="4" w:space="0" w:color="auto"/>
              <w:left w:val="single" w:sz="4" w:space="0" w:color="auto"/>
              <w:bottom w:val="single" w:sz="4" w:space="0" w:color="auto"/>
              <w:right w:val="single" w:sz="4" w:space="0" w:color="auto"/>
            </w:tcBorders>
            <w:shd w:val="clear" w:color="auto" w:fill="auto"/>
            <w:vAlign w:val="bottom"/>
          </w:tcPr>
          <w:p w14:paraId="645999E3" w14:textId="77777777" w:rsidR="00AE4AE7" w:rsidRDefault="00AE4AE7" w:rsidP="000D540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Обязательная информация для заказа вывески </w:t>
            </w:r>
            <w:r>
              <w:rPr>
                <w:rFonts w:ascii="Times New Roman" w:eastAsia="Times New Roman" w:hAnsi="Times New Roman" w:cs="Times New Roman"/>
                <w:color w:val="000000"/>
                <w:lang w:eastAsia="ru-RU"/>
              </w:rPr>
              <w:br/>
              <w:t>при формировании ТЗ</w:t>
            </w:r>
          </w:p>
        </w:tc>
        <w:tc>
          <w:tcPr>
            <w:tcW w:w="5479" w:type="dxa"/>
            <w:tcBorders>
              <w:top w:val="single" w:sz="4" w:space="0" w:color="auto"/>
              <w:left w:val="nil"/>
              <w:bottom w:val="single" w:sz="4" w:space="0" w:color="auto"/>
              <w:right w:val="single" w:sz="4" w:space="0" w:color="auto"/>
            </w:tcBorders>
            <w:shd w:val="clear" w:color="auto" w:fill="auto"/>
            <w:noWrap/>
            <w:vAlign w:val="bottom"/>
          </w:tcPr>
          <w:p w14:paraId="5C7177B9"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AE4AE7" w14:paraId="26297626" w14:textId="77777777" w:rsidTr="000D540D">
        <w:trPr>
          <w:trHeight w:val="135"/>
        </w:trPr>
        <w:tc>
          <w:tcPr>
            <w:tcW w:w="4415" w:type="dxa"/>
            <w:tcBorders>
              <w:top w:val="nil"/>
              <w:left w:val="single" w:sz="4" w:space="0" w:color="auto"/>
              <w:bottom w:val="single" w:sz="4" w:space="0" w:color="auto"/>
              <w:right w:val="single" w:sz="4" w:space="0" w:color="auto"/>
            </w:tcBorders>
            <w:shd w:val="clear" w:color="000000" w:fill="A9D08E"/>
            <w:vAlign w:val="bottom"/>
          </w:tcPr>
          <w:p w14:paraId="247512AB"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Наружная вывеска</w:t>
            </w:r>
          </w:p>
        </w:tc>
        <w:tc>
          <w:tcPr>
            <w:tcW w:w="5479" w:type="dxa"/>
            <w:tcBorders>
              <w:top w:val="nil"/>
              <w:left w:val="nil"/>
              <w:bottom w:val="single" w:sz="4" w:space="0" w:color="auto"/>
              <w:right w:val="single" w:sz="4" w:space="0" w:color="auto"/>
            </w:tcBorders>
            <w:shd w:val="clear" w:color="auto" w:fill="auto"/>
            <w:noWrap/>
            <w:vAlign w:val="bottom"/>
          </w:tcPr>
          <w:p w14:paraId="3A59E816"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AE4AE7" w14:paraId="63708F44" w14:textId="77777777" w:rsidTr="000D540D">
        <w:trPr>
          <w:trHeight w:val="143"/>
        </w:trPr>
        <w:tc>
          <w:tcPr>
            <w:tcW w:w="4415" w:type="dxa"/>
            <w:tcBorders>
              <w:top w:val="nil"/>
              <w:left w:val="single" w:sz="4" w:space="0" w:color="auto"/>
              <w:bottom w:val="single" w:sz="4" w:space="0" w:color="auto"/>
              <w:right w:val="single" w:sz="4" w:space="0" w:color="auto"/>
            </w:tcBorders>
            <w:shd w:val="clear" w:color="auto" w:fill="auto"/>
            <w:vAlign w:val="bottom"/>
          </w:tcPr>
          <w:p w14:paraId="1FA667B3" w14:textId="77777777" w:rsidR="00AE4AE7" w:rsidRDefault="00AE4AE7" w:rsidP="000D540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Исходник: </w:t>
            </w:r>
            <w:r>
              <w:rPr>
                <w:rFonts w:ascii="Times New Roman" w:eastAsia="Times New Roman" w:hAnsi="Times New Roman" w:cs="Times New Roman"/>
                <w:b/>
                <w:bCs/>
                <w:lang w:eastAsia="ru-RU"/>
              </w:rPr>
              <w:t>эскиз в векторе</w:t>
            </w:r>
          </w:p>
        </w:tc>
        <w:tc>
          <w:tcPr>
            <w:tcW w:w="5479" w:type="dxa"/>
            <w:tcBorders>
              <w:top w:val="nil"/>
              <w:left w:val="nil"/>
              <w:bottom w:val="single" w:sz="4" w:space="0" w:color="auto"/>
              <w:right w:val="single" w:sz="4" w:space="0" w:color="auto"/>
            </w:tcBorders>
            <w:shd w:val="clear" w:color="auto" w:fill="auto"/>
            <w:noWrap/>
            <w:vAlign w:val="bottom"/>
          </w:tcPr>
          <w:p w14:paraId="4DE4F3FA"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AE4AE7" w14:paraId="38C42344" w14:textId="77777777" w:rsidTr="000D540D">
        <w:trPr>
          <w:trHeight w:val="135"/>
        </w:trPr>
        <w:tc>
          <w:tcPr>
            <w:tcW w:w="4415" w:type="dxa"/>
            <w:tcBorders>
              <w:top w:val="nil"/>
              <w:left w:val="single" w:sz="4" w:space="0" w:color="auto"/>
              <w:bottom w:val="single" w:sz="4" w:space="0" w:color="auto"/>
              <w:right w:val="single" w:sz="4" w:space="0" w:color="auto"/>
            </w:tcBorders>
            <w:shd w:val="clear" w:color="000000" w:fill="D9D9D9"/>
            <w:vAlign w:val="bottom"/>
          </w:tcPr>
          <w:p w14:paraId="70350E8C"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Габариты:</w:t>
            </w:r>
          </w:p>
        </w:tc>
        <w:tc>
          <w:tcPr>
            <w:tcW w:w="5479" w:type="dxa"/>
            <w:tcBorders>
              <w:top w:val="nil"/>
              <w:left w:val="nil"/>
              <w:bottom w:val="single" w:sz="4" w:space="0" w:color="auto"/>
              <w:right w:val="single" w:sz="4" w:space="0" w:color="auto"/>
            </w:tcBorders>
            <w:shd w:val="clear" w:color="auto" w:fill="auto"/>
            <w:noWrap/>
            <w:vAlign w:val="bottom"/>
          </w:tcPr>
          <w:p w14:paraId="3E7C11D0"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AE4AE7" w14:paraId="7E1066A6" w14:textId="77777777" w:rsidTr="000D540D">
        <w:trPr>
          <w:trHeight w:val="135"/>
        </w:trPr>
        <w:tc>
          <w:tcPr>
            <w:tcW w:w="4415" w:type="dxa"/>
            <w:tcBorders>
              <w:top w:val="nil"/>
              <w:left w:val="single" w:sz="4" w:space="0" w:color="auto"/>
              <w:bottom w:val="single" w:sz="4" w:space="0" w:color="auto"/>
              <w:right w:val="single" w:sz="4" w:space="0" w:color="auto"/>
            </w:tcBorders>
            <w:shd w:val="clear" w:color="auto" w:fill="auto"/>
            <w:vAlign w:val="bottom"/>
          </w:tcPr>
          <w:p w14:paraId="5789C536"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Длина, мм</w:t>
            </w:r>
          </w:p>
        </w:tc>
        <w:tc>
          <w:tcPr>
            <w:tcW w:w="5479" w:type="dxa"/>
            <w:tcBorders>
              <w:top w:val="nil"/>
              <w:left w:val="nil"/>
              <w:bottom w:val="single" w:sz="4" w:space="0" w:color="auto"/>
              <w:right w:val="single" w:sz="4" w:space="0" w:color="auto"/>
            </w:tcBorders>
            <w:shd w:val="clear" w:color="auto" w:fill="auto"/>
            <w:noWrap/>
            <w:vAlign w:val="bottom"/>
          </w:tcPr>
          <w:p w14:paraId="5B5F9CD4" w14:textId="77777777" w:rsidR="00AE4AE7" w:rsidRDefault="00AE4AE7" w:rsidP="000D540D">
            <w:pPr>
              <w:spacing w:after="0" w:line="240" w:lineRule="auto"/>
              <w:jc w:val="right"/>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6000</w:t>
            </w:r>
          </w:p>
        </w:tc>
      </w:tr>
      <w:tr w:rsidR="00AE4AE7" w14:paraId="4515E4F9" w14:textId="77777777" w:rsidTr="000D540D">
        <w:trPr>
          <w:trHeight w:val="135"/>
        </w:trPr>
        <w:tc>
          <w:tcPr>
            <w:tcW w:w="4415" w:type="dxa"/>
            <w:tcBorders>
              <w:top w:val="nil"/>
              <w:left w:val="single" w:sz="4" w:space="0" w:color="auto"/>
              <w:bottom w:val="single" w:sz="4" w:space="0" w:color="auto"/>
              <w:right w:val="single" w:sz="4" w:space="0" w:color="auto"/>
            </w:tcBorders>
            <w:shd w:val="clear" w:color="auto" w:fill="auto"/>
            <w:vAlign w:val="bottom"/>
          </w:tcPr>
          <w:p w14:paraId="563EF540"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Высота, мм.</w:t>
            </w:r>
          </w:p>
        </w:tc>
        <w:tc>
          <w:tcPr>
            <w:tcW w:w="5479" w:type="dxa"/>
            <w:tcBorders>
              <w:top w:val="nil"/>
              <w:left w:val="nil"/>
              <w:bottom w:val="single" w:sz="4" w:space="0" w:color="auto"/>
              <w:right w:val="single" w:sz="4" w:space="0" w:color="auto"/>
            </w:tcBorders>
            <w:shd w:val="clear" w:color="auto" w:fill="auto"/>
            <w:noWrap/>
            <w:vAlign w:val="bottom"/>
          </w:tcPr>
          <w:p w14:paraId="48537755" w14:textId="77777777" w:rsidR="00AE4AE7" w:rsidRDefault="00AE4AE7" w:rsidP="000D540D">
            <w:pPr>
              <w:spacing w:after="0" w:line="240" w:lineRule="auto"/>
              <w:jc w:val="right"/>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1000</w:t>
            </w:r>
          </w:p>
        </w:tc>
      </w:tr>
      <w:tr w:rsidR="00AE4AE7" w14:paraId="05B69875" w14:textId="77777777" w:rsidTr="000D540D">
        <w:trPr>
          <w:trHeight w:val="135"/>
        </w:trPr>
        <w:tc>
          <w:tcPr>
            <w:tcW w:w="4415" w:type="dxa"/>
            <w:tcBorders>
              <w:top w:val="nil"/>
              <w:left w:val="single" w:sz="4" w:space="0" w:color="auto"/>
              <w:bottom w:val="single" w:sz="4" w:space="0" w:color="auto"/>
              <w:right w:val="single" w:sz="4" w:space="0" w:color="auto"/>
            </w:tcBorders>
            <w:shd w:val="clear" w:color="auto" w:fill="auto"/>
            <w:vAlign w:val="bottom"/>
          </w:tcPr>
          <w:p w14:paraId="73FE1047"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Общая ширина (Глубина), мм</w:t>
            </w:r>
          </w:p>
        </w:tc>
        <w:tc>
          <w:tcPr>
            <w:tcW w:w="5479" w:type="dxa"/>
            <w:tcBorders>
              <w:top w:val="nil"/>
              <w:left w:val="nil"/>
              <w:bottom w:val="single" w:sz="4" w:space="0" w:color="auto"/>
              <w:right w:val="single" w:sz="4" w:space="0" w:color="auto"/>
            </w:tcBorders>
            <w:shd w:val="clear" w:color="auto" w:fill="auto"/>
            <w:noWrap/>
            <w:vAlign w:val="bottom"/>
          </w:tcPr>
          <w:p w14:paraId="74C35C3D" w14:textId="77777777" w:rsidR="00AE4AE7" w:rsidRDefault="00AE4AE7" w:rsidP="000D540D">
            <w:pPr>
              <w:spacing w:after="0" w:line="240" w:lineRule="auto"/>
              <w:jc w:val="right"/>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100</w:t>
            </w:r>
          </w:p>
        </w:tc>
      </w:tr>
      <w:tr w:rsidR="00AE4AE7" w14:paraId="7FBCC1AD" w14:textId="77777777" w:rsidTr="000D540D">
        <w:trPr>
          <w:trHeight w:val="445"/>
        </w:trPr>
        <w:tc>
          <w:tcPr>
            <w:tcW w:w="4415" w:type="dxa"/>
            <w:tcBorders>
              <w:top w:val="nil"/>
              <w:left w:val="single" w:sz="4" w:space="0" w:color="auto"/>
              <w:bottom w:val="single" w:sz="4" w:space="0" w:color="auto"/>
              <w:right w:val="single" w:sz="4" w:space="0" w:color="auto"/>
            </w:tcBorders>
            <w:shd w:val="clear" w:color="auto" w:fill="auto"/>
            <w:vAlign w:val="bottom"/>
          </w:tcPr>
          <w:p w14:paraId="49038391"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5479" w:type="dxa"/>
            <w:tcBorders>
              <w:top w:val="nil"/>
              <w:left w:val="nil"/>
              <w:bottom w:val="single" w:sz="4" w:space="0" w:color="auto"/>
              <w:right w:val="single" w:sz="4" w:space="0" w:color="auto"/>
            </w:tcBorders>
            <w:shd w:val="clear" w:color="auto" w:fill="auto"/>
          </w:tcPr>
          <w:p w14:paraId="26DB1AF5" w14:textId="77777777" w:rsidR="00AE4AE7" w:rsidRDefault="00AE4AE7" w:rsidP="000D540D">
            <w:pPr>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«ЧОСОН, КОРЕЙСКАЯ КУХНЯ» 330 </w:t>
            </w:r>
            <w:proofErr w:type="spellStart"/>
            <w:r>
              <w:rPr>
                <w:rFonts w:ascii="Times New Roman" w:eastAsia="Times New Roman" w:hAnsi="Times New Roman" w:cs="Times New Roman"/>
                <w:color w:val="000000"/>
                <w:lang w:val="en-US" w:eastAsia="ru-RU"/>
              </w:rPr>
              <w:t>мм</w:t>
            </w:r>
            <w:proofErr w:type="spellEnd"/>
            <w:r>
              <w:rPr>
                <w:rFonts w:ascii="Times New Roman" w:eastAsia="Times New Roman" w:hAnsi="Times New Roman" w:cs="Times New Roman"/>
                <w:color w:val="000000"/>
                <w:lang w:val="en-US" w:eastAsia="ru-RU"/>
              </w:rPr>
              <w:t>;</w:t>
            </w:r>
          </w:p>
          <w:p w14:paraId="3EA5F535" w14:textId="77777777" w:rsidR="00AE4AE7" w:rsidRDefault="00AE4AE7" w:rsidP="000D540D">
            <w:pPr>
              <w:spacing w:after="0" w:line="240" w:lineRule="auto"/>
              <w:jc w:val="both"/>
              <w:rPr>
                <w:rFonts w:ascii="Times New Roman" w:eastAsia="Times New Roman" w:hAnsi="Times New Roman" w:cs="Times New Roman"/>
                <w:color w:val="000000"/>
                <w:lang w:val="en-US" w:eastAsia="ru-RU"/>
              </w:rPr>
            </w:pPr>
          </w:p>
        </w:tc>
      </w:tr>
      <w:tr w:rsidR="00AE4AE7" w14:paraId="03860FE5" w14:textId="77777777" w:rsidTr="000D540D">
        <w:trPr>
          <w:trHeight w:val="287"/>
        </w:trPr>
        <w:tc>
          <w:tcPr>
            <w:tcW w:w="4415" w:type="dxa"/>
            <w:tcBorders>
              <w:top w:val="nil"/>
              <w:left w:val="single" w:sz="4" w:space="0" w:color="auto"/>
              <w:bottom w:val="single" w:sz="4" w:space="0" w:color="auto"/>
              <w:right w:val="single" w:sz="4" w:space="0" w:color="auto"/>
            </w:tcBorders>
            <w:shd w:val="clear" w:color="000000" w:fill="D0CECE"/>
          </w:tcPr>
          <w:p w14:paraId="075EF85F" w14:textId="77777777" w:rsidR="00AE4AE7" w:rsidRDefault="00AE4AE7" w:rsidP="000D54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Цвет вывески/</w:t>
            </w:r>
            <w:proofErr w:type="gramStart"/>
            <w:r>
              <w:rPr>
                <w:rFonts w:ascii="Times New Roman" w:eastAsia="Times New Roman" w:hAnsi="Times New Roman" w:cs="Times New Roman"/>
                <w:color w:val="000000"/>
                <w:lang w:eastAsia="ru-RU"/>
              </w:rPr>
              <w:t>букв.(</w:t>
            </w:r>
            <w:proofErr w:type="gramEnd"/>
            <w:r>
              <w:rPr>
                <w:rFonts w:ascii="Times New Roman" w:eastAsia="Times New Roman" w:hAnsi="Times New Roman" w:cs="Times New Roman"/>
                <w:i/>
                <w:iCs/>
                <w:color w:val="000000"/>
                <w:lang w:eastAsia="ru-RU"/>
              </w:rPr>
              <w:t>пример, цвет букв лицо-белое, бока-желтые, основа - синяя</w:t>
            </w:r>
            <w:r>
              <w:rPr>
                <w:rFonts w:ascii="Times New Roman" w:eastAsia="Times New Roman" w:hAnsi="Times New Roman" w:cs="Times New Roman"/>
                <w:color w:val="000000"/>
                <w:lang w:eastAsia="ru-RU"/>
              </w:rPr>
              <w:t>)</w:t>
            </w:r>
          </w:p>
        </w:tc>
        <w:tc>
          <w:tcPr>
            <w:tcW w:w="5479" w:type="dxa"/>
            <w:tcBorders>
              <w:top w:val="nil"/>
              <w:left w:val="nil"/>
              <w:bottom w:val="single" w:sz="4" w:space="0" w:color="auto"/>
              <w:right w:val="single" w:sz="4" w:space="0" w:color="auto"/>
            </w:tcBorders>
            <w:shd w:val="clear" w:color="auto" w:fill="auto"/>
            <w:vAlign w:val="bottom"/>
          </w:tcPr>
          <w:p w14:paraId="616B04FD" w14:textId="77777777" w:rsidR="00AE4AE7" w:rsidRPr="0004552A" w:rsidRDefault="00AE4AE7" w:rsidP="000D540D">
            <w:pPr>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xml:space="preserve">Цвет </w:t>
            </w:r>
            <w:r w:rsidRPr="0004552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букв</w:t>
            </w:r>
            <w:proofErr w:type="gramEnd"/>
            <w:r w:rsidRPr="0004552A">
              <w:rPr>
                <w:rFonts w:ascii="Times New Roman" w:eastAsia="Times New Roman" w:hAnsi="Times New Roman" w:cs="Times New Roman"/>
                <w:color w:val="000000"/>
                <w:lang w:eastAsia="ru-RU"/>
              </w:rPr>
              <w:t xml:space="preserve"> «ЧОСОН, КОРЕЙСКАЯ КУХНЯ»  тёмно-красный,</w:t>
            </w:r>
          </w:p>
          <w:p w14:paraId="61AB4BC1" w14:textId="77777777" w:rsidR="00AE4AE7" w:rsidRPr="0004552A" w:rsidRDefault="00AE4AE7" w:rsidP="000D540D">
            <w:pPr>
              <w:spacing w:after="0" w:line="240" w:lineRule="auto"/>
              <w:rPr>
                <w:rFonts w:ascii="Times New Roman" w:eastAsia="Times New Roman" w:hAnsi="Times New Roman" w:cs="Times New Roman"/>
                <w:color w:val="000000"/>
                <w:lang w:eastAsia="ru-RU"/>
              </w:rPr>
            </w:pPr>
            <w:r w:rsidRPr="0004552A">
              <w:rPr>
                <w:rFonts w:ascii="Times New Roman" w:eastAsia="Times New Roman" w:hAnsi="Times New Roman" w:cs="Times New Roman"/>
                <w:color w:val="000000"/>
                <w:lang w:eastAsia="ru-RU"/>
              </w:rPr>
              <w:t>Цвет вывески - АКП бежевый, бока-бежевые</w:t>
            </w:r>
          </w:p>
        </w:tc>
      </w:tr>
      <w:tr w:rsidR="00AE4AE7" w14:paraId="024BB1F9" w14:textId="77777777" w:rsidTr="000D540D">
        <w:trPr>
          <w:trHeight w:val="287"/>
        </w:trPr>
        <w:tc>
          <w:tcPr>
            <w:tcW w:w="4415" w:type="dxa"/>
            <w:tcBorders>
              <w:top w:val="nil"/>
              <w:left w:val="single" w:sz="4" w:space="0" w:color="auto"/>
              <w:bottom w:val="single" w:sz="4" w:space="0" w:color="auto"/>
              <w:right w:val="single" w:sz="4" w:space="0" w:color="auto"/>
            </w:tcBorders>
            <w:shd w:val="clear" w:color="000000" w:fill="D0CECE"/>
            <w:vAlign w:val="bottom"/>
          </w:tcPr>
          <w:p w14:paraId="491C836E" w14:textId="77777777" w:rsidR="00AE4AE7" w:rsidRDefault="00AE4AE7" w:rsidP="000D540D">
            <w:pPr>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Каркас  для</w:t>
            </w:r>
            <w:proofErr w:type="gramEnd"/>
            <w:r>
              <w:rPr>
                <w:rFonts w:ascii="Times New Roman" w:eastAsia="Times New Roman" w:hAnsi="Times New Roman" w:cs="Times New Roman"/>
                <w:color w:val="000000"/>
                <w:lang w:eastAsia="ru-RU"/>
              </w:rPr>
              <w:t xml:space="preserve"> вывески (</w:t>
            </w:r>
            <w:r>
              <w:rPr>
                <w:rFonts w:ascii="Times New Roman" w:eastAsia="Times New Roman" w:hAnsi="Times New Roman" w:cs="Times New Roman"/>
                <w:i/>
                <w:iCs/>
                <w:color w:val="000000"/>
                <w:lang w:eastAsia="ru-RU"/>
              </w:rPr>
              <w:t xml:space="preserve">пример, труба профильная, 20*20*1,5, </w:t>
            </w:r>
            <w:proofErr w:type="spellStart"/>
            <w:r>
              <w:rPr>
                <w:rFonts w:ascii="Times New Roman" w:eastAsia="Times New Roman" w:hAnsi="Times New Roman" w:cs="Times New Roman"/>
                <w:i/>
                <w:iCs/>
                <w:color w:val="000000"/>
                <w:lang w:eastAsia="ru-RU"/>
              </w:rPr>
              <w:t>окрашеная</w:t>
            </w:r>
            <w:proofErr w:type="spellEnd"/>
            <w:r>
              <w:rPr>
                <w:rFonts w:ascii="Times New Roman" w:eastAsia="Times New Roman" w:hAnsi="Times New Roman" w:cs="Times New Roman"/>
                <w:color w:val="000000"/>
                <w:lang w:eastAsia="ru-RU"/>
              </w:rPr>
              <w:t>)</w:t>
            </w:r>
          </w:p>
        </w:tc>
        <w:tc>
          <w:tcPr>
            <w:tcW w:w="5479" w:type="dxa"/>
            <w:tcBorders>
              <w:top w:val="nil"/>
              <w:left w:val="nil"/>
              <w:bottom w:val="single" w:sz="4" w:space="0" w:color="auto"/>
              <w:right w:val="single" w:sz="4" w:space="0" w:color="auto"/>
            </w:tcBorders>
            <w:shd w:val="clear" w:color="auto" w:fill="auto"/>
            <w:vAlign w:val="bottom"/>
          </w:tcPr>
          <w:p w14:paraId="65EAF87D" w14:textId="77777777" w:rsidR="00AE4AE7" w:rsidRDefault="00AE4AE7" w:rsidP="000D540D">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профильная труба 20*20*1,5мм</w:t>
            </w:r>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окрашенная</w:t>
            </w:r>
            <w:proofErr w:type="spellEnd"/>
          </w:p>
        </w:tc>
      </w:tr>
      <w:tr w:rsidR="00AE4AE7" w14:paraId="1C8971A1" w14:textId="77777777" w:rsidTr="000D540D">
        <w:trPr>
          <w:trHeight w:val="135"/>
        </w:trPr>
        <w:tc>
          <w:tcPr>
            <w:tcW w:w="4415" w:type="dxa"/>
            <w:tcBorders>
              <w:top w:val="nil"/>
              <w:left w:val="single" w:sz="4" w:space="0" w:color="auto"/>
              <w:bottom w:val="single" w:sz="4" w:space="0" w:color="auto"/>
              <w:right w:val="single" w:sz="4" w:space="0" w:color="auto"/>
            </w:tcBorders>
            <w:shd w:val="clear" w:color="000000" w:fill="D9D9D9"/>
            <w:vAlign w:val="bottom"/>
          </w:tcPr>
          <w:p w14:paraId="2CF759C7"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Место размещения</w:t>
            </w:r>
          </w:p>
        </w:tc>
        <w:tc>
          <w:tcPr>
            <w:tcW w:w="5479" w:type="dxa"/>
            <w:tcBorders>
              <w:top w:val="nil"/>
              <w:left w:val="nil"/>
              <w:bottom w:val="single" w:sz="4" w:space="0" w:color="auto"/>
              <w:right w:val="single" w:sz="4" w:space="0" w:color="auto"/>
            </w:tcBorders>
            <w:shd w:val="clear" w:color="auto" w:fill="auto"/>
            <w:noWrap/>
            <w:vAlign w:val="bottom"/>
          </w:tcPr>
          <w:p w14:paraId="283BE33D" w14:textId="77777777" w:rsidR="00AE4AE7" w:rsidRDefault="00AE4AE7" w:rsidP="000D540D">
            <w:pPr>
              <w:spacing w:after="0" w:line="240" w:lineRule="auto"/>
              <w:rPr>
                <w:rFonts w:ascii="Times New Roman" w:eastAsia="Times New Roman" w:hAnsi="Times New Roman" w:cs="Times New Roman"/>
                <w:color w:val="000000"/>
                <w:lang w:val="en-US" w:eastAsia="ru-RU"/>
              </w:rPr>
            </w:pPr>
            <w:proofErr w:type="gramStart"/>
            <w:r>
              <w:rPr>
                <w:rFonts w:ascii="Times New Roman" w:eastAsia="Times New Roman" w:hAnsi="Times New Roman" w:cs="Times New Roman"/>
                <w:color w:val="000000"/>
                <w:lang w:eastAsia="ru-RU"/>
              </w:rPr>
              <w:t>На</w:t>
            </w:r>
            <w:r>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eastAsia="ru-RU"/>
              </w:rPr>
              <w:t xml:space="preserve"> крыше</w:t>
            </w:r>
            <w:proofErr w:type="gramEnd"/>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входной</w:t>
            </w:r>
            <w:proofErr w:type="spellEnd"/>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группы</w:t>
            </w:r>
            <w:proofErr w:type="spellEnd"/>
          </w:p>
        </w:tc>
      </w:tr>
      <w:tr w:rsidR="00AE4AE7" w14:paraId="22DA6B7A" w14:textId="77777777" w:rsidTr="000D540D">
        <w:trPr>
          <w:trHeight w:val="409"/>
        </w:trPr>
        <w:tc>
          <w:tcPr>
            <w:tcW w:w="4415" w:type="dxa"/>
            <w:tcBorders>
              <w:top w:val="nil"/>
              <w:left w:val="single" w:sz="4" w:space="0" w:color="auto"/>
              <w:bottom w:val="single" w:sz="4" w:space="0" w:color="auto"/>
              <w:right w:val="single" w:sz="4" w:space="0" w:color="auto"/>
            </w:tcBorders>
            <w:shd w:val="clear" w:color="auto" w:fill="auto"/>
          </w:tcPr>
          <w:p w14:paraId="5FD8F87D" w14:textId="77777777" w:rsidR="00AE4AE7" w:rsidRDefault="00AE4AE7" w:rsidP="000D54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w:t>
            </w:r>
          </w:p>
        </w:tc>
        <w:tc>
          <w:tcPr>
            <w:tcW w:w="5479" w:type="dxa"/>
            <w:tcBorders>
              <w:top w:val="nil"/>
              <w:left w:val="nil"/>
              <w:bottom w:val="single" w:sz="4" w:space="0" w:color="auto"/>
              <w:right w:val="single" w:sz="4" w:space="0" w:color="auto"/>
            </w:tcBorders>
            <w:shd w:val="clear" w:color="auto" w:fill="auto"/>
            <w:vAlign w:val="bottom"/>
          </w:tcPr>
          <w:p w14:paraId="21C1CCCC" w14:textId="77777777" w:rsidR="00AE4AE7" w:rsidRPr="0004552A"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Республика</w:t>
            </w:r>
            <w:r w:rsidRPr="0004552A">
              <w:rPr>
                <w:rFonts w:ascii="Times New Roman" w:eastAsia="Times New Roman" w:hAnsi="Times New Roman" w:cs="Times New Roman"/>
                <w:color w:val="000000"/>
                <w:lang w:eastAsia="ru-RU"/>
              </w:rPr>
              <w:t xml:space="preserve"> Бурятия, </w:t>
            </w:r>
            <w:r w:rsidRPr="0004552A">
              <w:rPr>
                <w:rFonts w:ascii="Times New Roman" w:eastAsia="Times New Roman" w:hAnsi="Times New Roman"/>
                <w:color w:val="000000"/>
                <w:lang w:eastAsia="ru-RU"/>
              </w:rPr>
              <w:t xml:space="preserve">город Улан-Удэ, </w:t>
            </w:r>
            <w:proofErr w:type="spellStart"/>
            <w:r w:rsidRPr="0004552A">
              <w:rPr>
                <w:rFonts w:ascii="Times New Roman" w:eastAsia="Times New Roman" w:hAnsi="Times New Roman"/>
                <w:color w:val="000000"/>
                <w:lang w:eastAsia="ru-RU"/>
              </w:rPr>
              <w:t>ул.Сахьяновой</w:t>
            </w:r>
            <w:proofErr w:type="spellEnd"/>
            <w:r w:rsidRPr="0004552A">
              <w:rPr>
                <w:rFonts w:ascii="Times New Roman" w:eastAsia="Times New Roman" w:hAnsi="Times New Roman"/>
                <w:color w:val="000000"/>
                <w:lang w:eastAsia="ru-RU"/>
              </w:rPr>
              <w:t xml:space="preserve"> 7Б/5</w:t>
            </w:r>
          </w:p>
        </w:tc>
      </w:tr>
      <w:tr w:rsidR="00AE4AE7" w14:paraId="4AA9AE4B" w14:textId="77777777" w:rsidTr="000D540D">
        <w:trPr>
          <w:trHeight w:val="143"/>
        </w:trPr>
        <w:tc>
          <w:tcPr>
            <w:tcW w:w="4415" w:type="dxa"/>
            <w:tcBorders>
              <w:top w:val="nil"/>
              <w:left w:val="single" w:sz="4" w:space="0" w:color="auto"/>
              <w:bottom w:val="single" w:sz="4" w:space="0" w:color="auto"/>
              <w:right w:val="single" w:sz="4" w:space="0" w:color="auto"/>
            </w:tcBorders>
            <w:shd w:val="clear" w:color="auto" w:fill="auto"/>
            <w:vAlign w:val="bottom"/>
          </w:tcPr>
          <w:p w14:paraId="3059F818"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Расстояние от г. Улан-Удэ до объекта монтажа (</w:t>
            </w:r>
            <w:r>
              <w:rPr>
                <w:rFonts w:ascii="Times New Roman" w:eastAsia="Times New Roman" w:hAnsi="Times New Roman" w:cs="Times New Roman"/>
                <w:i/>
                <w:iCs/>
                <w:color w:val="000000"/>
                <w:lang w:eastAsia="ru-RU"/>
              </w:rPr>
              <w:t>например, Бичура - 250 км</w:t>
            </w:r>
            <w:r>
              <w:rPr>
                <w:rFonts w:ascii="Times New Roman" w:eastAsia="Times New Roman" w:hAnsi="Times New Roman" w:cs="Times New Roman"/>
                <w:color w:val="000000"/>
                <w:lang w:eastAsia="ru-RU"/>
              </w:rPr>
              <w:t>.)</w:t>
            </w:r>
          </w:p>
        </w:tc>
        <w:tc>
          <w:tcPr>
            <w:tcW w:w="5479" w:type="dxa"/>
            <w:tcBorders>
              <w:top w:val="nil"/>
              <w:left w:val="nil"/>
              <w:bottom w:val="single" w:sz="4" w:space="0" w:color="auto"/>
              <w:right w:val="single" w:sz="4" w:space="0" w:color="auto"/>
            </w:tcBorders>
            <w:shd w:val="clear" w:color="auto" w:fill="auto"/>
            <w:noWrap/>
          </w:tcPr>
          <w:p w14:paraId="068F8338" w14:textId="77777777" w:rsidR="00AE4AE7" w:rsidRPr="0004552A" w:rsidRDefault="00AE4AE7" w:rsidP="000D54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AE4AE7" w14:paraId="34118449" w14:textId="77777777" w:rsidTr="000D540D">
        <w:trPr>
          <w:trHeight w:val="387"/>
        </w:trPr>
        <w:tc>
          <w:tcPr>
            <w:tcW w:w="4415" w:type="dxa"/>
            <w:tcBorders>
              <w:top w:val="nil"/>
              <w:left w:val="single" w:sz="4" w:space="0" w:color="auto"/>
              <w:bottom w:val="single" w:sz="4" w:space="0" w:color="auto"/>
              <w:right w:val="single" w:sz="4" w:space="0" w:color="auto"/>
            </w:tcBorders>
            <w:shd w:val="clear" w:color="000000" w:fill="D0CECE"/>
            <w:vAlign w:val="bottom"/>
          </w:tcPr>
          <w:p w14:paraId="6A9060DD"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Место крепежа материал стен: кирпич</w:t>
            </w:r>
            <w:r w:rsidRPr="0004552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Отделка: сайдинг, облицовочный кирпич, крышная конструкция)</w:t>
            </w:r>
          </w:p>
        </w:tc>
        <w:tc>
          <w:tcPr>
            <w:tcW w:w="5479" w:type="dxa"/>
            <w:tcBorders>
              <w:top w:val="nil"/>
              <w:left w:val="nil"/>
              <w:bottom w:val="single" w:sz="4" w:space="0" w:color="auto"/>
              <w:right w:val="single" w:sz="4" w:space="0" w:color="auto"/>
            </w:tcBorders>
            <w:shd w:val="clear" w:color="auto" w:fill="auto"/>
            <w:noWrap/>
          </w:tcPr>
          <w:p w14:paraId="3FE0F486" w14:textId="77777777" w:rsidR="00AE4AE7" w:rsidRDefault="00AE4AE7" w:rsidP="000D54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242021"/>
                <w:lang w:eastAsia="ru-RU"/>
              </w:rPr>
              <w:t xml:space="preserve">Вывеска монтируется </w:t>
            </w:r>
            <w:proofErr w:type="gramStart"/>
            <w:r>
              <w:rPr>
                <w:rFonts w:ascii="Times New Roman" w:eastAsia="Times New Roman" w:hAnsi="Times New Roman" w:cs="Times New Roman"/>
                <w:color w:val="242021"/>
                <w:lang w:eastAsia="ru-RU"/>
              </w:rPr>
              <w:t>на</w:t>
            </w:r>
            <w:r w:rsidRPr="0004552A">
              <w:rPr>
                <w:rFonts w:ascii="Times New Roman" w:eastAsia="Times New Roman" w:hAnsi="Times New Roman" w:cs="Times New Roman"/>
                <w:color w:val="242021"/>
                <w:lang w:eastAsia="ru-RU"/>
              </w:rPr>
              <w:t xml:space="preserve"> </w:t>
            </w:r>
            <w:r>
              <w:rPr>
                <w:rFonts w:ascii="Times New Roman" w:eastAsia="Times New Roman" w:hAnsi="Times New Roman" w:cs="Times New Roman"/>
                <w:color w:val="000000"/>
                <w:lang w:eastAsia="ru-RU"/>
              </w:rPr>
              <w:t xml:space="preserve"> крыше</w:t>
            </w:r>
            <w:proofErr w:type="gramEnd"/>
            <w:r w:rsidRPr="0004552A">
              <w:rPr>
                <w:rFonts w:ascii="Times New Roman" w:eastAsia="Times New Roman" w:hAnsi="Times New Roman" w:cs="Times New Roman"/>
                <w:color w:val="000000"/>
                <w:lang w:eastAsia="ru-RU"/>
              </w:rPr>
              <w:t xml:space="preserve"> входной группы</w:t>
            </w:r>
          </w:p>
        </w:tc>
      </w:tr>
      <w:tr w:rsidR="00AE4AE7" w14:paraId="21F879AD" w14:textId="77777777" w:rsidTr="000D540D">
        <w:trPr>
          <w:trHeight w:val="143"/>
        </w:trPr>
        <w:tc>
          <w:tcPr>
            <w:tcW w:w="4415" w:type="dxa"/>
            <w:tcBorders>
              <w:top w:val="nil"/>
              <w:left w:val="single" w:sz="4" w:space="0" w:color="auto"/>
              <w:bottom w:val="single" w:sz="4" w:space="0" w:color="auto"/>
              <w:right w:val="single" w:sz="4" w:space="0" w:color="auto"/>
            </w:tcBorders>
            <w:shd w:val="clear" w:color="auto" w:fill="auto"/>
            <w:vAlign w:val="bottom"/>
          </w:tcPr>
          <w:p w14:paraId="1F0CA290"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Высота от уровня земли до низа вывески, м.</w:t>
            </w:r>
          </w:p>
        </w:tc>
        <w:tc>
          <w:tcPr>
            <w:tcW w:w="5479" w:type="dxa"/>
            <w:tcBorders>
              <w:top w:val="nil"/>
              <w:left w:val="nil"/>
              <w:bottom w:val="single" w:sz="4" w:space="0" w:color="auto"/>
              <w:right w:val="single" w:sz="4" w:space="0" w:color="auto"/>
            </w:tcBorders>
            <w:shd w:val="clear" w:color="auto" w:fill="auto"/>
            <w:noWrap/>
            <w:vAlign w:val="bottom"/>
          </w:tcPr>
          <w:p w14:paraId="42C53113"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lang w:val="en-US" w:eastAsia="ru-RU"/>
              </w:rPr>
              <w:t>4м</w:t>
            </w:r>
          </w:p>
        </w:tc>
      </w:tr>
      <w:tr w:rsidR="00AE4AE7" w14:paraId="4A48C9E3" w14:textId="77777777" w:rsidTr="000D540D">
        <w:trPr>
          <w:trHeight w:val="135"/>
        </w:trPr>
        <w:tc>
          <w:tcPr>
            <w:tcW w:w="4415" w:type="dxa"/>
            <w:tcBorders>
              <w:top w:val="nil"/>
              <w:left w:val="single" w:sz="4" w:space="0" w:color="auto"/>
              <w:bottom w:val="single" w:sz="4" w:space="0" w:color="auto"/>
              <w:right w:val="single" w:sz="4" w:space="0" w:color="auto"/>
            </w:tcBorders>
            <w:shd w:val="clear" w:color="000000" w:fill="D0CECE"/>
            <w:vAlign w:val="bottom"/>
          </w:tcPr>
          <w:p w14:paraId="5460982B" w14:textId="77777777" w:rsidR="00AE4AE7" w:rsidRDefault="00AE4AE7" w:rsidP="000D540D">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Фотопривязка</w:t>
            </w:r>
            <w:proofErr w:type="spellEnd"/>
            <w:r>
              <w:rPr>
                <w:rFonts w:ascii="Times New Roman" w:eastAsia="Times New Roman" w:hAnsi="Times New Roman" w:cs="Times New Roman"/>
                <w:color w:val="000000"/>
                <w:lang w:eastAsia="ru-RU"/>
              </w:rPr>
              <w:t>:</w:t>
            </w:r>
          </w:p>
        </w:tc>
        <w:tc>
          <w:tcPr>
            <w:tcW w:w="5479" w:type="dxa"/>
            <w:tcBorders>
              <w:top w:val="nil"/>
              <w:left w:val="nil"/>
              <w:bottom w:val="single" w:sz="4" w:space="0" w:color="auto"/>
              <w:right w:val="single" w:sz="4" w:space="0" w:color="auto"/>
            </w:tcBorders>
            <w:shd w:val="clear" w:color="auto" w:fill="auto"/>
            <w:noWrap/>
            <w:vAlign w:val="bottom"/>
          </w:tcPr>
          <w:p w14:paraId="18BA9DEA"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AE4AE7" w14:paraId="3907154A" w14:textId="77777777" w:rsidTr="000D540D">
        <w:trPr>
          <w:trHeight w:val="135"/>
        </w:trPr>
        <w:tc>
          <w:tcPr>
            <w:tcW w:w="4415" w:type="dxa"/>
            <w:tcBorders>
              <w:top w:val="nil"/>
              <w:left w:val="single" w:sz="4" w:space="0" w:color="auto"/>
              <w:bottom w:val="single" w:sz="4" w:space="0" w:color="auto"/>
              <w:right w:val="single" w:sz="4" w:space="0" w:color="auto"/>
            </w:tcBorders>
            <w:shd w:val="clear" w:color="auto" w:fill="auto"/>
            <w:vAlign w:val="bottom"/>
          </w:tcPr>
          <w:p w14:paraId="6575E5ED" w14:textId="77777777" w:rsidR="00AE4AE7" w:rsidRDefault="00AE4AE7" w:rsidP="000D540D">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Фотопривязка</w:t>
            </w:r>
            <w:proofErr w:type="spellEnd"/>
            <w:r>
              <w:rPr>
                <w:rFonts w:ascii="Times New Roman" w:eastAsia="Times New Roman" w:hAnsi="Times New Roman" w:cs="Times New Roman"/>
                <w:color w:val="000000"/>
                <w:lang w:eastAsia="ru-RU"/>
              </w:rPr>
              <w:t xml:space="preserve"> "день"</w:t>
            </w:r>
          </w:p>
        </w:tc>
        <w:tc>
          <w:tcPr>
            <w:tcW w:w="5479" w:type="dxa"/>
            <w:tcBorders>
              <w:top w:val="nil"/>
              <w:left w:val="nil"/>
              <w:bottom w:val="single" w:sz="4" w:space="0" w:color="auto"/>
              <w:right w:val="single" w:sz="4" w:space="0" w:color="auto"/>
            </w:tcBorders>
            <w:shd w:val="clear" w:color="auto" w:fill="auto"/>
            <w:noWrap/>
            <w:vAlign w:val="bottom"/>
          </w:tcPr>
          <w:p w14:paraId="7702947A"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прилагается</w:t>
            </w:r>
          </w:p>
        </w:tc>
      </w:tr>
      <w:tr w:rsidR="00AE4AE7" w14:paraId="116BD1F2" w14:textId="77777777" w:rsidTr="000D540D">
        <w:trPr>
          <w:trHeight w:val="90"/>
        </w:trPr>
        <w:tc>
          <w:tcPr>
            <w:tcW w:w="4415" w:type="dxa"/>
            <w:tcBorders>
              <w:top w:val="nil"/>
              <w:left w:val="single" w:sz="4" w:space="0" w:color="auto"/>
              <w:bottom w:val="single" w:sz="4" w:space="0" w:color="auto"/>
              <w:right w:val="single" w:sz="4" w:space="0" w:color="auto"/>
            </w:tcBorders>
            <w:shd w:val="clear" w:color="auto" w:fill="auto"/>
            <w:vAlign w:val="bottom"/>
          </w:tcPr>
          <w:p w14:paraId="5FC89338" w14:textId="77777777" w:rsidR="00AE4AE7" w:rsidRDefault="00AE4AE7" w:rsidP="000D540D">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Фотопривязка</w:t>
            </w:r>
            <w:proofErr w:type="spellEnd"/>
            <w:r>
              <w:rPr>
                <w:rFonts w:ascii="Times New Roman" w:eastAsia="Times New Roman" w:hAnsi="Times New Roman" w:cs="Times New Roman"/>
                <w:color w:val="000000"/>
                <w:lang w:eastAsia="ru-RU"/>
              </w:rPr>
              <w:t xml:space="preserve"> "ночь"</w:t>
            </w:r>
          </w:p>
        </w:tc>
        <w:tc>
          <w:tcPr>
            <w:tcW w:w="5479" w:type="dxa"/>
            <w:tcBorders>
              <w:top w:val="nil"/>
              <w:left w:val="nil"/>
              <w:bottom w:val="single" w:sz="4" w:space="0" w:color="auto"/>
              <w:right w:val="single" w:sz="4" w:space="0" w:color="auto"/>
            </w:tcBorders>
            <w:shd w:val="clear" w:color="auto" w:fill="auto"/>
            <w:noWrap/>
            <w:vAlign w:val="bottom"/>
          </w:tcPr>
          <w:p w14:paraId="2CC4B54B"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прилагается</w:t>
            </w:r>
          </w:p>
        </w:tc>
      </w:tr>
      <w:tr w:rsidR="00AE4AE7" w14:paraId="01C9F37B" w14:textId="77777777" w:rsidTr="000D540D">
        <w:trPr>
          <w:trHeight w:val="431"/>
        </w:trPr>
        <w:tc>
          <w:tcPr>
            <w:tcW w:w="4415" w:type="dxa"/>
            <w:tcBorders>
              <w:top w:val="nil"/>
              <w:left w:val="single" w:sz="4" w:space="0" w:color="auto"/>
              <w:bottom w:val="single" w:sz="4" w:space="0" w:color="auto"/>
              <w:right w:val="single" w:sz="4" w:space="0" w:color="auto"/>
            </w:tcBorders>
            <w:shd w:val="clear" w:color="000000" w:fill="D0CECE"/>
            <w:vAlign w:val="bottom"/>
          </w:tcPr>
          <w:p w14:paraId="7061E044"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Расстояние до точки подключения на 220 Вт.</w:t>
            </w:r>
            <w:r>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br/>
              <w:t>(Получатель услуги самостоятельно проводит кабель)</w:t>
            </w:r>
          </w:p>
        </w:tc>
        <w:tc>
          <w:tcPr>
            <w:tcW w:w="5479" w:type="dxa"/>
            <w:tcBorders>
              <w:top w:val="nil"/>
              <w:left w:val="nil"/>
              <w:bottom w:val="single" w:sz="4" w:space="0" w:color="auto"/>
              <w:right w:val="single" w:sz="4" w:space="0" w:color="auto"/>
            </w:tcBorders>
            <w:shd w:val="clear" w:color="auto" w:fill="auto"/>
            <w:noWrap/>
            <w:vAlign w:val="bottom"/>
          </w:tcPr>
          <w:p w14:paraId="75E5891C" w14:textId="77777777" w:rsidR="00AE4AE7" w:rsidRPr="0004552A"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Не</w:t>
            </w:r>
            <w:r w:rsidRPr="0004552A">
              <w:rPr>
                <w:rFonts w:ascii="Times New Roman" w:eastAsia="Times New Roman" w:hAnsi="Times New Roman" w:cs="Times New Roman"/>
                <w:lang w:eastAsia="ru-RU"/>
              </w:rPr>
              <w:t xml:space="preserve"> далее 3-х метров от места установки вывески</w:t>
            </w:r>
          </w:p>
        </w:tc>
      </w:tr>
      <w:tr w:rsidR="00AE4AE7" w14:paraId="4F4846D3" w14:textId="77777777" w:rsidTr="000D540D">
        <w:trPr>
          <w:trHeight w:val="171"/>
        </w:trPr>
        <w:tc>
          <w:tcPr>
            <w:tcW w:w="4415" w:type="dxa"/>
            <w:tcBorders>
              <w:top w:val="nil"/>
              <w:left w:val="single" w:sz="4" w:space="0" w:color="auto"/>
              <w:bottom w:val="single" w:sz="4" w:space="0" w:color="auto"/>
              <w:right w:val="single" w:sz="4" w:space="0" w:color="auto"/>
            </w:tcBorders>
            <w:shd w:val="clear" w:color="000000" w:fill="D0CECE"/>
            <w:vAlign w:val="bottom"/>
          </w:tcPr>
          <w:p w14:paraId="3B8E7659"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Наличие скрытых каркасов, пустотелых стен</w:t>
            </w:r>
          </w:p>
        </w:tc>
        <w:tc>
          <w:tcPr>
            <w:tcW w:w="5479" w:type="dxa"/>
            <w:tcBorders>
              <w:top w:val="nil"/>
              <w:left w:val="nil"/>
              <w:bottom w:val="single" w:sz="4" w:space="0" w:color="auto"/>
              <w:right w:val="single" w:sz="4" w:space="0" w:color="auto"/>
            </w:tcBorders>
            <w:shd w:val="clear" w:color="auto" w:fill="auto"/>
            <w:noWrap/>
            <w:vAlign w:val="bottom"/>
          </w:tcPr>
          <w:p w14:paraId="635F04CE"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AE4AE7" w14:paraId="331D99BF" w14:textId="77777777" w:rsidTr="000D540D">
        <w:trPr>
          <w:trHeight w:val="135"/>
        </w:trPr>
        <w:tc>
          <w:tcPr>
            <w:tcW w:w="4415" w:type="dxa"/>
            <w:tcBorders>
              <w:top w:val="nil"/>
              <w:left w:val="single" w:sz="4" w:space="0" w:color="auto"/>
              <w:bottom w:val="single" w:sz="4" w:space="0" w:color="auto"/>
              <w:right w:val="single" w:sz="4" w:space="0" w:color="auto"/>
            </w:tcBorders>
            <w:shd w:val="clear" w:color="000000" w:fill="D9D9D9"/>
            <w:vAlign w:val="bottom"/>
          </w:tcPr>
          <w:p w14:paraId="22D1ED63"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вывески</w:t>
            </w:r>
          </w:p>
        </w:tc>
        <w:tc>
          <w:tcPr>
            <w:tcW w:w="5479" w:type="dxa"/>
            <w:tcBorders>
              <w:top w:val="nil"/>
              <w:left w:val="nil"/>
              <w:bottom w:val="single" w:sz="4" w:space="0" w:color="auto"/>
              <w:right w:val="single" w:sz="4" w:space="0" w:color="auto"/>
            </w:tcBorders>
            <w:shd w:val="clear" w:color="auto" w:fill="auto"/>
            <w:noWrap/>
            <w:vAlign w:val="bottom"/>
          </w:tcPr>
          <w:p w14:paraId="6A8CB58C"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AE4AE7" w14:paraId="6B56EB0B" w14:textId="77777777" w:rsidTr="000D540D">
        <w:trPr>
          <w:trHeight w:val="135"/>
        </w:trPr>
        <w:tc>
          <w:tcPr>
            <w:tcW w:w="4415" w:type="dxa"/>
            <w:tcBorders>
              <w:top w:val="nil"/>
              <w:left w:val="single" w:sz="4" w:space="0" w:color="auto"/>
              <w:bottom w:val="single" w:sz="4" w:space="0" w:color="auto"/>
              <w:right w:val="single" w:sz="4" w:space="0" w:color="auto"/>
            </w:tcBorders>
            <w:shd w:val="clear" w:color="auto" w:fill="auto"/>
            <w:vAlign w:val="bottom"/>
          </w:tcPr>
          <w:p w14:paraId="119FFEB8"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Объёмные световые буквы на каркасе</w:t>
            </w:r>
          </w:p>
        </w:tc>
        <w:tc>
          <w:tcPr>
            <w:tcW w:w="5479" w:type="dxa"/>
            <w:tcBorders>
              <w:top w:val="nil"/>
              <w:left w:val="nil"/>
              <w:bottom w:val="single" w:sz="4" w:space="0" w:color="auto"/>
              <w:right w:val="single" w:sz="4" w:space="0" w:color="auto"/>
            </w:tcBorders>
            <w:shd w:val="clear" w:color="auto" w:fill="auto"/>
            <w:noWrap/>
            <w:vAlign w:val="bottom"/>
          </w:tcPr>
          <w:p w14:paraId="41FB9383"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AE4AE7" w14:paraId="13BA7EF1" w14:textId="77777777" w:rsidTr="000D540D">
        <w:trPr>
          <w:trHeight w:val="135"/>
        </w:trPr>
        <w:tc>
          <w:tcPr>
            <w:tcW w:w="4415" w:type="dxa"/>
            <w:tcBorders>
              <w:top w:val="nil"/>
              <w:left w:val="single" w:sz="4" w:space="0" w:color="auto"/>
              <w:bottom w:val="single" w:sz="4" w:space="0" w:color="auto"/>
              <w:right w:val="single" w:sz="4" w:space="0" w:color="auto"/>
            </w:tcBorders>
            <w:shd w:val="clear" w:color="auto" w:fill="auto"/>
            <w:vAlign w:val="bottom"/>
          </w:tcPr>
          <w:p w14:paraId="0083F8C4"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Объемные световые буквы на подложке</w:t>
            </w:r>
          </w:p>
        </w:tc>
        <w:tc>
          <w:tcPr>
            <w:tcW w:w="5479" w:type="dxa"/>
            <w:tcBorders>
              <w:top w:val="nil"/>
              <w:left w:val="nil"/>
              <w:bottom w:val="single" w:sz="4" w:space="0" w:color="auto"/>
              <w:right w:val="single" w:sz="4" w:space="0" w:color="auto"/>
            </w:tcBorders>
            <w:shd w:val="clear" w:color="auto" w:fill="auto"/>
            <w:noWrap/>
            <w:vAlign w:val="bottom"/>
          </w:tcPr>
          <w:p w14:paraId="61EB1CBE"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AE4AE7" w14:paraId="4376F777" w14:textId="77777777" w:rsidTr="000D540D">
        <w:trPr>
          <w:trHeight w:val="135"/>
        </w:trPr>
        <w:tc>
          <w:tcPr>
            <w:tcW w:w="4415" w:type="dxa"/>
            <w:tcBorders>
              <w:top w:val="nil"/>
              <w:left w:val="single" w:sz="4" w:space="0" w:color="auto"/>
              <w:bottom w:val="single" w:sz="4" w:space="0" w:color="auto"/>
              <w:right w:val="single" w:sz="4" w:space="0" w:color="auto"/>
            </w:tcBorders>
            <w:shd w:val="clear" w:color="auto" w:fill="auto"/>
            <w:vAlign w:val="bottom"/>
          </w:tcPr>
          <w:p w14:paraId="74A4A14A"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Объёмные не световые буквы</w:t>
            </w:r>
          </w:p>
        </w:tc>
        <w:tc>
          <w:tcPr>
            <w:tcW w:w="5479" w:type="dxa"/>
            <w:tcBorders>
              <w:top w:val="nil"/>
              <w:left w:val="nil"/>
              <w:bottom w:val="single" w:sz="4" w:space="0" w:color="auto"/>
              <w:right w:val="single" w:sz="4" w:space="0" w:color="auto"/>
            </w:tcBorders>
            <w:shd w:val="clear" w:color="auto" w:fill="auto"/>
            <w:noWrap/>
            <w:vAlign w:val="bottom"/>
          </w:tcPr>
          <w:p w14:paraId="6ACC877F"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AE4AE7" w14:paraId="56B372C3" w14:textId="77777777" w:rsidTr="000D540D">
        <w:trPr>
          <w:trHeight w:val="135"/>
        </w:trPr>
        <w:tc>
          <w:tcPr>
            <w:tcW w:w="4415" w:type="dxa"/>
            <w:tcBorders>
              <w:top w:val="nil"/>
              <w:left w:val="single" w:sz="4" w:space="0" w:color="auto"/>
              <w:bottom w:val="single" w:sz="4" w:space="0" w:color="auto"/>
              <w:right w:val="single" w:sz="4" w:space="0" w:color="auto"/>
            </w:tcBorders>
            <w:shd w:val="clear" w:color="auto" w:fill="auto"/>
            <w:vAlign w:val="bottom"/>
          </w:tcPr>
          <w:p w14:paraId="46007276"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Световой короб с лицевой панелью из акрила</w:t>
            </w:r>
          </w:p>
        </w:tc>
        <w:tc>
          <w:tcPr>
            <w:tcW w:w="5479" w:type="dxa"/>
            <w:tcBorders>
              <w:top w:val="nil"/>
              <w:left w:val="nil"/>
              <w:bottom w:val="single" w:sz="4" w:space="0" w:color="auto"/>
              <w:right w:val="single" w:sz="4" w:space="0" w:color="auto"/>
            </w:tcBorders>
            <w:shd w:val="clear" w:color="auto" w:fill="auto"/>
            <w:noWrap/>
            <w:vAlign w:val="bottom"/>
          </w:tcPr>
          <w:p w14:paraId="1A33F7BB"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AE4AE7" w14:paraId="509CA530" w14:textId="77777777" w:rsidTr="000D540D">
        <w:trPr>
          <w:trHeight w:val="294"/>
        </w:trPr>
        <w:tc>
          <w:tcPr>
            <w:tcW w:w="4415" w:type="dxa"/>
            <w:tcBorders>
              <w:top w:val="nil"/>
              <w:left w:val="single" w:sz="4" w:space="0" w:color="auto"/>
              <w:bottom w:val="single" w:sz="4" w:space="0" w:color="auto"/>
              <w:right w:val="single" w:sz="4" w:space="0" w:color="auto"/>
            </w:tcBorders>
            <w:shd w:val="clear" w:color="auto" w:fill="auto"/>
            <w:vAlign w:val="bottom"/>
          </w:tcPr>
          <w:p w14:paraId="3D4674A9"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Световой короб с лицевой панелью из композита, буквы на прорезь </w:t>
            </w:r>
          </w:p>
        </w:tc>
        <w:tc>
          <w:tcPr>
            <w:tcW w:w="5479" w:type="dxa"/>
            <w:tcBorders>
              <w:top w:val="nil"/>
              <w:left w:val="nil"/>
              <w:bottom w:val="single" w:sz="4" w:space="0" w:color="auto"/>
              <w:right w:val="single" w:sz="4" w:space="0" w:color="auto"/>
            </w:tcBorders>
            <w:shd w:val="clear" w:color="auto" w:fill="auto"/>
            <w:noWrap/>
            <w:vAlign w:val="bottom"/>
          </w:tcPr>
          <w:p w14:paraId="52F65EB8"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w:t>
            </w:r>
          </w:p>
        </w:tc>
      </w:tr>
      <w:tr w:rsidR="00AE4AE7" w14:paraId="04B3331B" w14:textId="77777777" w:rsidTr="000D540D">
        <w:trPr>
          <w:trHeight w:val="135"/>
        </w:trPr>
        <w:tc>
          <w:tcPr>
            <w:tcW w:w="4415" w:type="dxa"/>
            <w:tcBorders>
              <w:top w:val="nil"/>
              <w:left w:val="single" w:sz="4" w:space="0" w:color="auto"/>
              <w:bottom w:val="single" w:sz="4" w:space="0" w:color="auto"/>
              <w:right w:val="single" w:sz="4" w:space="0" w:color="auto"/>
            </w:tcBorders>
            <w:shd w:val="clear" w:color="auto" w:fill="auto"/>
            <w:vAlign w:val="bottom"/>
          </w:tcPr>
          <w:p w14:paraId="247A154E" w14:textId="77777777" w:rsidR="00AE4AE7" w:rsidRDefault="00AE4AE7" w:rsidP="000D540D">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Несветовой</w:t>
            </w:r>
            <w:proofErr w:type="spellEnd"/>
            <w:r>
              <w:rPr>
                <w:rFonts w:ascii="Times New Roman" w:eastAsia="Times New Roman" w:hAnsi="Times New Roman" w:cs="Times New Roman"/>
                <w:color w:val="000000"/>
                <w:lang w:eastAsia="ru-RU"/>
              </w:rPr>
              <w:t xml:space="preserve"> короб</w:t>
            </w:r>
          </w:p>
        </w:tc>
        <w:tc>
          <w:tcPr>
            <w:tcW w:w="5479" w:type="dxa"/>
            <w:tcBorders>
              <w:top w:val="nil"/>
              <w:left w:val="nil"/>
              <w:bottom w:val="single" w:sz="4" w:space="0" w:color="auto"/>
              <w:right w:val="single" w:sz="4" w:space="0" w:color="auto"/>
            </w:tcBorders>
            <w:shd w:val="clear" w:color="auto" w:fill="auto"/>
            <w:noWrap/>
            <w:vAlign w:val="bottom"/>
          </w:tcPr>
          <w:p w14:paraId="7A901644"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AE4AE7" w14:paraId="1A825B61" w14:textId="77777777" w:rsidTr="000D540D">
        <w:trPr>
          <w:trHeight w:val="135"/>
        </w:trPr>
        <w:tc>
          <w:tcPr>
            <w:tcW w:w="4415" w:type="dxa"/>
            <w:tcBorders>
              <w:top w:val="nil"/>
              <w:left w:val="single" w:sz="4" w:space="0" w:color="auto"/>
              <w:bottom w:val="single" w:sz="4" w:space="0" w:color="auto"/>
              <w:right w:val="single" w:sz="4" w:space="0" w:color="auto"/>
            </w:tcBorders>
            <w:shd w:val="clear" w:color="auto" w:fill="auto"/>
            <w:vAlign w:val="bottom"/>
          </w:tcPr>
          <w:p w14:paraId="69BC44C9"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Буквы плоские не световые</w:t>
            </w:r>
          </w:p>
        </w:tc>
        <w:tc>
          <w:tcPr>
            <w:tcW w:w="5479" w:type="dxa"/>
            <w:tcBorders>
              <w:top w:val="nil"/>
              <w:left w:val="nil"/>
              <w:bottom w:val="single" w:sz="4" w:space="0" w:color="auto"/>
              <w:right w:val="single" w:sz="4" w:space="0" w:color="auto"/>
            </w:tcBorders>
            <w:shd w:val="clear" w:color="auto" w:fill="auto"/>
            <w:noWrap/>
            <w:vAlign w:val="bottom"/>
          </w:tcPr>
          <w:p w14:paraId="76A7B2C6"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AE4AE7" w14:paraId="192DD25A" w14:textId="77777777" w:rsidTr="000D540D">
        <w:trPr>
          <w:trHeight w:val="496"/>
        </w:trPr>
        <w:tc>
          <w:tcPr>
            <w:tcW w:w="4415" w:type="dxa"/>
            <w:tcBorders>
              <w:top w:val="nil"/>
              <w:left w:val="single" w:sz="4" w:space="0" w:color="auto"/>
              <w:bottom w:val="single" w:sz="4" w:space="0" w:color="auto"/>
              <w:right w:val="single" w:sz="4" w:space="0" w:color="auto"/>
            </w:tcBorders>
            <w:shd w:val="clear" w:color="auto" w:fill="D0CECE"/>
            <w:vAlign w:val="bottom"/>
          </w:tcPr>
          <w:p w14:paraId="15F85F0C" w14:textId="77777777" w:rsidR="00AE4AE7" w:rsidRPr="0004552A"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themeColor="text1"/>
                <w:lang w:eastAsia="ru-RU"/>
              </w:rPr>
              <w:t>Материалы для изготовления объёмного</w:t>
            </w:r>
            <w:r w:rsidRPr="0004552A">
              <w:rPr>
                <w:rFonts w:ascii="Times New Roman" w:eastAsia="Times New Roman" w:hAnsi="Times New Roman" w:cs="Times New Roman"/>
                <w:b/>
                <w:bCs/>
                <w:color w:val="000000" w:themeColor="text1"/>
                <w:lang w:eastAsia="ru-RU"/>
              </w:rPr>
              <w:t xml:space="preserve"> светового короба 6000х1000 мм</w:t>
            </w:r>
          </w:p>
        </w:tc>
        <w:tc>
          <w:tcPr>
            <w:tcW w:w="5479" w:type="dxa"/>
            <w:tcBorders>
              <w:top w:val="nil"/>
              <w:left w:val="nil"/>
              <w:bottom w:val="single" w:sz="4" w:space="0" w:color="auto"/>
              <w:right w:val="single" w:sz="4" w:space="0" w:color="auto"/>
            </w:tcBorders>
            <w:shd w:val="clear" w:color="auto" w:fill="auto"/>
            <w:noWrap/>
            <w:vAlign w:val="bottom"/>
          </w:tcPr>
          <w:p w14:paraId="74631BC9"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AE4AE7" w14:paraId="46E0152B" w14:textId="77777777" w:rsidTr="000D540D">
        <w:trPr>
          <w:trHeight w:val="496"/>
        </w:trPr>
        <w:tc>
          <w:tcPr>
            <w:tcW w:w="4415" w:type="dxa"/>
            <w:tcBorders>
              <w:top w:val="nil"/>
              <w:left w:val="single" w:sz="4" w:space="0" w:color="auto"/>
              <w:bottom w:val="single" w:sz="4" w:space="0" w:color="auto"/>
              <w:right w:val="single" w:sz="4" w:space="0" w:color="auto"/>
            </w:tcBorders>
            <w:shd w:val="clear" w:color="auto" w:fill="auto"/>
          </w:tcPr>
          <w:p w14:paraId="0DEB8291" w14:textId="77777777" w:rsidR="00AE4AE7" w:rsidRDefault="00AE4AE7" w:rsidP="000D54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Лицевая часть: </w:t>
            </w:r>
          </w:p>
        </w:tc>
        <w:tc>
          <w:tcPr>
            <w:tcW w:w="5479" w:type="dxa"/>
            <w:tcBorders>
              <w:top w:val="nil"/>
              <w:left w:val="nil"/>
              <w:bottom w:val="single" w:sz="4" w:space="0" w:color="auto"/>
              <w:right w:val="single" w:sz="4" w:space="0" w:color="auto"/>
            </w:tcBorders>
            <w:shd w:val="clear" w:color="auto" w:fill="auto"/>
            <w:noWrap/>
            <w:vAlign w:val="bottom"/>
          </w:tcPr>
          <w:p w14:paraId="1EFCAD2D" w14:textId="77777777" w:rsidR="00AE4AE7" w:rsidRPr="0004552A"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АКП</w:t>
            </w:r>
            <w:r w:rsidRPr="0004552A">
              <w:rPr>
                <w:rFonts w:ascii="Times New Roman" w:eastAsia="Times New Roman" w:hAnsi="Times New Roman" w:cs="Times New Roman"/>
                <w:color w:val="000000"/>
                <w:lang w:eastAsia="ru-RU"/>
              </w:rPr>
              <w:t xml:space="preserve"> 3 </w:t>
            </w:r>
            <w:proofErr w:type="gramStart"/>
            <w:r w:rsidRPr="0004552A">
              <w:rPr>
                <w:rFonts w:ascii="Times New Roman" w:eastAsia="Times New Roman" w:hAnsi="Times New Roman" w:cs="Times New Roman"/>
                <w:color w:val="000000"/>
                <w:lang w:eastAsia="ru-RU"/>
              </w:rPr>
              <w:t>мм  цвет</w:t>
            </w:r>
            <w:proofErr w:type="gramEnd"/>
            <w:r w:rsidRPr="0004552A">
              <w:rPr>
                <w:rFonts w:ascii="Times New Roman" w:eastAsia="Times New Roman" w:hAnsi="Times New Roman" w:cs="Times New Roman"/>
                <w:color w:val="000000"/>
                <w:lang w:eastAsia="ru-RU"/>
              </w:rPr>
              <w:t xml:space="preserve"> бежевый, </w:t>
            </w:r>
            <w:r>
              <w:rPr>
                <w:rFonts w:ascii="Times New Roman" w:eastAsia="Times New Roman" w:hAnsi="Times New Roman" w:cs="Times New Roman"/>
                <w:color w:val="000000"/>
                <w:lang w:eastAsia="ru-RU"/>
              </w:rPr>
              <w:t>Полистирол</w:t>
            </w:r>
            <w:r w:rsidRPr="0004552A">
              <w:rPr>
                <w:rFonts w:ascii="Times New Roman" w:eastAsia="Times New Roman" w:hAnsi="Times New Roman" w:cs="Times New Roman"/>
                <w:color w:val="000000"/>
                <w:lang w:eastAsia="ru-RU"/>
              </w:rPr>
              <w:t xml:space="preserve"> молочный</w:t>
            </w:r>
            <w:r>
              <w:rPr>
                <w:rFonts w:ascii="Times New Roman" w:eastAsia="Times New Roman" w:hAnsi="Times New Roman" w:cs="Times New Roman"/>
                <w:color w:val="000000"/>
                <w:lang w:eastAsia="ru-RU"/>
              </w:rPr>
              <w:t xml:space="preserve"> 3 мм</w:t>
            </w:r>
            <w:r w:rsidRPr="0004552A">
              <w:rPr>
                <w:rFonts w:ascii="Times New Roman" w:eastAsia="Times New Roman" w:hAnsi="Times New Roman" w:cs="Times New Roman"/>
                <w:color w:val="000000"/>
                <w:lang w:eastAsia="ru-RU"/>
              </w:rPr>
              <w:t xml:space="preserve">. Оклеен нарезкой плёнки </w:t>
            </w:r>
            <w:proofErr w:type="spellStart"/>
            <w:r w:rsidRPr="0004552A">
              <w:rPr>
                <w:rFonts w:ascii="Times New Roman" w:eastAsia="Times New Roman" w:hAnsi="Times New Roman" w:cs="Times New Roman"/>
                <w:color w:val="000000"/>
                <w:lang w:eastAsia="ru-RU"/>
              </w:rPr>
              <w:t>Оракал</w:t>
            </w:r>
            <w:proofErr w:type="spellEnd"/>
            <w:r w:rsidRPr="0004552A">
              <w:rPr>
                <w:rFonts w:ascii="Times New Roman" w:eastAsia="Times New Roman" w:hAnsi="Times New Roman" w:cs="Times New Roman"/>
                <w:color w:val="000000"/>
                <w:lang w:eastAsia="ru-RU"/>
              </w:rPr>
              <w:t xml:space="preserve"> 8500, цвет 030. </w:t>
            </w:r>
          </w:p>
          <w:p w14:paraId="5E8C492C" w14:textId="77777777" w:rsidR="00AE4AE7" w:rsidRPr="0004552A" w:rsidRDefault="00AE4AE7" w:rsidP="000D540D">
            <w:pPr>
              <w:spacing w:after="0" w:line="240" w:lineRule="auto"/>
              <w:rPr>
                <w:rFonts w:ascii="Times New Roman" w:eastAsia="Times New Roman" w:hAnsi="Times New Roman" w:cs="Times New Roman"/>
                <w:color w:val="000000"/>
                <w:lang w:eastAsia="ru-RU"/>
              </w:rPr>
            </w:pPr>
            <w:r w:rsidRPr="0004552A">
              <w:rPr>
                <w:rFonts w:ascii="Times New Roman" w:eastAsia="Times New Roman" w:hAnsi="Times New Roman" w:cs="Times New Roman"/>
                <w:color w:val="000000"/>
                <w:lang w:eastAsia="ru-RU"/>
              </w:rPr>
              <w:t xml:space="preserve">Логотип: печать на </w:t>
            </w:r>
            <w:proofErr w:type="spellStart"/>
            <w:r w:rsidRPr="0004552A">
              <w:rPr>
                <w:rFonts w:ascii="Times New Roman" w:eastAsia="Times New Roman" w:hAnsi="Times New Roman" w:cs="Times New Roman"/>
                <w:color w:val="000000"/>
                <w:lang w:eastAsia="ru-RU"/>
              </w:rPr>
              <w:t>транслюцентой</w:t>
            </w:r>
            <w:proofErr w:type="spellEnd"/>
            <w:r w:rsidRPr="0004552A">
              <w:rPr>
                <w:rFonts w:ascii="Times New Roman" w:eastAsia="Times New Roman" w:hAnsi="Times New Roman" w:cs="Times New Roman"/>
                <w:color w:val="000000"/>
                <w:lang w:eastAsia="ru-RU"/>
              </w:rPr>
              <w:t xml:space="preserve"> пленке </w:t>
            </w:r>
            <w:proofErr w:type="spellStart"/>
            <w:r w:rsidRPr="0004552A">
              <w:rPr>
                <w:rFonts w:ascii="Times New Roman" w:eastAsia="Times New Roman" w:hAnsi="Times New Roman" w:cs="Times New Roman"/>
                <w:color w:val="000000"/>
                <w:lang w:eastAsia="ru-RU"/>
              </w:rPr>
              <w:t>Оракал</w:t>
            </w:r>
            <w:proofErr w:type="spellEnd"/>
            <w:r w:rsidRPr="0004552A">
              <w:rPr>
                <w:rFonts w:ascii="Times New Roman" w:eastAsia="Times New Roman" w:hAnsi="Times New Roman" w:cs="Times New Roman"/>
                <w:color w:val="000000"/>
                <w:lang w:eastAsia="ru-RU"/>
              </w:rPr>
              <w:t xml:space="preserve"> 8100</w:t>
            </w:r>
          </w:p>
        </w:tc>
      </w:tr>
      <w:tr w:rsidR="00AE4AE7" w14:paraId="3D05C7D8" w14:textId="77777777" w:rsidTr="000D540D">
        <w:trPr>
          <w:trHeight w:val="90"/>
        </w:trPr>
        <w:tc>
          <w:tcPr>
            <w:tcW w:w="4415" w:type="dxa"/>
            <w:tcBorders>
              <w:top w:val="nil"/>
              <w:left w:val="single" w:sz="4" w:space="0" w:color="auto"/>
              <w:bottom w:val="single" w:sz="4" w:space="0" w:color="auto"/>
              <w:right w:val="single" w:sz="4" w:space="0" w:color="auto"/>
            </w:tcBorders>
            <w:shd w:val="clear" w:color="auto" w:fill="auto"/>
            <w:vAlign w:val="bottom"/>
          </w:tcPr>
          <w:p w14:paraId="1D98F9F3"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Борт: </w:t>
            </w:r>
          </w:p>
        </w:tc>
        <w:tc>
          <w:tcPr>
            <w:tcW w:w="5479" w:type="dxa"/>
            <w:tcBorders>
              <w:top w:val="nil"/>
              <w:left w:val="nil"/>
              <w:bottom w:val="single" w:sz="4" w:space="0" w:color="auto"/>
              <w:right w:val="single" w:sz="4" w:space="0" w:color="auto"/>
            </w:tcBorders>
            <w:shd w:val="clear" w:color="auto" w:fill="auto"/>
            <w:noWrap/>
            <w:vAlign w:val="bottom"/>
          </w:tcPr>
          <w:p w14:paraId="10B9A543" w14:textId="77777777" w:rsidR="00AE4AE7" w:rsidRDefault="00AE4AE7" w:rsidP="000D540D">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АКП</w:t>
            </w:r>
            <w:r>
              <w:rPr>
                <w:rFonts w:ascii="Times New Roman" w:eastAsia="Times New Roman" w:hAnsi="Times New Roman" w:cs="Times New Roman"/>
                <w:color w:val="000000"/>
                <w:lang w:val="en-US" w:eastAsia="ru-RU"/>
              </w:rPr>
              <w:t xml:space="preserve"> 3мм</w:t>
            </w:r>
          </w:p>
        </w:tc>
      </w:tr>
      <w:tr w:rsidR="00AE4AE7" w14:paraId="27B09168" w14:textId="77777777" w:rsidTr="000D540D">
        <w:trPr>
          <w:trHeight w:val="473"/>
        </w:trPr>
        <w:tc>
          <w:tcPr>
            <w:tcW w:w="4415" w:type="dxa"/>
            <w:tcBorders>
              <w:top w:val="nil"/>
              <w:left w:val="single" w:sz="4" w:space="0" w:color="auto"/>
              <w:bottom w:val="single" w:sz="4" w:space="0" w:color="auto"/>
              <w:right w:val="single" w:sz="4" w:space="0" w:color="auto"/>
            </w:tcBorders>
            <w:shd w:val="clear" w:color="auto" w:fill="auto"/>
          </w:tcPr>
          <w:p w14:paraId="21D06E68" w14:textId="77777777" w:rsidR="00AE4AE7" w:rsidRDefault="00AE4AE7" w:rsidP="000D54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Задник: </w:t>
            </w:r>
          </w:p>
        </w:tc>
        <w:tc>
          <w:tcPr>
            <w:tcW w:w="5479" w:type="dxa"/>
            <w:tcBorders>
              <w:top w:val="nil"/>
              <w:left w:val="nil"/>
              <w:bottom w:val="single" w:sz="4" w:space="0" w:color="auto"/>
              <w:right w:val="single" w:sz="4" w:space="0" w:color="auto"/>
            </w:tcBorders>
            <w:shd w:val="clear" w:color="auto" w:fill="auto"/>
            <w:noWrap/>
          </w:tcPr>
          <w:p w14:paraId="54284374" w14:textId="77777777" w:rsidR="00AE4AE7" w:rsidRDefault="00AE4AE7" w:rsidP="000D540D">
            <w:pPr>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АКП</w:t>
            </w:r>
            <w:r>
              <w:rPr>
                <w:rFonts w:ascii="Times New Roman" w:eastAsia="Times New Roman" w:hAnsi="Times New Roman" w:cs="Times New Roman"/>
                <w:color w:val="000000"/>
                <w:lang w:val="en-US" w:eastAsia="ru-RU"/>
              </w:rPr>
              <w:t xml:space="preserve"> 3мм</w:t>
            </w:r>
          </w:p>
        </w:tc>
      </w:tr>
      <w:tr w:rsidR="00AE4AE7" w14:paraId="33129E3F" w14:textId="77777777" w:rsidTr="000D540D">
        <w:trPr>
          <w:trHeight w:val="473"/>
        </w:trPr>
        <w:tc>
          <w:tcPr>
            <w:tcW w:w="4415" w:type="dxa"/>
            <w:tcBorders>
              <w:top w:val="nil"/>
              <w:left w:val="single" w:sz="4" w:space="0" w:color="auto"/>
              <w:bottom w:val="single" w:sz="4" w:space="0" w:color="auto"/>
              <w:right w:val="single" w:sz="4" w:space="0" w:color="auto"/>
            </w:tcBorders>
            <w:shd w:val="clear" w:color="auto" w:fill="auto"/>
          </w:tcPr>
          <w:p w14:paraId="3BC71B92" w14:textId="77777777" w:rsidR="00AE4AE7" w:rsidRDefault="00AE4AE7" w:rsidP="000D540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Подсветка: светодиоды</w:t>
            </w:r>
          </w:p>
        </w:tc>
        <w:tc>
          <w:tcPr>
            <w:tcW w:w="5479" w:type="dxa"/>
            <w:tcBorders>
              <w:top w:val="nil"/>
              <w:left w:val="nil"/>
              <w:bottom w:val="single" w:sz="4" w:space="0" w:color="auto"/>
              <w:right w:val="single" w:sz="4" w:space="0" w:color="auto"/>
            </w:tcBorders>
            <w:shd w:val="clear" w:color="auto" w:fill="auto"/>
            <w:noWrap/>
            <w:vAlign w:val="bottom"/>
          </w:tcPr>
          <w:p w14:paraId="6079933E" w14:textId="77777777" w:rsidR="00AE4AE7" w:rsidRDefault="00AE4AE7" w:rsidP="000D54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Светодиоды </w:t>
            </w:r>
            <w:proofErr w:type="spellStart"/>
            <w:r>
              <w:rPr>
                <w:rFonts w:ascii="Times New Roman" w:eastAsia="Times New Roman" w:hAnsi="Times New Roman" w:cs="Times New Roman"/>
                <w:color w:val="000000"/>
                <w:lang w:eastAsia="ru-RU"/>
              </w:rPr>
              <w:t>линзованные</w:t>
            </w:r>
            <w:proofErr w:type="spell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сверх яркие</w:t>
            </w:r>
            <w:proofErr w:type="gramEnd"/>
            <w:r>
              <w:rPr>
                <w:rFonts w:ascii="Times New Roman" w:eastAsia="Times New Roman" w:hAnsi="Times New Roman" w:cs="Times New Roman"/>
                <w:color w:val="000000"/>
                <w:lang w:eastAsia="ru-RU"/>
              </w:rPr>
              <w:t xml:space="preserve"> IP67, 12V</w:t>
            </w:r>
            <w:r w:rsidRPr="0004552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свечение белое холодное</w:t>
            </w:r>
            <w:r w:rsidRPr="0004552A">
              <w:rPr>
                <w:rFonts w:ascii="Times New Roman" w:eastAsia="Times New Roman" w:hAnsi="Times New Roman" w:cs="Times New Roman"/>
                <w:color w:val="000000"/>
                <w:lang w:eastAsia="ru-RU"/>
              </w:rPr>
              <w:t>, гарантия 3 года</w:t>
            </w:r>
          </w:p>
        </w:tc>
      </w:tr>
    </w:tbl>
    <w:p w14:paraId="3E4E96D8" w14:textId="77777777" w:rsidR="008C1A18" w:rsidRDefault="008C1A18" w:rsidP="008C1A18">
      <w:pPr>
        <w:spacing w:after="0" w:line="240" w:lineRule="auto"/>
        <w:jc w:val="both"/>
        <w:rPr>
          <w:rFonts w:ascii="Times New Roman" w:hAnsi="Times New Roman" w:cs="Times New Roman"/>
          <w:b/>
          <w:color w:val="000000"/>
        </w:rPr>
      </w:pPr>
    </w:p>
    <w:p w14:paraId="71ED05D9" w14:textId="6838DC1D" w:rsidR="007B0727" w:rsidRPr="00311FE2" w:rsidRDefault="00F51A2A" w:rsidP="008C1A18">
      <w:pPr>
        <w:spacing w:after="0" w:line="240" w:lineRule="auto"/>
        <w:jc w:val="both"/>
        <w:rPr>
          <w:rFonts w:ascii="Times New Roman" w:hAnsi="Times New Roman" w:cs="Times New Roman"/>
          <w:b/>
          <w:color w:val="000000"/>
        </w:rPr>
      </w:pPr>
      <w:r w:rsidRPr="008C1A18">
        <w:rPr>
          <w:rFonts w:ascii="Times New Roman" w:hAnsi="Times New Roman" w:cs="Times New Roman"/>
          <w:b/>
          <w:color w:val="000000"/>
        </w:rPr>
        <w:t>На вывес</w:t>
      </w:r>
      <w:r w:rsidR="00311FE2" w:rsidRPr="008C1A18">
        <w:rPr>
          <w:rFonts w:ascii="Times New Roman" w:hAnsi="Times New Roman" w:cs="Times New Roman"/>
          <w:b/>
          <w:color w:val="000000"/>
        </w:rPr>
        <w:t>к</w:t>
      </w:r>
      <w:r w:rsidR="00AE4AE7">
        <w:rPr>
          <w:rFonts w:ascii="Times New Roman" w:hAnsi="Times New Roman" w:cs="Times New Roman"/>
          <w:b/>
          <w:color w:val="000000"/>
        </w:rPr>
        <w:t>ах</w:t>
      </w:r>
      <w:r w:rsidR="00874D55" w:rsidRPr="008C1A18">
        <w:rPr>
          <w:rFonts w:ascii="Times New Roman" w:hAnsi="Times New Roman" w:cs="Times New Roman"/>
          <w:b/>
          <w:color w:val="000000"/>
        </w:rPr>
        <w:t xml:space="preserve"> </w:t>
      </w:r>
      <w:r w:rsidRPr="008C1A18">
        <w:rPr>
          <w:rFonts w:ascii="Times New Roman" w:hAnsi="Times New Roman" w:cs="Times New Roman"/>
          <w:b/>
          <w:color w:val="000000"/>
        </w:rPr>
        <w:t>обязательно наличие информации «Изготовлено при поддержке Центра предпринимательства</w:t>
      </w:r>
      <w:r w:rsidRPr="00311FE2">
        <w:rPr>
          <w:rFonts w:ascii="Times New Roman" w:hAnsi="Times New Roman" w:cs="Times New Roman"/>
          <w:b/>
          <w:color w:val="000000"/>
        </w:rPr>
        <w:t xml:space="preserve"> «Мой бизнес» с использованием фирменного блока. Размер логотипа на </w:t>
      </w:r>
      <w:r w:rsidRPr="00311FE2">
        <w:rPr>
          <w:rFonts w:ascii="Times New Roman" w:hAnsi="Times New Roman" w:cs="Times New Roman"/>
          <w:b/>
          <w:color w:val="000000"/>
        </w:rPr>
        <w:lastRenderedPageBreak/>
        <w:t>вывеске должен занимать не менее 5% от всей площади изделия, должен быть статичен, без возможности отделения от основного изделия.</w:t>
      </w:r>
    </w:p>
    <w:p w14:paraId="1471FB14" w14:textId="18CEB5B4" w:rsidR="007B0727" w:rsidRPr="00311FE2" w:rsidRDefault="007B0727" w:rsidP="00311FE2">
      <w:pPr>
        <w:spacing w:after="0" w:line="240" w:lineRule="auto"/>
        <w:jc w:val="both"/>
        <w:rPr>
          <w:rFonts w:ascii="Times New Roman" w:hAnsi="Times New Roman" w:cs="Times New Roman"/>
          <w:b/>
          <w:color w:val="000000"/>
        </w:rPr>
      </w:pPr>
    </w:p>
    <w:p w14:paraId="4BE97BD0" w14:textId="67D038F2" w:rsidR="00F51A2A" w:rsidRPr="00CD2EDD" w:rsidRDefault="00AC55F8" w:rsidP="00BF5324">
      <w:pPr>
        <w:pStyle w:val="a3"/>
        <w:spacing w:after="0" w:line="240" w:lineRule="auto"/>
        <w:ind w:left="0"/>
        <w:jc w:val="both"/>
        <w:rPr>
          <w:rStyle w:val="af"/>
          <w:rFonts w:ascii="Times New Roman" w:hAnsi="Times New Roman" w:cs="Times New Roman"/>
          <w:color w:val="000000"/>
          <w:shd w:val="clear" w:color="auto" w:fill="FFFFFF"/>
        </w:rPr>
      </w:pPr>
      <w:r w:rsidRPr="00CD2EDD">
        <w:rPr>
          <w:rStyle w:val="af"/>
          <w:rFonts w:ascii="Times New Roman" w:hAnsi="Times New Roman" w:cs="Times New Roman"/>
          <w:noProof/>
          <w:color w:val="000000"/>
          <w:shd w:val="clear" w:color="auto" w:fill="FFFFFF"/>
        </w:rPr>
        <w:drawing>
          <wp:inline distT="0" distB="0" distL="0" distR="0" wp14:anchorId="1CFBE587" wp14:editId="2B627DC9">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4A3EBD30" w:rsidR="00EF4AF3" w:rsidRPr="00CD2EDD" w:rsidRDefault="00EF4AF3" w:rsidP="00BF5324">
      <w:pPr>
        <w:pStyle w:val="a3"/>
        <w:spacing w:after="0" w:line="240" w:lineRule="auto"/>
        <w:ind w:left="0"/>
        <w:jc w:val="both"/>
        <w:rPr>
          <w:rStyle w:val="af"/>
          <w:rFonts w:ascii="Times New Roman" w:hAnsi="Times New Roman" w:cs="Times New Roman"/>
          <w:color w:val="000000"/>
          <w:shd w:val="clear" w:color="auto" w:fill="FFFFFF"/>
        </w:rPr>
      </w:pPr>
    </w:p>
    <w:p w14:paraId="5D8C3BC3" w14:textId="23D75553" w:rsidR="00F51A2A" w:rsidRPr="00CD2EDD" w:rsidRDefault="00F51A2A" w:rsidP="00552543">
      <w:pPr>
        <w:pStyle w:val="a3"/>
        <w:spacing w:after="0" w:line="240" w:lineRule="auto"/>
        <w:ind w:left="0"/>
        <w:jc w:val="both"/>
        <w:rPr>
          <w:rStyle w:val="af"/>
          <w:rFonts w:ascii="Times New Roman" w:hAnsi="Times New Roman" w:cs="Times New Roman"/>
          <w:color w:val="000000"/>
          <w:shd w:val="clear" w:color="auto" w:fill="FFFFFF"/>
        </w:rPr>
      </w:pPr>
      <w:r w:rsidRPr="00CD2EDD">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255A2795" w14:textId="1EB85DF9" w:rsidR="009B3F2C" w:rsidRPr="00CD2EDD" w:rsidRDefault="009B3F2C" w:rsidP="00552543">
      <w:pPr>
        <w:pStyle w:val="a3"/>
        <w:spacing w:after="0" w:line="240" w:lineRule="auto"/>
        <w:ind w:left="0"/>
        <w:jc w:val="both"/>
        <w:rPr>
          <w:rStyle w:val="af"/>
          <w:rFonts w:ascii="Times New Roman" w:hAnsi="Times New Roman" w:cs="Times New Roman"/>
          <w:color w:val="000000"/>
          <w:shd w:val="clear" w:color="auto" w:fill="FFFFFF"/>
        </w:rPr>
      </w:pPr>
    </w:p>
    <w:bookmarkEnd w:id="54"/>
    <w:p w14:paraId="7AB1F15E" w14:textId="3534E109" w:rsidR="00631B7B" w:rsidRPr="00CD2EDD" w:rsidRDefault="00631B7B" w:rsidP="00552543">
      <w:pPr>
        <w:widowControl w:val="0"/>
        <w:autoSpaceDE w:val="0"/>
        <w:autoSpaceDN w:val="0"/>
        <w:adjustRightInd w:val="0"/>
        <w:spacing w:after="0" w:line="240" w:lineRule="auto"/>
        <w:jc w:val="both"/>
        <w:rPr>
          <w:rFonts w:ascii="Times New Roman" w:eastAsia="Calibri" w:hAnsi="Times New Roman" w:cs="Times New Roman"/>
          <w:bCs/>
        </w:rPr>
      </w:pPr>
      <w:r w:rsidRPr="00CD2EDD">
        <w:rPr>
          <w:rFonts w:ascii="Times New Roman" w:eastAsia="Calibri" w:hAnsi="Times New Roman" w:cs="Times New Roman"/>
          <w:b/>
          <w:bCs/>
        </w:rPr>
        <w:t xml:space="preserve">6. Конфиденциальность информации: </w:t>
      </w:r>
      <w:r w:rsidRPr="00CD2EDD">
        <w:rPr>
          <w:rFonts w:ascii="Times New Roman" w:eastAsia="Calibri" w:hAnsi="Times New Roman" w:cs="Times New Roman"/>
          <w:bCs/>
        </w:rPr>
        <w:t xml:space="preserve">Результаты работы являются конфиденциальной информацией. </w:t>
      </w:r>
      <w:r w:rsidRPr="00CD2EDD">
        <w:rPr>
          <w:rFonts w:ascii="Times New Roman" w:eastAsia="Calibri" w:hAnsi="Times New Roman" w:cs="Times New Roman"/>
        </w:rPr>
        <w:t>Получатель услуги</w:t>
      </w:r>
      <w:r w:rsidRPr="00CD2EDD">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w:t>
      </w:r>
    </w:p>
    <w:p w14:paraId="17858DC6" w14:textId="0A5BB91C"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7. По требованию Получателя</w:t>
      </w:r>
      <w:r w:rsidRPr="00CD2ED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33A30C6"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8. Исполнитель обязуется</w:t>
      </w:r>
      <w:r w:rsidRPr="00CD2ED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527E098" w:rsidR="00631B7B" w:rsidRPr="00CD2EDD" w:rsidRDefault="00C342BD" w:rsidP="00631B7B">
      <w:pPr>
        <w:spacing w:after="0" w:line="240" w:lineRule="auto"/>
        <w:contextualSpacing/>
        <w:jc w:val="both"/>
        <w:rPr>
          <w:rFonts w:ascii="Times New Roman" w:eastAsia="Times New Roman" w:hAnsi="Times New Roman" w:cs="Times New Roman"/>
          <w:lang w:eastAsia="ru-RU"/>
        </w:rPr>
      </w:pPr>
      <w:r w:rsidRPr="00CD2EDD">
        <w:rPr>
          <w:rFonts w:ascii="Times New Roman" w:eastAsia="Times New Roman" w:hAnsi="Times New Roman" w:cs="Times New Roman"/>
          <w:b/>
          <w:bCs/>
          <w:lang w:eastAsia="ru-RU"/>
        </w:rPr>
        <w:t>9</w:t>
      </w:r>
      <w:r w:rsidR="00631B7B" w:rsidRPr="00CD2EDD">
        <w:rPr>
          <w:rFonts w:ascii="Times New Roman" w:eastAsia="Times New Roman" w:hAnsi="Times New Roman" w:cs="Times New Roman"/>
          <w:b/>
          <w:bCs/>
          <w:lang w:eastAsia="ru-RU"/>
        </w:rPr>
        <w:t>. Сроки могут быть изменены</w:t>
      </w:r>
      <w:r w:rsidR="00631B7B" w:rsidRPr="00CD2EDD">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CD2EDD" w:rsidRDefault="00C342BD" w:rsidP="00631B7B">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10</w:t>
      </w:r>
      <w:r w:rsidR="00631B7B" w:rsidRPr="00CD2EDD">
        <w:rPr>
          <w:rFonts w:ascii="Times New Roman" w:eastAsia="Times New Roman" w:hAnsi="Times New Roman" w:cs="Times New Roman"/>
          <w:b/>
          <w:bCs/>
          <w:color w:val="000000"/>
          <w:lang w:eastAsia="ru-RU"/>
        </w:rPr>
        <w:t>. Место предоставления отчетных документов</w:t>
      </w:r>
      <w:r w:rsidR="00631B7B" w:rsidRPr="00CD2EDD">
        <w:rPr>
          <w:rFonts w:ascii="Times New Roman" w:eastAsia="Times New Roman" w:hAnsi="Times New Roman" w:cs="Times New Roman"/>
          <w:color w:val="000000"/>
          <w:lang w:eastAsia="ru-RU"/>
        </w:rPr>
        <w:t xml:space="preserve">: 670000, </w:t>
      </w:r>
      <w:proofErr w:type="spellStart"/>
      <w:r w:rsidR="00631B7B" w:rsidRPr="00CD2EDD">
        <w:rPr>
          <w:rFonts w:ascii="Times New Roman" w:eastAsia="Times New Roman" w:hAnsi="Times New Roman" w:cs="Times New Roman"/>
          <w:color w:val="000000"/>
          <w:lang w:eastAsia="ru-RU"/>
        </w:rPr>
        <w:t>г.Улан</w:t>
      </w:r>
      <w:proofErr w:type="spellEnd"/>
      <w:r w:rsidR="00631B7B" w:rsidRPr="00CD2EDD">
        <w:rPr>
          <w:rFonts w:ascii="Times New Roman" w:eastAsia="Times New Roman" w:hAnsi="Times New Roman" w:cs="Times New Roman"/>
          <w:color w:val="000000"/>
          <w:lang w:eastAsia="ru-RU"/>
        </w:rPr>
        <w:t>-Удэ, ул. Смолина 65.</w:t>
      </w:r>
    </w:p>
    <w:p w14:paraId="6A92CDE5" w14:textId="1CF1C633" w:rsidR="00311FE2" w:rsidRDefault="00705A2B" w:rsidP="00311FE2">
      <w:pPr>
        <w:spacing w:after="0" w:line="240" w:lineRule="auto"/>
        <w:jc w:val="both"/>
        <w:rPr>
          <w:rFonts w:ascii="Times New Roman" w:eastAsia="Times New Roman" w:hAnsi="Times New Roman" w:cs="Times New Roman"/>
          <w:color w:val="000000" w:themeColor="text1"/>
          <w:lang w:eastAsia="ru-RU"/>
        </w:rPr>
      </w:pPr>
      <w:r w:rsidRPr="00CD2EDD">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E1A2893" w14:textId="77777777" w:rsidR="00311FE2" w:rsidRPr="00311FE2" w:rsidRDefault="00311FE2" w:rsidP="00311FE2">
      <w:pPr>
        <w:spacing w:after="0" w:line="240" w:lineRule="auto"/>
        <w:jc w:val="both"/>
        <w:rPr>
          <w:rFonts w:ascii="Times New Roman" w:eastAsia="Times New Roman" w:hAnsi="Times New Roman" w:cs="Times New Roman"/>
          <w:color w:val="000000" w:themeColor="text1"/>
          <w:lang w:eastAsia="ru-RU"/>
        </w:rPr>
      </w:pPr>
    </w:p>
    <w:p w14:paraId="182CE3CD"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4FB2FA3C"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568839C8" w14:textId="77777777" w:rsidR="00311FE2" w:rsidRDefault="00311FE2" w:rsidP="006D451A">
      <w:pPr>
        <w:tabs>
          <w:tab w:val="left" w:pos="567"/>
        </w:tabs>
        <w:suppressAutoHyphens/>
        <w:jc w:val="right"/>
        <w:rPr>
          <w:rFonts w:ascii="Times New Roman" w:eastAsia="Times New Roman" w:hAnsi="Times New Roman" w:cs="Times New Roman"/>
          <w:lang w:eastAsia="ru-RU"/>
        </w:rPr>
      </w:pPr>
    </w:p>
    <w:p w14:paraId="3E217D4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C3B5DD2"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7CB9D3E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0AAFE71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667EB8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540AD93B"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10231B2A"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006D3E03"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2919769"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77FF78F2"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AA661B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417307B9" w14:textId="77777777" w:rsidR="00AE4AE7" w:rsidRDefault="00AE4AE7" w:rsidP="006D451A">
      <w:pPr>
        <w:tabs>
          <w:tab w:val="left" w:pos="567"/>
        </w:tabs>
        <w:suppressAutoHyphens/>
        <w:jc w:val="right"/>
        <w:rPr>
          <w:rFonts w:ascii="Times New Roman" w:eastAsia="Times New Roman" w:hAnsi="Times New Roman" w:cs="Times New Roman"/>
          <w:lang w:eastAsia="ru-RU"/>
        </w:rPr>
      </w:pPr>
    </w:p>
    <w:p w14:paraId="6191F2A9"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101ED9B7" w14:textId="77777777" w:rsidR="008C1A18" w:rsidRPr="00CD2EDD" w:rsidRDefault="008C1A18" w:rsidP="006D451A">
      <w:pPr>
        <w:tabs>
          <w:tab w:val="left" w:pos="567"/>
        </w:tabs>
        <w:suppressAutoHyphens/>
        <w:jc w:val="right"/>
        <w:rPr>
          <w:rFonts w:ascii="Times New Roman" w:eastAsia="Times New Roman" w:hAnsi="Times New Roman" w:cs="Times New Roman"/>
          <w:lang w:eastAsia="ru-RU"/>
        </w:rPr>
      </w:pPr>
    </w:p>
    <w:p w14:paraId="36AD26DB" w14:textId="3D337090"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2BB87846" w14:textId="186704C7"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sidR="00E64D4C" w:rsidRPr="00CD2EDD">
        <w:rPr>
          <w:rFonts w:ascii="Times New Roman" w:eastAsia="Times New Roman" w:hAnsi="Times New Roman" w:cs="Times New Roman"/>
          <w:lang w:eastAsia="ru-RU"/>
        </w:rPr>
        <w:t>3</w:t>
      </w:r>
    </w:p>
    <w:p w14:paraId="5EEAF1AA" w14:textId="77777777" w:rsidR="006D451A" w:rsidRPr="00CD2EDD"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CD2EDD"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55" w:name="Номердог1"/>
      <w:r w:rsidRPr="00CD2EDD">
        <w:rPr>
          <w:rFonts w:ascii="Times New Roman" w:eastAsia="Arial" w:hAnsi="Times New Roman" w:cs="Times New Roman"/>
        </w:rPr>
        <w:t>____</w:t>
      </w:r>
      <w:bookmarkEnd w:id="55"/>
      <w:r w:rsidRPr="00CD2EDD">
        <w:rPr>
          <w:rFonts w:ascii="Times New Roman" w:eastAsia="Arial" w:hAnsi="Times New Roman" w:cs="Times New Roman"/>
        </w:rPr>
        <w:t xml:space="preserve"> </w:t>
      </w:r>
    </w:p>
    <w:p w14:paraId="7538978C" w14:textId="77777777" w:rsidR="006D451A" w:rsidRPr="00CD2EDD" w:rsidRDefault="006D451A" w:rsidP="006D451A">
      <w:pPr>
        <w:spacing w:after="0" w:line="240" w:lineRule="auto"/>
        <w:jc w:val="center"/>
        <w:rPr>
          <w:rFonts w:ascii="Times New Roman" w:eastAsia="Arial" w:hAnsi="Times New Roman" w:cs="Times New Roman"/>
        </w:rPr>
      </w:pPr>
    </w:p>
    <w:p w14:paraId="171AD684" w14:textId="7DA39B8D" w:rsidR="006D451A" w:rsidRPr="00CD2EDD" w:rsidRDefault="006D451A" w:rsidP="006D451A">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sidR="00E64D4C" w:rsidRPr="00CD2EDD">
        <w:rPr>
          <w:rFonts w:ascii="Times New Roman" w:eastAsia="Arial" w:hAnsi="Times New Roman" w:cs="Times New Roman"/>
        </w:rPr>
        <w:t>3</w:t>
      </w:r>
      <w:r w:rsidRPr="00CD2EDD">
        <w:rPr>
          <w:rFonts w:ascii="Times New Roman" w:eastAsia="Arial" w:hAnsi="Times New Roman" w:cs="Times New Roman"/>
        </w:rPr>
        <w:t xml:space="preserve"> г.</w:t>
      </w:r>
    </w:p>
    <w:p w14:paraId="7BA434C8" w14:textId="77777777" w:rsidR="006D451A" w:rsidRPr="00CD2EDD" w:rsidRDefault="006D451A" w:rsidP="006D451A">
      <w:pPr>
        <w:spacing w:after="0" w:line="240" w:lineRule="auto"/>
        <w:jc w:val="both"/>
        <w:rPr>
          <w:rFonts w:ascii="Times New Roman" w:eastAsia="Arial" w:hAnsi="Times New Roman" w:cs="Times New Roman"/>
        </w:rPr>
      </w:pPr>
    </w:p>
    <w:p w14:paraId="6589CAA6"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09.01.2023 г. № 07-01/01</w:t>
      </w:r>
      <w:r w:rsidRPr="00CD2EDD">
        <w:rPr>
          <w:rFonts w:ascii="Times New Roman" w:hAnsi="Times New Roman" w:cs="Times New Roman"/>
          <w:bCs/>
        </w:rPr>
        <w:t>,</w:t>
      </w:r>
      <w:r w:rsidRPr="00CD2EDD">
        <w:rPr>
          <w:rFonts w:ascii="Times New Roman" w:eastAsia="Times New Roman" w:hAnsi="Times New Roman" w:cs="Times New Roman"/>
          <w:lang w:eastAsia="ru-RU"/>
        </w:rPr>
        <w:t xml:space="preserve"> с одной стороны, </w:t>
      </w:r>
    </w:p>
    <w:p w14:paraId="72303504"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CD2EDD">
        <w:rPr>
          <w:rFonts w:ascii="Times New Roman" w:eastAsia="Times New Roman" w:hAnsi="Times New Roman" w:cs="Times New Roman"/>
          <w:lang w:eastAsia="ru-RU"/>
        </w:rPr>
        <w:t>[Исполнитель]</w:t>
      </w:r>
      <w:bookmarkEnd w:id="56"/>
      <w:r w:rsidRPr="00CD2EDD">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CD2EDD">
        <w:rPr>
          <w:rFonts w:ascii="Times New Roman" w:eastAsia="Times New Roman" w:hAnsi="Times New Roman" w:cs="Times New Roman"/>
          <w:lang w:eastAsia="ru-RU"/>
        </w:rPr>
        <w:t>[Руководитель исполнителя]</w:t>
      </w:r>
      <w:bookmarkEnd w:id="57"/>
      <w:r w:rsidRPr="00CD2EDD">
        <w:rPr>
          <w:rFonts w:ascii="Times New Roman" w:eastAsia="Times New Roman" w:hAnsi="Times New Roman" w:cs="Times New Roman"/>
          <w:lang w:eastAsia="ru-RU"/>
        </w:rPr>
        <w:t xml:space="preserve">, действующего на основании </w:t>
      </w:r>
      <w:bookmarkStart w:id="58" w:name="ОснованиеИсп1"/>
      <w:r w:rsidRPr="00CD2EDD">
        <w:rPr>
          <w:rFonts w:ascii="Times New Roman" w:eastAsia="Times New Roman" w:hAnsi="Times New Roman" w:cs="Times New Roman"/>
          <w:lang w:eastAsia="ru-RU"/>
        </w:rPr>
        <w:t>[Основание]</w:t>
      </w:r>
      <w:bookmarkEnd w:id="58"/>
      <w:r w:rsidRPr="00CD2EDD">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CD2EDD">
        <w:rPr>
          <w:rFonts w:ascii="Times New Roman" w:eastAsia="Times New Roman" w:hAnsi="Times New Roman" w:cs="Times New Roman"/>
          <w:lang w:eastAsia="ru-RU"/>
        </w:rPr>
        <w:t>[Получатель]</w:t>
      </w:r>
      <w:bookmarkEnd w:id="59"/>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Yu Gothic"/>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0E6E0C"/>
    <w:multiLevelType w:val="multilevel"/>
    <w:tmpl w:val="299EF2EC"/>
    <w:lvl w:ilvl="0">
      <w:start w:val="2"/>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0EB9127E"/>
    <w:multiLevelType w:val="multilevel"/>
    <w:tmpl w:val="5C886A0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D80CE8"/>
    <w:multiLevelType w:val="hybridMultilevel"/>
    <w:tmpl w:val="A4AE193C"/>
    <w:lvl w:ilvl="0" w:tplc="8E20E80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B62C">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C6EC514">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046B0E">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8E8B22C">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C9A8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2EE2606">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F8D8C2">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A0D2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9"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2"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98A12F6"/>
    <w:multiLevelType w:val="hybridMultilevel"/>
    <w:tmpl w:val="287A4E8C"/>
    <w:lvl w:ilvl="0" w:tplc="AD4A980A">
      <w:start w:val="1"/>
      <w:numFmt w:val="decimal"/>
      <w:lvlText w:val="%1."/>
      <w:lvlJc w:val="left"/>
      <w:pPr>
        <w:ind w:left="268" w:hanging="167"/>
      </w:pPr>
      <w:rPr>
        <w:rFonts w:ascii="Times New Roman" w:eastAsia="Times New Roman" w:hAnsi="Times New Roman" w:cs="Times New Roman" w:hint="default"/>
        <w:b/>
        <w:bCs/>
        <w:w w:val="100"/>
        <w:sz w:val="20"/>
        <w:szCs w:val="20"/>
        <w:lang w:val="ru-RU" w:eastAsia="en-US" w:bidi="ar-SA"/>
      </w:rPr>
    </w:lvl>
    <w:lvl w:ilvl="1" w:tplc="65B8C55C">
      <w:numFmt w:val="bullet"/>
      <w:lvlText w:val="•"/>
      <w:lvlJc w:val="left"/>
      <w:pPr>
        <w:ind w:left="1190" w:hanging="167"/>
      </w:pPr>
      <w:rPr>
        <w:rFonts w:hint="default"/>
        <w:lang w:val="ru-RU" w:eastAsia="en-US" w:bidi="ar-SA"/>
      </w:rPr>
    </w:lvl>
    <w:lvl w:ilvl="2" w:tplc="E364104C">
      <w:numFmt w:val="bullet"/>
      <w:lvlText w:val="•"/>
      <w:lvlJc w:val="left"/>
      <w:pPr>
        <w:ind w:left="2121" w:hanging="167"/>
      </w:pPr>
      <w:rPr>
        <w:rFonts w:hint="default"/>
        <w:lang w:val="ru-RU" w:eastAsia="en-US" w:bidi="ar-SA"/>
      </w:rPr>
    </w:lvl>
    <w:lvl w:ilvl="3" w:tplc="89A87BAA">
      <w:numFmt w:val="bullet"/>
      <w:lvlText w:val="•"/>
      <w:lvlJc w:val="left"/>
      <w:pPr>
        <w:ind w:left="3051" w:hanging="167"/>
      </w:pPr>
      <w:rPr>
        <w:rFonts w:hint="default"/>
        <w:lang w:val="ru-RU" w:eastAsia="en-US" w:bidi="ar-SA"/>
      </w:rPr>
    </w:lvl>
    <w:lvl w:ilvl="4" w:tplc="8FDED0F8">
      <w:numFmt w:val="bullet"/>
      <w:lvlText w:val="•"/>
      <w:lvlJc w:val="left"/>
      <w:pPr>
        <w:ind w:left="3982" w:hanging="167"/>
      </w:pPr>
      <w:rPr>
        <w:rFonts w:hint="default"/>
        <w:lang w:val="ru-RU" w:eastAsia="en-US" w:bidi="ar-SA"/>
      </w:rPr>
    </w:lvl>
    <w:lvl w:ilvl="5" w:tplc="605E6B74">
      <w:numFmt w:val="bullet"/>
      <w:lvlText w:val="•"/>
      <w:lvlJc w:val="left"/>
      <w:pPr>
        <w:ind w:left="4913" w:hanging="167"/>
      </w:pPr>
      <w:rPr>
        <w:rFonts w:hint="default"/>
        <w:lang w:val="ru-RU" w:eastAsia="en-US" w:bidi="ar-SA"/>
      </w:rPr>
    </w:lvl>
    <w:lvl w:ilvl="6" w:tplc="DED2CF90">
      <w:numFmt w:val="bullet"/>
      <w:lvlText w:val="•"/>
      <w:lvlJc w:val="left"/>
      <w:pPr>
        <w:ind w:left="5843" w:hanging="167"/>
      </w:pPr>
      <w:rPr>
        <w:rFonts w:hint="default"/>
        <w:lang w:val="ru-RU" w:eastAsia="en-US" w:bidi="ar-SA"/>
      </w:rPr>
    </w:lvl>
    <w:lvl w:ilvl="7" w:tplc="64AECD14">
      <w:numFmt w:val="bullet"/>
      <w:lvlText w:val="•"/>
      <w:lvlJc w:val="left"/>
      <w:pPr>
        <w:ind w:left="6774" w:hanging="167"/>
      </w:pPr>
      <w:rPr>
        <w:rFonts w:hint="default"/>
        <w:lang w:val="ru-RU" w:eastAsia="en-US" w:bidi="ar-SA"/>
      </w:rPr>
    </w:lvl>
    <w:lvl w:ilvl="8" w:tplc="EE34EF28">
      <w:numFmt w:val="bullet"/>
      <w:lvlText w:val="•"/>
      <w:lvlJc w:val="left"/>
      <w:pPr>
        <w:ind w:left="7705" w:hanging="167"/>
      </w:pPr>
      <w:rPr>
        <w:rFonts w:hint="default"/>
        <w:lang w:val="ru-RU" w:eastAsia="en-US" w:bidi="ar-SA"/>
      </w:rPr>
    </w:lvl>
  </w:abstractNum>
  <w:abstractNum w:abstractNumId="44"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45"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831E71"/>
    <w:multiLevelType w:val="hybridMultilevel"/>
    <w:tmpl w:val="2E283856"/>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4"/>
  </w:num>
  <w:num w:numId="4" w16cid:durableId="1246912238">
    <w:abstractNumId w:val="37"/>
  </w:num>
  <w:num w:numId="5" w16cid:durableId="850997169">
    <w:abstractNumId w:val="11"/>
  </w:num>
  <w:num w:numId="6" w16cid:durableId="1727560239">
    <w:abstractNumId w:val="38"/>
  </w:num>
  <w:num w:numId="7" w16cid:durableId="1470368110">
    <w:abstractNumId w:val="45"/>
  </w:num>
  <w:num w:numId="8" w16cid:durableId="1895583567">
    <w:abstractNumId w:val="5"/>
  </w:num>
  <w:num w:numId="9" w16cid:durableId="1247031269">
    <w:abstractNumId w:val="28"/>
  </w:num>
  <w:num w:numId="10" w16cid:durableId="723791874">
    <w:abstractNumId w:val="13"/>
  </w:num>
  <w:num w:numId="11" w16cid:durableId="36974686">
    <w:abstractNumId w:val="30"/>
  </w:num>
  <w:num w:numId="12" w16cid:durableId="1337999908">
    <w:abstractNumId w:val="39"/>
  </w:num>
  <w:num w:numId="13" w16cid:durableId="581455723">
    <w:abstractNumId w:val="35"/>
  </w:num>
  <w:num w:numId="14" w16cid:durableId="193545981">
    <w:abstractNumId w:val="23"/>
  </w:num>
  <w:num w:numId="15" w16cid:durableId="591862527">
    <w:abstractNumId w:val="18"/>
  </w:num>
  <w:num w:numId="16" w16cid:durableId="1525090255">
    <w:abstractNumId w:val="34"/>
  </w:num>
  <w:num w:numId="17" w16cid:durableId="1353142195">
    <w:abstractNumId w:val="8"/>
  </w:num>
  <w:num w:numId="18" w16cid:durableId="1107652944">
    <w:abstractNumId w:val="19"/>
  </w:num>
  <w:num w:numId="19" w16cid:durableId="1758166668">
    <w:abstractNumId w:val="48"/>
  </w:num>
  <w:num w:numId="20" w16cid:durableId="276106678">
    <w:abstractNumId w:val="10"/>
  </w:num>
  <w:num w:numId="21" w16cid:durableId="1064914144">
    <w:abstractNumId w:val="22"/>
  </w:num>
  <w:num w:numId="22" w16cid:durableId="9723411">
    <w:abstractNumId w:val="6"/>
  </w:num>
  <w:num w:numId="23" w16cid:durableId="1303315469">
    <w:abstractNumId w:val="42"/>
  </w:num>
  <w:num w:numId="24" w16cid:durableId="337319381">
    <w:abstractNumId w:val="15"/>
  </w:num>
  <w:num w:numId="25" w16cid:durableId="876117938">
    <w:abstractNumId w:val="31"/>
  </w:num>
  <w:num w:numId="26" w16cid:durableId="885483313">
    <w:abstractNumId w:val="27"/>
  </w:num>
  <w:num w:numId="27" w16cid:durableId="76438428">
    <w:abstractNumId w:val="29"/>
  </w:num>
  <w:num w:numId="28" w16cid:durableId="1211113678">
    <w:abstractNumId w:val="49"/>
  </w:num>
  <w:num w:numId="29" w16cid:durableId="1211459723">
    <w:abstractNumId w:val="9"/>
  </w:num>
  <w:num w:numId="30" w16cid:durableId="1732339884">
    <w:abstractNumId w:val="41"/>
  </w:num>
  <w:num w:numId="31" w16cid:durableId="117916568">
    <w:abstractNumId w:val="40"/>
  </w:num>
  <w:num w:numId="32" w16cid:durableId="1994410923">
    <w:abstractNumId w:val="36"/>
  </w:num>
  <w:num w:numId="33" w16cid:durableId="39521354">
    <w:abstractNumId w:val="50"/>
  </w:num>
  <w:num w:numId="34" w16cid:durableId="34014460">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47"/>
  </w:num>
  <w:num w:numId="36" w16cid:durableId="389576227">
    <w:abstractNumId w:val="0"/>
  </w:num>
  <w:num w:numId="37" w16cid:durableId="1825775250">
    <w:abstractNumId w:val="32"/>
  </w:num>
  <w:num w:numId="38" w16cid:durableId="72051894">
    <w:abstractNumId w:val="25"/>
  </w:num>
  <w:num w:numId="39" w16cid:durableId="1468818329">
    <w:abstractNumId w:val="44"/>
  </w:num>
  <w:num w:numId="40" w16cid:durableId="851647565">
    <w:abstractNumId w:val="17"/>
  </w:num>
  <w:num w:numId="41" w16cid:durableId="1541628742">
    <w:abstractNumId w:val="16"/>
  </w:num>
  <w:num w:numId="42" w16cid:durableId="988558522">
    <w:abstractNumId w:val="26"/>
  </w:num>
  <w:num w:numId="43" w16cid:durableId="181015856">
    <w:abstractNumId w:val="20"/>
  </w:num>
  <w:num w:numId="44" w16cid:durableId="294340404">
    <w:abstractNumId w:val="46"/>
  </w:num>
  <w:num w:numId="45" w16cid:durableId="1790781942">
    <w:abstractNumId w:val="33"/>
  </w:num>
  <w:num w:numId="46" w16cid:durableId="38707285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9145382">
    <w:abstractNumId w:val="24"/>
  </w:num>
  <w:num w:numId="48" w16cid:durableId="861476654">
    <w:abstractNumId w:val="43"/>
  </w:num>
  <w:num w:numId="49" w16cid:durableId="986594343">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1F7E"/>
    <w:rsid w:val="00025A32"/>
    <w:rsid w:val="0003431E"/>
    <w:rsid w:val="000350A3"/>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1F7343"/>
    <w:rsid w:val="0020091D"/>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07A"/>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839"/>
    <w:rsid w:val="002F7313"/>
    <w:rsid w:val="00306181"/>
    <w:rsid w:val="003111CA"/>
    <w:rsid w:val="00311FE2"/>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18"/>
    <w:rsid w:val="00375930"/>
    <w:rsid w:val="00382317"/>
    <w:rsid w:val="0038716A"/>
    <w:rsid w:val="003877DF"/>
    <w:rsid w:val="00392549"/>
    <w:rsid w:val="003937DE"/>
    <w:rsid w:val="003972A2"/>
    <w:rsid w:val="003A2527"/>
    <w:rsid w:val="003A50FB"/>
    <w:rsid w:val="003C567C"/>
    <w:rsid w:val="003D5952"/>
    <w:rsid w:val="003D59FC"/>
    <w:rsid w:val="003D739C"/>
    <w:rsid w:val="004030DA"/>
    <w:rsid w:val="00404D1F"/>
    <w:rsid w:val="00410650"/>
    <w:rsid w:val="00410A19"/>
    <w:rsid w:val="0041452E"/>
    <w:rsid w:val="00424DFE"/>
    <w:rsid w:val="00426A98"/>
    <w:rsid w:val="00426FF9"/>
    <w:rsid w:val="00431651"/>
    <w:rsid w:val="00431815"/>
    <w:rsid w:val="004346B6"/>
    <w:rsid w:val="00434A7C"/>
    <w:rsid w:val="004409F3"/>
    <w:rsid w:val="00444A09"/>
    <w:rsid w:val="00450C01"/>
    <w:rsid w:val="00452B72"/>
    <w:rsid w:val="00454240"/>
    <w:rsid w:val="00457DA9"/>
    <w:rsid w:val="00461A9A"/>
    <w:rsid w:val="004712B2"/>
    <w:rsid w:val="004822BD"/>
    <w:rsid w:val="004825E4"/>
    <w:rsid w:val="00486F87"/>
    <w:rsid w:val="004871B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C6FA0"/>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42F50"/>
    <w:rsid w:val="00552543"/>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1DA"/>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5DCE"/>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49B9"/>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0727"/>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B81"/>
    <w:rsid w:val="00815FA9"/>
    <w:rsid w:val="00831575"/>
    <w:rsid w:val="008345FA"/>
    <w:rsid w:val="0083539D"/>
    <w:rsid w:val="00843544"/>
    <w:rsid w:val="008438E7"/>
    <w:rsid w:val="008447AC"/>
    <w:rsid w:val="00846ECE"/>
    <w:rsid w:val="00853D68"/>
    <w:rsid w:val="00856B47"/>
    <w:rsid w:val="00860C4C"/>
    <w:rsid w:val="00862870"/>
    <w:rsid w:val="008652A4"/>
    <w:rsid w:val="00866085"/>
    <w:rsid w:val="008708F0"/>
    <w:rsid w:val="00872695"/>
    <w:rsid w:val="00874D55"/>
    <w:rsid w:val="00877D48"/>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1A18"/>
    <w:rsid w:val="008C2342"/>
    <w:rsid w:val="008C75E0"/>
    <w:rsid w:val="008D16C2"/>
    <w:rsid w:val="008D1E14"/>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36248"/>
    <w:rsid w:val="009401B3"/>
    <w:rsid w:val="00940B36"/>
    <w:rsid w:val="00942582"/>
    <w:rsid w:val="0094271E"/>
    <w:rsid w:val="0095026B"/>
    <w:rsid w:val="009573A9"/>
    <w:rsid w:val="0096400A"/>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4AE7"/>
    <w:rsid w:val="00AE674B"/>
    <w:rsid w:val="00AE7DBE"/>
    <w:rsid w:val="00AF7F4E"/>
    <w:rsid w:val="00B003AC"/>
    <w:rsid w:val="00B01025"/>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5AD2"/>
    <w:rsid w:val="00B569D7"/>
    <w:rsid w:val="00B60289"/>
    <w:rsid w:val="00B62814"/>
    <w:rsid w:val="00B648FF"/>
    <w:rsid w:val="00B734B6"/>
    <w:rsid w:val="00B74490"/>
    <w:rsid w:val="00B82243"/>
    <w:rsid w:val="00B831C9"/>
    <w:rsid w:val="00B83EBE"/>
    <w:rsid w:val="00B86534"/>
    <w:rsid w:val="00B94570"/>
    <w:rsid w:val="00B97F29"/>
    <w:rsid w:val="00BA31B8"/>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324"/>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87007"/>
    <w:rsid w:val="00C90434"/>
    <w:rsid w:val="00C94526"/>
    <w:rsid w:val="00CA77DD"/>
    <w:rsid w:val="00CB0786"/>
    <w:rsid w:val="00CB3A2D"/>
    <w:rsid w:val="00CC5F84"/>
    <w:rsid w:val="00CC6CB4"/>
    <w:rsid w:val="00CD2217"/>
    <w:rsid w:val="00CD240E"/>
    <w:rsid w:val="00CD2EDD"/>
    <w:rsid w:val="00CE2CB2"/>
    <w:rsid w:val="00CE54A3"/>
    <w:rsid w:val="00CF1380"/>
    <w:rsid w:val="00D0266A"/>
    <w:rsid w:val="00D03514"/>
    <w:rsid w:val="00D13EE3"/>
    <w:rsid w:val="00D21578"/>
    <w:rsid w:val="00D25E6B"/>
    <w:rsid w:val="00D32AF1"/>
    <w:rsid w:val="00D47A54"/>
    <w:rsid w:val="00D52E2D"/>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4D4C"/>
    <w:rsid w:val="00E66895"/>
    <w:rsid w:val="00E67A6E"/>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571"/>
    <w:rsid w:val="00F06E69"/>
    <w:rsid w:val="00F06FAC"/>
    <w:rsid w:val="00F071C0"/>
    <w:rsid w:val="00F109D9"/>
    <w:rsid w:val="00F10B87"/>
    <w:rsid w:val="00F130C2"/>
    <w:rsid w:val="00F13700"/>
    <w:rsid w:val="00F30C2C"/>
    <w:rsid w:val="00F32BD2"/>
    <w:rsid w:val="00F435EF"/>
    <w:rsid w:val="00F46D11"/>
    <w:rsid w:val="00F47279"/>
    <w:rsid w:val="00F474E0"/>
    <w:rsid w:val="00F51A2A"/>
    <w:rsid w:val="00F5354D"/>
    <w:rsid w:val="00F667A0"/>
    <w:rsid w:val="00F67ECB"/>
    <w:rsid w:val="00F72C8D"/>
    <w:rsid w:val="00F74F6F"/>
    <w:rsid w:val="00F75772"/>
    <w:rsid w:val="00F807DA"/>
    <w:rsid w:val="00F8476F"/>
    <w:rsid w:val="00F860C7"/>
    <w:rsid w:val="00F86F88"/>
    <w:rsid w:val="00F97A21"/>
    <w:rsid w:val="00FA0644"/>
    <w:rsid w:val="00FA1101"/>
    <w:rsid w:val="00FA76B5"/>
    <w:rsid w:val="00FA77AC"/>
    <w:rsid w:val="00FA7F99"/>
    <w:rsid w:val="00FB358F"/>
    <w:rsid w:val="00FB3931"/>
    <w:rsid w:val="00FB3A5F"/>
    <w:rsid w:val="00FB4322"/>
    <w:rsid w:val="00FB5E7B"/>
    <w:rsid w:val="00FB7705"/>
    <w:rsid w:val="00FC74B6"/>
    <w:rsid w:val="00FD1AED"/>
    <w:rsid w:val="00FD2CF6"/>
    <w:rsid w:val="00FE3B4C"/>
    <w:rsid w:val="00FF4C34"/>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styleId="af3">
    <w:name w:val="Unresolved Mention"/>
    <w:basedOn w:val="a0"/>
    <w:uiPriority w:val="99"/>
    <w:semiHidden/>
    <w:unhideWhenUsed/>
    <w:rsid w:val="00FC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576951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3%2F174&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TotalTime>
  <Pages>16</Pages>
  <Words>6101</Words>
  <Characters>34780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154</cp:revision>
  <cp:lastPrinted>2023-04-17T05:52:00Z</cp:lastPrinted>
  <dcterms:created xsi:type="dcterms:W3CDTF">2021-07-27T07:59:00Z</dcterms:created>
  <dcterms:modified xsi:type="dcterms:W3CDTF">2023-06-24T10:01:00Z</dcterms:modified>
</cp:coreProperties>
</file>