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2D1BC203"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E16A22">
        <w:rPr>
          <w:rFonts w:ascii="Times New Roman" w:eastAsia="Times New Roman" w:hAnsi="Times New Roman" w:cs="Times New Roman"/>
          <w:b/>
          <w:color w:val="000000" w:themeColor="text1"/>
          <w:lang w:eastAsia="ru-RU"/>
        </w:rPr>
        <w:t>21</w:t>
      </w:r>
      <w:r w:rsidR="0027638B">
        <w:rPr>
          <w:rFonts w:ascii="Times New Roman" w:eastAsia="Times New Roman" w:hAnsi="Times New Roman" w:cs="Times New Roman"/>
          <w:b/>
          <w:color w:val="000000" w:themeColor="text1"/>
          <w:lang w:eastAsia="ru-RU"/>
        </w:rPr>
        <w:t>.</w:t>
      </w:r>
      <w:r w:rsidR="007B6390">
        <w:rPr>
          <w:rFonts w:ascii="Times New Roman" w:eastAsia="Times New Roman" w:hAnsi="Times New Roman" w:cs="Times New Roman"/>
          <w:b/>
          <w:color w:val="000000" w:themeColor="text1"/>
          <w:lang w:eastAsia="ru-RU"/>
        </w:rPr>
        <w:t>0</w:t>
      </w:r>
      <w:r w:rsidR="000900A7">
        <w:rPr>
          <w:rFonts w:ascii="Times New Roman" w:eastAsia="Times New Roman" w:hAnsi="Times New Roman" w:cs="Times New Roman"/>
          <w:b/>
          <w:color w:val="000000" w:themeColor="text1"/>
          <w:lang w:eastAsia="ru-RU"/>
        </w:rPr>
        <w:t>3</w:t>
      </w:r>
      <w:r w:rsidR="0027638B">
        <w:rPr>
          <w:rFonts w:ascii="Times New Roman" w:eastAsia="Times New Roman" w:hAnsi="Times New Roman" w:cs="Times New Roman"/>
          <w:b/>
          <w:color w:val="000000" w:themeColor="text1"/>
          <w:lang w:eastAsia="ru-RU"/>
        </w:rPr>
        <w:t>.202</w:t>
      </w:r>
      <w:r w:rsidR="007B6390">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106B0E40" w:rsidR="00A731BF" w:rsidRPr="00BE5786"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E16A22">
        <w:rPr>
          <w:rFonts w:ascii="Times New Roman" w:eastAsiaTheme="minorEastAsia" w:hAnsi="Times New Roman" w:cs="Times New Roman"/>
          <w:b/>
          <w:bCs/>
          <w:color w:val="000000"/>
          <w:lang w:eastAsia="ru-RU"/>
        </w:rPr>
        <w:t>70</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71B91B21" w:rsidR="00DD49A8" w:rsidRDefault="00631295" w:rsidP="00887A81">
            <w:pPr>
              <w:pStyle w:val="a6"/>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 xml:space="preserve">Выбор Исполнителя на право заключения договора на оказание услуги по </w:t>
            </w:r>
            <w:r>
              <w:rPr>
                <w:rFonts w:ascii="Times New Roman" w:eastAsiaTheme="minorEastAsia" w:hAnsi="Times New Roman"/>
                <w:color w:val="000000"/>
                <w:lang w:eastAsia="ru-RU"/>
              </w:rPr>
              <w:t>с</w:t>
            </w:r>
            <w:r w:rsidRPr="00141820">
              <w:rPr>
                <w:rFonts w:ascii="Times New Roman" w:eastAsiaTheme="minorEastAsia" w:hAnsi="Times New Roman"/>
                <w:color w:val="000000"/>
                <w:lang w:eastAsia="ru-RU"/>
              </w:rPr>
              <w:t>одействи</w:t>
            </w:r>
            <w:r>
              <w:rPr>
                <w:rFonts w:ascii="Times New Roman" w:eastAsiaTheme="minorEastAsia" w:hAnsi="Times New Roman"/>
                <w:color w:val="000000"/>
                <w:lang w:eastAsia="ru-RU"/>
              </w:rPr>
              <w:t>ю</w:t>
            </w:r>
            <w:r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Pr>
                <w:rFonts w:ascii="Times New Roman" w:eastAsiaTheme="minorEastAsia" w:hAnsi="Times New Roman"/>
                <w:color w:val="000000"/>
                <w:lang w:eastAsia="ru-RU"/>
              </w:rPr>
              <w:t xml:space="preserve">: изготовление и </w:t>
            </w:r>
            <w:r w:rsidR="003B3B22">
              <w:rPr>
                <w:rFonts w:ascii="Times New Roman" w:eastAsiaTheme="minorEastAsia" w:hAnsi="Times New Roman"/>
                <w:color w:val="000000"/>
                <w:lang w:eastAsia="ru-RU"/>
              </w:rPr>
              <w:t>монта</w:t>
            </w:r>
            <w:r w:rsidR="00EA37C4">
              <w:rPr>
                <w:rFonts w:ascii="Times New Roman" w:eastAsiaTheme="minorEastAsia" w:hAnsi="Times New Roman"/>
                <w:color w:val="000000"/>
                <w:lang w:eastAsia="ru-RU"/>
              </w:rPr>
              <w:t xml:space="preserve">ж </w:t>
            </w:r>
            <w:r w:rsidR="00BE5786">
              <w:rPr>
                <w:rFonts w:ascii="Times New Roman" w:eastAsiaTheme="minorEastAsia" w:hAnsi="Times New Roman"/>
                <w:color w:val="000000"/>
                <w:lang w:eastAsia="ru-RU"/>
              </w:rPr>
              <w:t xml:space="preserve">световой </w:t>
            </w:r>
            <w:r w:rsidR="00DB09ED">
              <w:rPr>
                <w:rFonts w:ascii="Times New Roman" w:eastAsiaTheme="minorEastAsia" w:hAnsi="Times New Roman"/>
                <w:color w:val="000000"/>
                <w:lang w:eastAsia="ru-RU"/>
              </w:rPr>
              <w:t>вывеск</w:t>
            </w:r>
            <w:r w:rsidR="00BE5786">
              <w:rPr>
                <w:rFonts w:ascii="Times New Roman" w:eastAsiaTheme="minorEastAsia" w:hAnsi="Times New Roman"/>
                <w:color w:val="000000"/>
                <w:lang w:eastAsia="ru-RU"/>
              </w:rPr>
              <w:t>и</w:t>
            </w:r>
            <w:r>
              <w:rPr>
                <w:rFonts w:ascii="Times New Roman" w:eastAsiaTheme="minorEastAsia" w:hAnsi="Times New Roman"/>
                <w:color w:val="000000"/>
                <w:lang w:eastAsia="ru-RU"/>
              </w:rPr>
              <w:t>.</w:t>
            </w:r>
            <w:r w:rsidR="004E7FFE">
              <w:rPr>
                <w:rFonts w:ascii="Times New Roman" w:eastAsiaTheme="minorEastAsia" w:hAnsi="Times New Roman"/>
                <w:color w:val="000000"/>
                <w:lang w:eastAsia="ru-RU"/>
              </w:rPr>
              <w:t xml:space="preserve"> </w:t>
            </w:r>
          </w:p>
          <w:p w14:paraId="0B16BBFF" w14:textId="77777777" w:rsidR="00631295" w:rsidRPr="003D59FC" w:rsidRDefault="00631295" w:rsidP="00887A81">
            <w:pPr>
              <w:pStyle w:val="a6"/>
              <w:jc w:val="both"/>
              <w:rPr>
                <w:rFonts w:ascii="Times New Roman" w:eastAsiaTheme="minorEastAsia" w:hAnsi="Times New Roman"/>
                <w:color w:val="000000"/>
                <w:lang w:eastAsia="ru-RU"/>
              </w:rPr>
            </w:pP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5E2348BB" w:rsidR="00A731BF" w:rsidRPr="003D59FC" w:rsidRDefault="00E16A22"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65</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шестьдесят пять</w:t>
            </w:r>
            <w:r w:rsidR="001B41C9">
              <w:rPr>
                <w:rFonts w:ascii="Times New Roman" w:eastAsia="Times New Roman" w:hAnsi="Times New Roman" w:cs="Times New Roman"/>
                <w:color w:val="000000" w:themeColor="text1"/>
                <w:lang w:eastAsia="ru-RU"/>
              </w:rPr>
              <w:t xml:space="preserve"> 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149026" w14:textId="77777777" w:rsidR="006B0333" w:rsidRDefault="006B0333" w:rsidP="006B0333">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664A960E" w14:textId="7C8E88C5" w:rsidR="00A731BF" w:rsidRPr="006B0333" w:rsidRDefault="001B41C9" w:rsidP="006B0333">
            <w:pPr>
              <w:tabs>
                <w:tab w:val="left" w:pos="993"/>
              </w:tabs>
              <w:autoSpaceDE w:val="0"/>
              <w:autoSpaceDN w:val="0"/>
              <w:adjustRightInd w:val="0"/>
              <w:spacing w:after="0" w:line="240" w:lineRule="auto"/>
              <w:contextualSpacing/>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Заключение Соглашения</w:t>
            </w:r>
            <w:r w:rsidR="00EB63D2">
              <w:rPr>
                <w:rFonts w:ascii="Times New Roman" w:eastAsia="Times New Roman" w:hAnsi="Times New Roman" w:cs="Times New Roman"/>
                <w:lang w:eastAsia="ru-RU"/>
              </w:rPr>
              <w:t xml:space="preserve"> на оказание услуги от.1</w:t>
            </w:r>
            <w:r w:rsidR="00E16A22">
              <w:rPr>
                <w:rFonts w:ascii="Times New Roman" w:eastAsia="Times New Roman" w:hAnsi="Times New Roman" w:cs="Times New Roman"/>
                <w:lang w:eastAsia="ru-RU"/>
              </w:rPr>
              <w:t>6</w:t>
            </w:r>
            <w:r w:rsidR="00EB63D2">
              <w:rPr>
                <w:rFonts w:ascii="Times New Roman" w:eastAsia="Times New Roman" w:hAnsi="Times New Roman" w:cs="Times New Roman"/>
                <w:lang w:eastAsia="ru-RU"/>
              </w:rPr>
              <w:t>.03.2022 №ЦПП-08-12/</w:t>
            </w:r>
            <w:proofErr w:type="gramStart"/>
            <w:r w:rsidR="00BE5786">
              <w:rPr>
                <w:rFonts w:ascii="Times New Roman" w:eastAsia="Times New Roman" w:hAnsi="Times New Roman" w:cs="Times New Roman"/>
                <w:lang w:eastAsia="ru-RU"/>
              </w:rPr>
              <w:t>11</w:t>
            </w:r>
            <w:r w:rsidR="00E16A22">
              <w:rPr>
                <w:rFonts w:ascii="Times New Roman" w:eastAsia="Times New Roman" w:hAnsi="Times New Roman" w:cs="Times New Roman"/>
                <w:lang w:eastAsia="ru-RU"/>
              </w:rPr>
              <w:t>9</w:t>
            </w:r>
            <w:r w:rsidR="00EB63D2">
              <w:rPr>
                <w:rFonts w:ascii="Times New Roman" w:eastAsia="Times New Roman" w:hAnsi="Times New Roman" w:cs="Times New Roman"/>
                <w:lang w:eastAsia="ru-RU"/>
              </w:rPr>
              <w:t xml:space="preserve"> </w:t>
            </w:r>
            <w:r w:rsidR="006B0333" w:rsidRPr="004D32DC">
              <w:rPr>
                <w:rFonts w:ascii="Times New Roman" w:eastAsia="Times New Roman" w:hAnsi="Times New Roman" w:cs="Times New Roman"/>
                <w:lang w:eastAsia="ru-RU"/>
              </w:rPr>
              <w:t xml:space="preserve"> является</w:t>
            </w:r>
            <w:proofErr w:type="gramEnd"/>
            <w:r w:rsidR="006B0333" w:rsidRPr="004D32DC">
              <w:rPr>
                <w:rFonts w:ascii="Times New Roman" w:eastAsia="Times New Roman" w:hAnsi="Times New Roman" w:cs="Times New Roman"/>
                <w:lang w:eastAsia="ru-RU"/>
              </w:rPr>
              <w:t xml:space="preserve">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272958" w14:textId="0CF72535" w:rsidR="0057193E" w:rsidRPr="00AC7EFE" w:rsidRDefault="000900A7" w:rsidP="00600097">
            <w:pPr>
              <w:spacing w:after="0" w:line="240" w:lineRule="auto"/>
              <w:rPr>
                <w:rFonts w:ascii="Times New Roman" w:hAnsi="Times New Roman" w:cs="Times New Roman"/>
                <w:b/>
                <w:bCs/>
              </w:rPr>
            </w:pPr>
            <w:r>
              <w:rPr>
                <w:rFonts w:ascii="Times New Roman" w:hAnsi="Times New Roman" w:cs="Times New Roman"/>
                <w:b/>
                <w:bCs/>
              </w:rPr>
              <w:t xml:space="preserve">ИП </w:t>
            </w:r>
            <w:r w:rsidR="00E16A22">
              <w:rPr>
                <w:rFonts w:ascii="Times New Roman" w:hAnsi="Times New Roman" w:cs="Times New Roman"/>
                <w:b/>
                <w:bCs/>
              </w:rPr>
              <w:t>Бадмаева Елена Олеговна</w:t>
            </w:r>
          </w:p>
          <w:p w14:paraId="4BD6A6B2" w14:textId="6ACD6AB7" w:rsidR="00600097" w:rsidRPr="00AC7EFE" w:rsidRDefault="00600097" w:rsidP="00600097">
            <w:pPr>
              <w:spacing w:after="0" w:line="240" w:lineRule="auto"/>
              <w:rPr>
                <w:rFonts w:ascii="Times New Roman" w:eastAsiaTheme="minorEastAsia" w:hAnsi="Times New Roman" w:cs="Times New Roman"/>
                <w:color w:val="000000"/>
                <w:lang w:eastAsia="ru-RU"/>
              </w:rPr>
            </w:pPr>
            <w:r w:rsidRPr="00AC7EFE">
              <w:rPr>
                <w:rFonts w:ascii="Times New Roman" w:eastAsiaTheme="minorEastAsia" w:hAnsi="Times New Roman" w:cs="Times New Roman"/>
                <w:color w:val="000000"/>
                <w:lang w:eastAsia="ru-RU"/>
              </w:rPr>
              <w:t xml:space="preserve">ИНН </w:t>
            </w:r>
            <w:r w:rsidR="00E16A22">
              <w:rPr>
                <w:rFonts w:ascii="Times New Roman" w:eastAsiaTheme="minorEastAsia" w:hAnsi="Times New Roman" w:cs="Times New Roman"/>
                <w:color w:val="000000"/>
                <w:lang w:eastAsia="ru-RU"/>
              </w:rPr>
              <w:t>032385073464</w:t>
            </w:r>
          </w:p>
          <w:p w14:paraId="04C5C812" w14:textId="77ACD1CB" w:rsidR="00600097" w:rsidRPr="00AC7EFE" w:rsidRDefault="00600097" w:rsidP="00600097">
            <w:pPr>
              <w:autoSpaceDE w:val="0"/>
              <w:autoSpaceDN w:val="0"/>
              <w:adjustRightInd w:val="0"/>
              <w:spacing w:after="0" w:line="240" w:lineRule="auto"/>
              <w:rPr>
                <w:rFonts w:ascii="Times New Roman" w:eastAsiaTheme="minorEastAsia" w:hAnsi="Times New Roman" w:cs="Times New Roman"/>
                <w:color w:val="000000"/>
                <w:lang w:eastAsia="ru-RU"/>
              </w:rPr>
            </w:pPr>
            <w:r w:rsidRPr="00AC7EFE">
              <w:rPr>
                <w:rFonts w:ascii="Times New Roman" w:eastAsiaTheme="minorEastAsia" w:hAnsi="Times New Roman" w:cs="Times New Roman"/>
                <w:color w:val="000000"/>
                <w:lang w:eastAsia="ru-RU"/>
              </w:rPr>
              <w:t>ОГРН</w:t>
            </w:r>
            <w:r w:rsidR="00E16A22">
              <w:rPr>
                <w:rFonts w:ascii="Times New Roman" w:eastAsiaTheme="minorEastAsia" w:hAnsi="Times New Roman" w:cs="Times New Roman"/>
                <w:color w:val="000000"/>
                <w:lang w:eastAsia="ru-RU"/>
              </w:rPr>
              <w:t xml:space="preserve"> 314032721000</w:t>
            </w:r>
            <w:r w:rsidR="00046DB9">
              <w:rPr>
                <w:rFonts w:ascii="Times New Roman" w:eastAsiaTheme="minorEastAsia" w:hAnsi="Times New Roman" w:cs="Times New Roman"/>
                <w:color w:val="000000"/>
                <w:lang w:eastAsia="ru-RU"/>
              </w:rPr>
              <w:t>268</w:t>
            </w:r>
          </w:p>
          <w:p w14:paraId="46B0300A" w14:textId="6BB59CB2" w:rsidR="007B6390" w:rsidRPr="006F712B" w:rsidRDefault="00600097" w:rsidP="006F712B">
            <w:pPr>
              <w:autoSpaceDE w:val="0"/>
              <w:autoSpaceDN w:val="0"/>
              <w:adjustRightInd w:val="0"/>
              <w:spacing w:after="0" w:line="240" w:lineRule="auto"/>
              <w:rPr>
                <w:rFonts w:ascii="Times New Roman" w:hAnsi="Times New Roman" w:cs="Times New Roman"/>
                <w:color w:val="000000"/>
                <w:sz w:val="20"/>
                <w:szCs w:val="20"/>
              </w:rPr>
            </w:pPr>
            <w:r w:rsidRPr="00AC7EFE">
              <w:rPr>
                <w:rFonts w:ascii="Times New Roman" w:eastAsiaTheme="minorEastAsia" w:hAnsi="Times New Roman" w:cs="Times New Roman"/>
                <w:color w:val="000000"/>
                <w:lang w:eastAsia="ru-RU"/>
              </w:rPr>
              <w:t>Юридический адрес:</w:t>
            </w:r>
            <w:r w:rsidR="006B7655" w:rsidRPr="00AC7EFE">
              <w:rPr>
                <w:rFonts w:ascii="Times New Roman" w:eastAsiaTheme="minorEastAsia" w:hAnsi="Times New Roman"/>
                <w:color w:val="000000"/>
                <w:lang w:eastAsia="ru-RU"/>
              </w:rPr>
              <w:t xml:space="preserve"> </w:t>
            </w:r>
            <w:r w:rsidR="006F712B">
              <w:rPr>
                <w:rFonts w:ascii="Times New Roman" w:eastAsiaTheme="minorEastAsia" w:hAnsi="Times New Roman"/>
                <w:color w:val="000000"/>
                <w:lang w:eastAsia="ru-RU"/>
              </w:rPr>
              <w:t xml:space="preserve">Республика Бурятия, </w:t>
            </w:r>
            <w:r w:rsidR="00E16A22">
              <w:rPr>
                <w:rFonts w:ascii="Times New Roman" w:eastAsiaTheme="minorEastAsia" w:hAnsi="Times New Roman"/>
                <w:color w:val="000000"/>
                <w:lang w:eastAsia="ru-RU"/>
              </w:rPr>
              <w:t>г. Улан-Удэ, п.Забайкальский-3, ул. Малиновая, д. 38</w:t>
            </w:r>
          </w:p>
          <w:p w14:paraId="3BC4087D" w14:textId="7ABA1369" w:rsidR="00A731BF" w:rsidRPr="00AC7EFE" w:rsidRDefault="00600097" w:rsidP="00F46D11">
            <w:pPr>
              <w:autoSpaceDE w:val="0"/>
              <w:autoSpaceDN w:val="0"/>
              <w:adjustRightInd w:val="0"/>
              <w:spacing w:after="0" w:line="240" w:lineRule="auto"/>
              <w:rPr>
                <w:rFonts w:ascii="Times New Roman" w:eastAsiaTheme="minorEastAsia" w:hAnsi="Times New Roman" w:cs="Times New Roman"/>
                <w:color w:val="000000"/>
                <w:lang w:eastAsia="ru-RU"/>
              </w:rPr>
            </w:pPr>
            <w:r w:rsidRPr="00AC7EFE">
              <w:rPr>
                <w:rFonts w:ascii="Times New Roman" w:eastAsiaTheme="minorEastAsia" w:hAnsi="Times New Roman" w:cs="Times New Roman"/>
                <w:color w:val="000000"/>
                <w:lang w:eastAsia="ru-RU"/>
              </w:rPr>
              <w:t xml:space="preserve">Тел.: </w:t>
            </w:r>
            <w:r w:rsidR="00EA098D">
              <w:rPr>
                <w:rFonts w:ascii="Times New Roman" w:eastAsiaTheme="minorEastAsia" w:hAnsi="Times New Roman" w:cs="Times New Roman"/>
                <w:color w:val="000000"/>
                <w:lang w:eastAsia="ru-RU"/>
              </w:rPr>
              <w:t>8</w:t>
            </w:r>
            <w:r w:rsidR="00E16A22">
              <w:rPr>
                <w:rFonts w:ascii="Times New Roman" w:eastAsiaTheme="minorEastAsia" w:hAnsi="Times New Roman" w:cs="Times New Roman"/>
                <w:color w:val="000000"/>
                <w:lang w:eastAsia="ru-RU"/>
              </w:rPr>
              <w:t>9025355205 – Елена Олеговна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174" w:type="dxa"/>
              <w:tblLayout w:type="fixed"/>
              <w:tblCellMar>
                <w:top w:w="7" w:type="dxa"/>
                <w:left w:w="110" w:type="dxa"/>
                <w:right w:w="63" w:type="dxa"/>
              </w:tblCellMar>
              <w:tblLook w:val="04A0" w:firstRow="1" w:lastRow="0" w:firstColumn="1" w:lastColumn="0" w:noHBand="0" w:noVBand="1"/>
            </w:tblPr>
            <w:tblGrid>
              <w:gridCol w:w="551"/>
              <w:gridCol w:w="1999"/>
              <w:gridCol w:w="1478"/>
              <w:gridCol w:w="1637"/>
              <w:gridCol w:w="1509"/>
            </w:tblGrid>
            <w:tr w:rsidR="00FD3E64" w:rsidRPr="00BC682F" w14:paraId="35056B17" w14:textId="77777777" w:rsidTr="009C776A">
              <w:trPr>
                <w:trHeight w:val="379"/>
              </w:trPr>
              <w:tc>
                <w:tcPr>
                  <w:tcW w:w="551" w:type="dxa"/>
                  <w:tcBorders>
                    <w:top w:val="single" w:sz="4" w:space="0" w:color="000000"/>
                    <w:left w:val="single" w:sz="4" w:space="0" w:color="000000"/>
                    <w:bottom w:val="single" w:sz="4" w:space="0" w:color="000000"/>
                    <w:right w:val="single" w:sz="4" w:space="0" w:color="000000"/>
                  </w:tcBorders>
                  <w:hideMark/>
                </w:tcPr>
                <w:p w14:paraId="1EA8E166" w14:textId="77777777" w:rsidR="00FD3E64" w:rsidRPr="00BC682F" w:rsidRDefault="00FD3E64" w:rsidP="00FD3E64">
                  <w:pPr>
                    <w:spacing w:after="14" w:line="256" w:lineRule="auto"/>
                    <w:rPr>
                      <w:rFonts w:ascii="Times New Roman" w:eastAsia="Times New Roman" w:hAnsi="Times New Roman" w:cs="Times New Roman"/>
                      <w:color w:val="000000" w:themeColor="text1"/>
                      <w:lang w:val="en-US"/>
                    </w:rPr>
                  </w:pPr>
                  <w:bookmarkStart w:id="2" w:name="_Hlk95477369"/>
                  <w:r w:rsidRPr="00BC682F">
                    <w:rPr>
                      <w:rFonts w:ascii="Times New Roman" w:eastAsia="Times New Roman" w:hAnsi="Times New Roman" w:cs="Times New Roman"/>
                      <w:color w:val="000000" w:themeColor="text1"/>
                      <w:lang w:eastAsia="ru-RU"/>
                    </w:rPr>
                    <w:t xml:space="preserve">№ </w:t>
                  </w:r>
                </w:p>
                <w:p w14:paraId="4FDBDB0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1999" w:type="dxa"/>
                  <w:tcBorders>
                    <w:top w:val="single" w:sz="4" w:space="0" w:color="000000"/>
                    <w:left w:val="single" w:sz="4" w:space="0" w:color="000000"/>
                    <w:bottom w:val="single" w:sz="4" w:space="0" w:color="000000"/>
                    <w:right w:val="single" w:sz="4" w:space="0" w:color="000000"/>
                  </w:tcBorders>
                  <w:hideMark/>
                </w:tcPr>
                <w:p w14:paraId="406E4E45" w14:textId="77777777" w:rsidR="00FD3E64" w:rsidRPr="00BC682F" w:rsidRDefault="00FD3E64" w:rsidP="00FD3E64">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78" w:type="dxa"/>
                  <w:tcBorders>
                    <w:top w:val="single" w:sz="4" w:space="0" w:color="000000"/>
                    <w:left w:val="single" w:sz="4" w:space="0" w:color="000000"/>
                    <w:bottom w:val="single" w:sz="4" w:space="0" w:color="000000"/>
                    <w:right w:val="single" w:sz="4" w:space="0" w:color="000000"/>
                  </w:tcBorders>
                  <w:hideMark/>
                </w:tcPr>
                <w:p w14:paraId="62BD85C8"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37" w:type="dxa"/>
                  <w:tcBorders>
                    <w:top w:val="single" w:sz="4" w:space="0" w:color="000000"/>
                    <w:left w:val="single" w:sz="4" w:space="0" w:color="000000"/>
                    <w:bottom w:val="single" w:sz="4" w:space="0" w:color="000000"/>
                    <w:right w:val="single" w:sz="4" w:space="0" w:color="000000"/>
                  </w:tcBorders>
                  <w:hideMark/>
                </w:tcPr>
                <w:p w14:paraId="1BC225E5"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09" w:type="dxa"/>
                  <w:tcBorders>
                    <w:top w:val="single" w:sz="4" w:space="0" w:color="000000"/>
                    <w:left w:val="single" w:sz="4" w:space="0" w:color="000000"/>
                    <w:bottom w:val="single" w:sz="4" w:space="0" w:color="000000"/>
                    <w:right w:val="single" w:sz="4" w:space="0" w:color="000000"/>
                  </w:tcBorders>
                  <w:hideMark/>
                </w:tcPr>
                <w:p w14:paraId="02348CAD"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FD3E64" w:rsidRPr="00BC682F" w14:paraId="76CB139C" w14:textId="77777777" w:rsidTr="009C776A">
              <w:trPr>
                <w:trHeight w:val="739"/>
              </w:trPr>
              <w:tc>
                <w:tcPr>
                  <w:tcW w:w="551" w:type="dxa"/>
                  <w:tcBorders>
                    <w:top w:val="single" w:sz="4" w:space="0" w:color="000000"/>
                    <w:left w:val="single" w:sz="4" w:space="0" w:color="000000"/>
                    <w:bottom w:val="single" w:sz="4" w:space="0" w:color="000000"/>
                    <w:right w:val="single" w:sz="4" w:space="0" w:color="000000"/>
                  </w:tcBorders>
                  <w:hideMark/>
                </w:tcPr>
                <w:p w14:paraId="2BEA2B93"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999" w:type="dxa"/>
                  <w:tcBorders>
                    <w:top w:val="single" w:sz="4" w:space="0" w:color="000000"/>
                    <w:left w:val="single" w:sz="4" w:space="0" w:color="000000"/>
                    <w:bottom w:val="single" w:sz="4" w:space="0" w:color="000000"/>
                    <w:right w:val="single" w:sz="4" w:space="0" w:color="000000"/>
                  </w:tcBorders>
                  <w:hideMark/>
                </w:tcPr>
                <w:p w14:paraId="51966531"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78" w:type="dxa"/>
                  <w:tcBorders>
                    <w:top w:val="single" w:sz="4" w:space="0" w:color="000000"/>
                    <w:left w:val="single" w:sz="4" w:space="0" w:color="000000"/>
                    <w:right w:val="single" w:sz="4" w:space="0" w:color="000000"/>
                  </w:tcBorders>
                  <w:hideMark/>
                </w:tcPr>
                <w:p w14:paraId="11B4EAE3"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46" w:type="dxa"/>
                  <w:gridSpan w:val="2"/>
                  <w:tcBorders>
                    <w:top w:val="single" w:sz="4" w:space="0" w:color="000000"/>
                    <w:left w:val="single" w:sz="4" w:space="0" w:color="000000"/>
                    <w:right w:val="single" w:sz="4" w:space="0" w:color="000000"/>
                  </w:tcBorders>
                  <w:hideMark/>
                </w:tcPr>
                <w:p w14:paraId="64A3B106" w14:textId="77777777" w:rsidR="00FD3E64" w:rsidRPr="00BC682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FD3E64" w:rsidRPr="00BC682F" w14:paraId="5C381A10" w14:textId="77777777" w:rsidTr="009C776A">
              <w:trPr>
                <w:trHeight w:val="306"/>
              </w:trPr>
              <w:tc>
                <w:tcPr>
                  <w:tcW w:w="551" w:type="dxa"/>
                  <w:vMerge w:val="restart"/>
                  <w:tcBorders>
                    <w:top w:val="single" w:sz="4" w:space="0" w:color="000000"/>
                    <w:left w:val="single" w:sz="4" w:space="0" w:color="000000"/>
                    <w:bottom w:val="single" w:sz="4" w:space="0" w:color="000000"/>
                    <w:right w:val="single" w:sz="4" w:space="0" w:color="000000"/>
                  </w:tcBorders>
                  <w:hideMark/>
                </w:tcPr>
                <w:p w14:paraId="67BC3F1B"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999" w:type="dxa"/>
                  <w:vMerge w:val="restart"/>
                  <w:tcBorders>
                    <w:top w:val="single" w:sz="4" w:space="0" w:color="000000"/>
                    <w:left w:val="single" w:sz="4" w:space="0" w:color="000000"/>
                    <w:bottom w:val="single" w:sz="4" w:space="0" w:color="000000"/>
                    <w:right w:val="single" w:sz="4" w:space="0" w:color="000000"/>
                  </w:tcBorders>
                  <w:hideMark/>
                </w:tcPr>
                <w:p w14:paraId="3BCDDD54" w14:textId="77777777" w:rsidR="00FD3E64" w:rsidRPr="00FD18C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78" w:type="dxa"/>
                  <w:vMerge w:val="restart"/>
                  <w:tcBorders>
                    <w:top w:val="single" w:sz="4" w:space="0" w:color="000000"/>
                    <w:left w:val="single" w:sz="4" w:space="0" w:color="000000"/>
                    <w:right w:val="single" w:sz="4" w:space="0" w:color="000000"/>
                  </w:tcBorders>
                  <w:hideMark/>
                </w:tcPr>
                <w:p w14:paraId="63B0B648" w14:textId="77777777" w:rsidR="00FD3E64" w:rsidRPr="00BE0B9C"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37" w:type="dxa"/>
                  <w:tcBorders>
                    <w:top w:val="single" w:sz="4" w:space="0" w:color="000000"/>
                    <w:left w:val="single" w:sz="4" w:space="0" w:color="000000"/>
                    <w:bottom w:val="single" w:sz="4" w:space="0" w:color="000000"/>
                    <w:right w:val="single" w:sz="4" w:space="0" w:color="000000"/>
                  </w:tcBorders>
                  <w:hideMark/>
                </w:tcPr>
                <w:p w14:paraId="0D4DCF09"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7D0C4ECD"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06B16BD3" w14:textId="77777777" w:rsidTr="009C776A">
              <w:trPr>
                <w:trHeight w:val="230"/>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6F4CC0EF"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6E928AF4"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06E9B5D8"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4EF1D50B"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2E86DBF7"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6C67C0F5" w14:textId="77777777" w:rsidTr="009C776A">
              <w:trPr>
                <w:trHeight w:val="175"/>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5F823001"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2078729A"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47D1486D"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right w:val="single" w:sz="4" w:space="0" w:color="000000"/>
                  </w:tcBorders>
                  <w:hideMark/>
                </w:tcPr>
                <w:p w14:paraId="42D44634"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09" w:type="dxa"/>
                  <w:tcBorders>
                    <w:top w:val="single" w:sz="4" w:space="0" w:color="000000"/>
                    <w:left w:val="single" w:sz="4" w:space="0" w:color="000000"/>
                    <w:right w:val="single" w:sz="4" w:space="0" w:color="000000"/>
                  </w:tcBorders>
                  <w:hideMark/>
                </w:tcPr>
                <w:p w14:paraId="6496131A"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FD3E64" w:rsidRPr="00BC682F" w14:paraId="3F1A5AF8" w14:textId="77777777" w:rsidTr="009C776A">
              <w:trPr>
                <w:trHeight w:val="255"/>
              </w:trPr>
              <w:tc>
                <w:tcPr>
                  <w:tcW w:w="551" w:type="dxa"/>
                  <w:vMerge w:val="restart"/>
                  <w:tcBorders>
                    <w:top w:val="single" w:sz="4" w:space="0" w:color="000000"/>
                    <w:left w:val="single" w:sz="4" w:space="0" w:color="000000"/>
                    <w:bottom w:val="single" w:sz="4" w:space="0" w:color="000000"/>
                    <w:right w:val="single" w:sz="4" w:space="0" w:color="000000"/>
                  </w:tcBorders>
                  <w:hideMark/>
                </w:tcPr>
                <w:p w14:paraId="6362622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999" w:type="dxa"/>
                  <w:vMerge w:val="restart"/>
                  <w:tcBorders>
                    <w:top w:val="single" w:sz="4" w:space="0" w:color="000000"/>
                    <w:left w:val="single" w:sz="4" w:space="0" w:color="000000"/>
                    <w:bottom w:val="single" w:sz="4" w:space="0" w:color="000000"/>
                    <w:right w:val="single" w:sz="4" w:space="0" w:color="000000"/>
                  </w:tcBorders>
                  <w:hideMark/>
                </w:tcPr>
                <w:p w14:paraId="505C426A"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78" w:type="dxa"/>
                  <w:vMerge w:val="restart"/>
                  <w:tcBorders>
                    <w:top w:val="single" w:sz="4" w:space="0" w:color="000000"/>
                    <w:left w:val="single" w:sz="4" w:space="0" w:color="000000"/>
                    <w:right w:val="single" w:sz="4" w:space="0" w:color="000000"/>
                  </w:tcBorders>
                  <w:hideMark/>
                </w:tcPr>
                <w:p w14:paraId="7E6CCAF3"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37" w:type="dxa"/>
                  <w:tcBorders>
                    <w:top w:val="single" w:sz="4" w:space="0" w:color="000000"/>
                    <w:left w:val="single" w:sz="4" w:space="0" w:color="000000"/>
                    <w:bottom w:val="single" w:sz="4" w:space="0" w:color="000000"/>
                    <w:right w:val="single" w:sz="4" w:space="0" w:color="000000"/>
                  </w:tcBorders>
                  <w:hideMark/>
                </w:tcPr>
                <w:p w14:paraId="2EB2C271"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1ADA2DC3"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35D02A33" w14:textId="77777777" w:rsidTr="009C776A">
              <w:trPr>
                <w:trHeight w:val="255"/>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7120C0B8"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108E50E0"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3EC168EF"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1CE35E36"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59A1F8BC"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5EAB340B" w14:textId="77777777" w:rsidTr="009C776A">
              <w:trPr>
                <w:trHeight w:val="221"/>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0DEFC192"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41E1A5C0"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08A09AEF"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right w:val="single" w:sz="4" w:space="0" w:color="000000"/>
                  </w:tcBorders>
                  <w:hideMark/>
                </w:tcPr>
                <w:p w14:paraId="146470AF"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6C43A357"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p>
              </w:tc>
              <w:tc>
                <w:tcPr>
                  <w:tcW w:w="1509" w:type="dxa"/>
                  <w:tcBorders>
                    <w:top w:val="single" w:sz="4" w:space="0" w:color="000000"/>
                    <w:left w:val="single" w:sz="4" w:space="0" w:color="000000"/>
                    <w:right w:val="single" w:sz="4" w:space="0" w:color="000000"/>
                  </w:tcBorders>
                  <w:hideMark/>
                </w:tcPr>
                <w:p w14:paraId="79DE4287"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FD3E64" w:rsidRPr="00BC682F" w14:paraId="7AA3B755" w14:textId="77777777" w:rsidTr="009C776A">
              <w:trPr>
                <w:trHeight w:val="255"/>
              </w:trPr>
              <w:tc>
                <w:tcPr>
                  <w:tcW w:w="551" w:type="dxa"/>
                  <w:vMerge w:val="restart"/>
                  <w:tcBorders>
                    <w:top w:val="single" w:sz="4" w:space="0" w:color="000000"/>
                    <w:left w:val="single" w:sz="4" w:space="0" w:color="000000"/>
                    <w:right w:val="single" w:sz="4" w:space="0" w:color="000000"/>
                  </w:tcBorders>
                  <w:hideMark/>
                </w:tcPr>
                <w:p w14:paraId="68F885B3"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1999" w:type="dxa"/>
                  <w:vMerge w:val="restart"/>
                  <w:tcBorders>
                    <w:top w:val="single" w:sz="4" w:space="0" w:color="000000"/>
                    <w:left w:val="single" w:sz="4" w:space="0" w:color="000000"/>
                    <w:right w:val="single" w:sz="4" w:space="0" w:color="000000"/>
                  </w:tcBorders>
                  <w:hideMark/>
                </w:tcPr>
                <w:p w14:paraId="212E1FF6" w14:textId="77777777" w:rsidR="00FD3E64" w:rsidRPr="00BC682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78" w:type="dxa"/>
                  <w:vMerge w:val="restart"/>
                  <w:tcBorders>
                    <w:top w:val="single" w:sz="4" w:space="0" w:color="000000"/>
                    <w:left w:val="single" w:sz="4" w:space="0" w:color="000000"/>
                    <w:right w:val="single" w:sz="4" w:space="0" w:color="000000"/>
                  </w:tcBorders>
                  <w:hideMark/>
                </w:tcPr>
                <w:p w14:paraId="018CE47B"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37" w:type="dxa"/>
                  <w:tcBorders>
                    <w:top w:val="single" w:sz="4" w:space="0" w:color="000000"/>
                    <w:left w:val="single" w:sz="4" w:space="0" w:color="000000"/>
                    <w:bottom w:val="single" w:sz="4" w:space="0" w:color="000000"/>
                    <w:right w:val="single" w:sz="4" w:space="0" w:color="000000"/>
                  </w:tcBorders>
                  <w:hideMark/>
                </w:tcPr>
                <w:p w14:paraId="1525FA6F"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6D052D32"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23E54150" w14:textId="77777777" w:rsidTr="009C776A">
              <w:trPr>
                <w:trHeight w:val="255"/>
              </w:trPr>
              <w:tc>
                <w:tcPr>
                  <w:tcW w:w="551" w:type="dxa"/>
                  <w:vMerge/>
                  <w:tcBorders>
                    <w:left w:val="single" w:sz="4" w:space="0" w:color="000000"/>
                    <w:right w:val="single" w:sz="4" w:space="0" w:color="000000"/>
                  </w:tcBorders>
                  <w:vAlign w:val="center"/>
                  <w:hideMark/>
                </w:tcPr>
                <w:p w14:paraId="75BD2A24"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left w:val="single" w:sz="4" w:space="0" w:color="000000"/>
                    <w:right w:val="single" w:sz="4" w:space="0" w:color="000000"/>
                  </w:tcBorders>
                  <w:vAlign w:val="center"/>
                  <w:hideMark/>
                </w:tcPr>
                <w:p w14:paraId="7506A76D"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1B5206A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34D5C022"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0738AA2D"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0246E09E" w14:textId="77777777" w:rsidTr="009C776A">
              <w:trPr>
                <w:trHeight w:val="525"/>
              </w:trPr>
              <w:tc>
                <w:tcPr>
                  <w:tcW w:w="551" w:type="dxa"/>
                  <w:vMerge/>
                  <w:tcBorders>
                    <w:left w:val="single" w:sz="4" w:space="0" w:color="000000"/>
                    <w:bottom w:val="single" w:sz="4" w:space="0" w:color="auto"/>
                    <w:right w:val="single" w:sz="4" w:space="0" w:color="000000"/>
                  </w:tcBorders>
                  <w:vAlign w:val="center"/>
                  <w:hideMark/>
                </w:tcPr>
                <w:p w14:paraId="2D07600C"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left w:val="single" w:sz="4" w:space="0" w:color="000000"/>
                    <w:bottom w:val="single" w:sz="4" w:space="0" w:color="auto"/>
                    <w:right w:val="single" w:sz="4" w:space="0" w:color="000000"/>
                  </w:tcBorders>
                  <w:vAlign w:val="center"/>
                  <w:hideMark/>
                </w:tcPr>
                <w:p w14:paraId="0EFC78DD"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bottom w:val="single" w:sz="4" w:space="0" w:color="auto"/>
                    <w:right w:val="single" w:sz="4" w:space="0" w:color="000000"/>
                  </w:tcBorders>
                  <w:hideMark/>
                </w:tcPr>
                <w:p w14:paraId="06B57B39"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auto"/>
                    <w:right w:val="single" w:sz="4" w:space="0" w:color="000000"/>
                  </w:tcBorders>
                  <w:hideMark/>
                </w:tcPr>
                <w:p w14:paraId="7B44F160"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EECEE82"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p>
              </w:tc>
              <w:tc>
                <w:tcPr>
                  <w:tcW w:w="1509" w:type="dxa"/>
                  <w:tcBorders>
                    <w:top w:val="single" w:sz="4" w:space="0" w:color="000000"/>
                    <w:left w:val="single" w:sz="4" w:space="0" w:color="000000"/>
                    <w:bottom w:val="single" w:sz="4" w:space="0" w:color="auto"/>
                    <w:right w:val="single" w:sz="4" w:space="0" w:color="000000"/>
                  </w:tcBorders>
                  <w:hideMark/>
                </w:tcPr>
                <w:p w14:paraId="0286A3CF"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bookmarkEnd w:id="2"/>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4B41700D" w:rsidR="00A731BF" w:rsidRPr="00645882" w:rsidRDefault="00A731BF" w:rsidP="00CD240E">
            <w:pPr>
              <w:pStyle w:val="a6"/>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046DB9">
              <w:rPr>
                <w:rFonts w:ascii="Times New Roman" w:eastAsiaTheme="minorEastAsia" w:hAnsi="Times New Roman"/>
                <w:b/>
                <w:bCs/>
                <w:color w:val="000000"/>
                <w:lang w:eastAsia="ru-RU"/>
              </w:rPr>
              <w:t>01</w:t>
            </w:r>
            <w:r w:rsidRPr="00645882">
              <w:rPr>
                <w:rFonts w:ascii="Times New Roman" w:eastAsiaTheme="minorEastAsia" w:hAnsi="Times New Roman"/>
                <w:b/>
                <w:bCs/>
                <w:color w:val="000000"/>
                <w:lang w:eastAsia="ru-RU"/>
              </w:rPr>
              <w:t>.</w:t>
            </w:r>
            <w:r w:rsidR="00104340">
              <w:rPr>
                <w:rFonts w:ascii="Times New Roman" w:eastAsiaTheme="minorEastAsia" w:hAnsi="Times New Roman"/>
                <w:b/>
                <w:bCs/>
                <w:color w:val="000000"/>
                <w:lang w:eastAsia="ru-RU"/>
              </w:rPr>
              <w:t>0</w:t>
            </w:r>
            <w:r w:rsidR="00046DB9">
              <w:rPr>
                <w:rFonts w:ascii="Times New Roman" w:eastAsiaTheme="minorEastAsia" w:hAnsi="Times New Roman"/>
                <w:b/>
                <w:bCs/>
                <w:color w:val="000000"/>
                <w:lang w:eastAsia="ru-RU"/>
              </w:rPr>
              <w:t>4</w:t>
            </w:r>
            <w:r w:rsidRPr="00645882">
              <w:rPr>
                <w:rFonts w:ascii="Times New Roman" w:eastAsiaTheme="minorEastAsia" w:hAnsi="Times New Roman"/>
                <w:b/>
                <w:bCs/>
                <w:color w:val="000000"/>
                <w:lang w:eastAsia="ru-RU"/>
              </w:rPr>
              <w:t>.202</w:t>
            </w:r>
            <w:r w:rsidR="00104340">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1F18ED93"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046DB9">
              <w:rPr>
                <w:rFonts w:ascii="Times New Roman" w:eastAsiaTheme="minorEastAsia" w:hAnsi="Times New Roman" w:cs="Times New Roman"/>
                <w:b/>
                <w:bCs/>
                <w:i/>
                <w:color w:val="000000"/>
                <w:lang w:eastAsia="ru-RU"/>
              </w:rPr>
              <w:t>70</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046DB9">
              <w:rPr>
                <w:rFonts w:ascii="Times New Roman" w:eastAsia="Calibri" w:hAnsi="Times New Roman" w:cs="Times New Roman"/>
                <w:b/>
                <w:bCs/>
                <w:i/>
              </w:rPr>
              <w:t>21</w:t>
            </w:r>
            <w:r w:rsidR="0091095C" w:rsidRPr="00645882">
              <w:rPr>
                <w:rFonts w:ascii="Times New Roman" w:eastAsia="Calibri" w:hAnsi="Times New Roman" w:cs="Times New Roman"/>
                <w:b/>
                <w:bCs/>
                <w:i/>
              </w:rPr>
              <w:t>.</w:t>
            </w:r>
            <w:r w:rsidR="00104340">
              <w:rPr>
                <w:rFonts w:ascii="Times New Roman" w:eastAsia="Calibri" w:hAnsi="Times New Roman" w:cs="Times New Roman"/>
                <w:b/>
                <w:bCs/>
                <w:i/>
              </w:rPr>
              <w:t>0</w:t>
            </w:r>
            <w:r w:rsidR="000900A7">
              <w:rPr>
                <w:rFonts w:ascii="Times New Roman" w:eastAsia="Calibri" w:hAnsi="Times New Roman" w:cs="Times New Roman"/>
                <w:b/>
                <w:bCs/>
                <w:i/>
              </w:rPr>
              <w:t>3</w:t>
            </w:r>
            <w:r w:rsidR="008F42BD" w:rsidRPr="00645882">
              <w:rPr>
                <w:rFonts w:ascii="Times New Roman" w:eastAsia="Calibri" w:hAnsi="Times New Roman" w:cs="Times New Roman"/>
                <w:b/>
                <w:bCs/>
                <w:i/>
              </w:rPr>
              <w:t>.202</w:t>
            </w:r>
            <w:r w:rsidR="00104340">
              <w:rPr>
                <w:rFonts w:ascii="Times New Roman" w:eastAsia="Calibri" w:hAnsi="Times New Roman" w:cs="Times New Roman"/>
                <w:b/>
                <w:bCs/>
                <w:i/>
              </w:rPr>
              <w:t>2</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386DF5D5" w:rsidR="00A731BF" w:rsidRPr="00BC682F" w:rsidRDefault="00631295"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6731BF7D"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w:t>
            </w:r>
            <w:r w:rsidR="00631295">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50F7B39E" w14:textId="77777777" w:rsidR="00A731BF"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w:t>
      </w:r>
      <w:r w:rsidRPr="0057193E">
        <w:rPr>
          <w:rFonts w:ascii="Times New Roman" w:hAnsi="Times New Roman" w:cs="Times New Roman"/>
          <w:i/>
          <w:iCs/>
          <w:sz w:val="24"/>
          <w:szCs w:val="24"/>
        </w:rPr>
        <w:lastRenderedPageBreak/>
        <w:t>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lastRenderedPageBreak/>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3"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60ED6396" w:rsidR="00E4101E"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0E12687B" w14:textId="733EFB3D"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2395B14" w14:textId="7D67FB48"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9200460" w14:textId="7C549D3B"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520CFC7" w14:textId="66CFDC22"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4F3CF232" w14:textId="77777777" w:rsidR="00FD3E64" w:rsidRPr="00BC682F"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5CEE0DDE"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046DB9">
        <w:rPr>
          <w:rFonts w:ascii="Times New Roman" w:eastAsia="Times New Roman" w:hAnsi="Times New Roman" w:cs="Times New Roman"/>
          <w:b/>
          <w:color w:val="000000" w:themeColor="text1"/>
          <w:lang w:eastAsia="ru-RU"/>
        </w:rPr>
        <w:t>70</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046DB9">
        <w:rPr>
          <w:rFonts w:ascii="Times New Roman" w:eastAsia="Times New Roman" w:hAnsi="Times New Roman" w:cs="Times New Roman"/>
          <w:b/>
          <w:color w:val="000000" w:themeColor="text1"/>
          <w:lang w:eastAsia="ru-RU"/>
        </w:rPr>
        <w:t>21</w:t>
      </w:r>
      <w:r w:rsidR="009401B3" w:rsidRPr="00BC682F">
        <w:rPr>
          <w:rFonts w:ascii="Times New Roman" w:eastAsiaTheme="minorEastAsia" w:hAnsi="Times New Roman" w:cs="Times New Roman"/>
          <w:b/>
          <w:bCs/>
          <w:color w:val="000000"/>
          <w:lang w:eastAsia="ru-RU"/>
        </w:rPr>
        <w:t>.</w:t>
      </w:r>
      <w:r w:rsidR="00104340">
        <w:rPr>
          <w:rFonts w:ascii="Times New Roman" w:eastAsiaTheme="minorEastAsia" w:hAnsi="Times New Roman" w:cs="Times New Roman"/>
          <w:b/>
          <w:bCs/>
          <w:color w:val="000000"/>
          <w:lang w:eastAsia="ru-RU"/>
        </w:rPr>
        <w:t>0</w:t>
      </w:r>
      <w:r w:rsidR="000900A7">
        <w:rPr>
          <w:rFonts w:ascii="Times New Roman" w:eastAsiaTheme="minorEastAsia" w:hAnsi="Times New Roman" w:cs="Times New Roman"/>
          <w:b/>
          <w:bCs/>
          <w:color w:val="000000"/>
          <w:lang w:eastAsia="ru-RU"/>
        </w:rPr>
        <w:t>3</w:t>
      </w:r>
      <w:r w:rsidR="00CD240E" w:rsidRPr="00BC682F">
        <w:rPr>
          <w:rFonts w:ascii="Times New Roman" w:eastAsiaTheme="minorEastAsia" w:hAnsi="Times New Roman" w:cs="Times New Roman"/>
          <w:b/>
          <w:bCs/>
          <w:color w:val="000000"/>
          <w:lang w:eastAsia="ru-RU"/>
        </w:rPr>
        <w:t>.202</w:t>
      </w:r>
      <w:r w:rsidR="00104340">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DE877C" w14:textId="017067DA" w:rsidR="0027638B" w:rsidRPr="00AC7EFE" w:rsidRDefault="00A731BF" w:rsidP="00631295">
      <w:pPr>
        <w:pStyle w:val="a6"/>
        <w:jc w:val="both"/>
        <w:rPr>
          <w:rFonts w:ascii="Times New Roman" w:hAnsi="Times New Roman"/>
          <w:b/>
          <w:bCs/>
        </w:rPr>
      </w:pPr>
      <w:r w:rsidRPr="00BC682F">
        <w:rPr>
          <w:rFonts w:ascii="Times New Roman" w:hAnsi="Times New Roman"/>
          <w:color w:val="000000" w:themeColor="text1"/>
        </w:rPr>
        <w:t xml:space="preserve">Изучив Извещение о проведении конкурса </w:t>
      </w:r>
      <w:bookmarkStart w:id="4" w:name="Предмет1"/>
      <w:bookmarkEnd w:id="4"/>
      <w:r w:rsidRPr="00BC682F">
        <w:rPr>
          <w:rFonts w:ascii="Times New Roman" w:hAnsi="Times New Roman"/>
          <w:color w:val="000000" w:themeColor="text1"/>
        </w:rPr>
        <w:t xml:space="preserve">по </w:t>
      </w:r>
      <w:r w:rsidRPr="00BC682F">
        <w:rPr>
          <w:rFonts w:ascii="Times New Roman" w:hAnsi="Times New Roman"/>
          <w:bCs/>
          <w:color w:val="000000" w:themeColor="text1"/>
        </w:rPr>
        <w:t>выбору исполнителя право заключения договора на</w:t>
      </w:r>
      <w:r w:rsidR="000350A3">
        <w:rPr>
          <w:rFonts w:ascii="Times New Roman" w:hAnsi="Times New Roman"/>
          <w:bCs/>
          <w:color w:val="000000" w:themeColor="text1"/>
        </w:rPr>
        <w:t xml:space="preserve"> </w:t>
      </w:r>
      <w:r w:rsidRPr="00BC682F">
        <w:rPr>
          <w:rFonts w:ascii="Times New Roman" w:hAnsi="Times New Roman"/>
          <w:bCs/>
          <w:color w:val="000000" w:themeColor="text1"/>
        </w:rPr>
        <w:t>оказание услуги по</w:t>
      </w:r>
      <w:r w:rsidR="00631295" w:rsidRPr="00631295">
        <w:rPr>
          <w:rFonts w:ascii="Times New Roman" w:eastAsiaTheme="minorEastAsia" w:hAnsi="Times New Roman"/>
          <w:color w:val="000000"/>
          <w:lang w:eastAsia="ru-RU"/>
        </w:rPr>
        <w:t xml:space="preserve"> </w:t>
      </w:r>
      <w:r w:rsidR="00631295">
        <w:rPr>
          <w:rFonts w:ascii="Times New Roman" w:eastAsiaTheme="minorEastAsia" w:hAnsi="Times New Roman"/>
          <w:color w:val="000000"/>
          <w:lang w:eastAsia="ru-RU"/>
        </w:rPr>
        <w:t>с</w:t>
      </w:r>
      <w:r w:rsidR="00631295" w:rsidRPr="00141820">
        <w:rPr>
          <w:rFonts w:ascii="Times New Roman" w:eastAsiaTheme="minorEastAsia" w:hAnsi="Times New Roman"/>
          <w:color w:val="000000"/>
          <w:lang w:eastAsia="ru-RU"/>
        </w:rPr>
        <w:t>одействи</w:t>
      </w:r>
      <w:r w:rsidR="00631295">
        <w:rPr>
          <w:rFonts w:ascii="Times New Roman" w:eastAsiaTheme="minorEastAsia" w:hAnsi="Times New Roman"/>
          <w:color w:val="000000"/>
          <w:lang w:eastAsia="ru-RU"/>
        </w:rPr>
        <w:t>ю</w:t>
      </w:r>
      <w:r w:rsidR="00631295"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631295">
        <w:rPr>
          <w:rFonts w:ascii="Times New Roman" w:eastAsiaTheme="minorEastAsia" w:hAnsi="Times New Roman"/>
          <w:color w:val="000000"/>
          <w:lang w:eastAsia="ru-RU"/>
        </w:rPr>
        <w:t xml:space="preserve"> </w:t>
      </w:r>
      <w:r w:rsidRPr="00BC682F">
        <w:rPr>
          <w:rFonts w:ascii="Times New Roman" w:hAnsi="Times New Roman"/>
          <w:color w:val="000000" w:themeColor="text1"/>
        </w:rPr>
        <w:t xml:space="preserve">для </w:t>
      </w:r>
      <w:r w:rsidR="000900A7">
        <w:rPr>
          <w:rFonts w:ascii="Times New Roman" w:hAnsi="Times New Roman"/>
          <w:b/>
          <w:bCs/>
        </w:rPr>
        <w:t>ИП</w:t>
      </w:r>
      <w:r w:rsidR="00EA37C4">
        <w:rPr>
          <w:rFonts w:ascii="Times New Roman" w:hAnsi="Times New Roman"/>
          <w:b/>
          <w:bCs/>
        </w:rPr>
        <w:t xml:space="preserve"> </w:t>
      </w:r>
      <w:r w:rsidR="00046DB9">
        <w:rPr>
          <w:rFonts w:ascii="Times New Roman" w:hAnsi="Times New Roman"/>
          <w:b/>
          <w:bCs/>
        </w:rPr>
        <w:t>Бадмаева Елена Олеговна</w:t>
      </w:r>
    </w:p>
    <w:p w14:paraId="22F33A80" w14:textId="636EE3E9"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______________________________</w:t>
      </w:r>
      <w:r w:rsidR="00FD3E64">
        <w:rPr>
          <w:rFonts w:ascii="Times New Roman" w:hAnsi="Times New Roman" w:cs="Times New Roman"/>
          <w:color w:val="000000" w:themeColor="text1"/>
          <w:sz w:val="22"/>
          <w:szCs w:val="22"/>
        </w:rPr>
        <w:t>______</w:t>
      </w:r>
      <w:r w:rsidR="00A731BF" w:rsidRPr="00BC682F">
        <w:rPr>
          <w:rFonts w:ascii="Times New Roman" w:hAnsi="Times New Roman" w:cs="Times New Roman"/>
          <w:color w:val="000000" w:themeColor="text1"/>
          <w:sz w:val="22"/>
          <w:szCs w:val="22"/>
        </w:rPr>
        <w:t xml:space="preserve">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A731BF">
      <w:pPr>
        <w:numPr>
          <w:ilvl w:val="0"/>
          <w:numId w:val="3"/>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A731BF">
      <w:pPr>
        <w:numPr>
          <w:ilvl w:val="0"/>
          <w:numId w:val="3"/>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A731BF">
      <w:pPr>
        <w:numPr>
          <w:ilvl w:val="0"/>
          <w:numId w:val="3"/>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2E5A95">
      <w:pPr>
        <w:numPr>
          <w:ilvl w:val="0"/>
          <w:numId w:val="3"/>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lastRenderedPageBreak/>
        <w:t xml:space="preserve">Настоящая заявка действует до завершения процедуры проведения конкурса. </w:t>
      </w:r>
    </w:p>
    <w:p w14:paraId="4AEF373F" w14:textId="09498812" w:rsidR="00A731BF" w:rsidRPr="0057193E" w:rsidRDefault="00A731BF" w:rsidP="006F712B">
      <w:pPr>
        <w:pStyle w:val="a6"/>
        <w:jc w:val="both"/>
        <w:rPr>
          <w:rFonts w:ascii="Times New Roman" w:hAnsi="Times New Roman"/>
          <w:b/>
          <w:bCs/>
        </w:rPr>
      </w:pPr>
      <w:r w:rsidRPr="00AA0FBF">
        <w:rPr>
          <w:rFonts w:ascii="Times New Roman" w:hAnsi="Times New Roman"/>
          <w:color w:val="000000" w:themeColor="text1"/>
        </w:rPr>
        <w:t xml:space="preserve">Предлагаемая нами стоимость услуг на проведение мероприятия на оказание услуги по </w:t>
      </w:r>
      <w:r w:rsidR="00631295" w:rsidRPr="00BC682F">
        <w:rPr>
          <w:rFonts w:ascii="Times New Roman" w:hAnsi="Times New Roman"/>
          <w:bCs/>
          <w:color w:val="000000" w:themeColor="text1"/>
        </w:rPr>
        <w:t>оказание услуги по</w:t>
      </w:r>
      <w:r w:rsidR="00631295" w:rsidRPr="00631295">
        <w:rPr>
          <w:rFonts w:ascii="Times New Roman" w:eastAsiaTheme="minorEastAsia" w:hAnsi="Times New Roman"/>
          <w:color w:val="000000"/>
          <w:lang w:eastAsia="ru-RU"/>
        </w:rPr>
        <w:t xml:space="preserve"> </w:t>
      </w:r>
      <w:r w:rsidR="00631295">
        <w:rPr>
          <w:rFonts w:ascii="Times New Roman" w:eastAsiaTheme="minorEastAsia" w:hAnsi="Times New Roman"/>
          <w:color w:val="000000"/>
          <w:lang w:eastAsia="ru-RU"/>
        </w:rPr>
        <w:t>с</w:t>
      </w:r>
      <w:r w:rsidR="00631295" w:rsidRPr="00141820">
        <w:rPr>
          <w:rFonts w:ascii="Times New Roman" w:eastAsiaTheme="minorEastAsia" w:hAnsi="Times New Roman"/>
          <w:color w:val="000000"/>
          <w:lang w:eastAsia="ru-RU"/>
        </w:rPr>
        <w:t>одействи</w:t>
      </w:r>
      <w:r w:rsidR="00631295">
        <w:rPr>
          <w:rFonts w:ascii="Times New Roman" w:eastAsiaTheme="minorEastAsia" w:hAnsi="Times New Roman"/>
          <w:color w:val="000000"/>
          <w:lang w:eastAsia="ru-RU"/>
        </w:rPr>
        <w:t>ю</w:t>
      </w:r>
      <w:r w:rsidR="00631295"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631295">
        <w:rPr>
          <w:rFonts w:ascii="Times New Roman" w:eastAsiaTheme="minorEastAsia" w:hAnsi="Times New Roman"/>
          <w:color w:val="000000"/>
          <w:lang w:eastAsia="ru-RU"/>
        </w:rPr>
        <w:t xml:space="preserve"> </w:t>
      </w:r>
      <w:r w:rsidR="002C7722" w:rsidRPr="00AA0FBF">
        <w:rPr>
          <w:rFonts w:ascii="Times New Roman" w:hAnsi="Times New Roman"/>
          <w:color w:val="000000" w:themeColor="text1"/>
        </w:rPr>
        <w:t>для</w:t>
      </w:r>
      <w:r w:rsidR="00637C1C" w:rsidRPr="00637C1C">
        <w:rPr>
          <w:rFonts w:ascii="Times New Roman" w:hAnsi="Times New Roman"/>
          <w:b/>
          <w:bCs/>
          <w:color w:val="000000" w:themeColor="text1"/>
          <w:sz w:val="24"/>
          <w:szCs w:val="24"/>
        </w:rPr>
        <w:t xml:space="preserve"> </w:t>
      </w:r>
      <w:r w:rsidR="00046DB9">
        <w:rPr>
          <w:rFonts w:ascii="Times New Roman" w:hAnsi="Times New Roman"/>
          <w:b/>
          <w:bCs/>
        </w:rPr>
        <w:t>ИП Бадмаева Елена Олеговна</w:t>
      </w:r>
      <w:r w:rsidR="00223359" w:rsidRPr="00AA0FBF">
        <w:rPr>
          <w:rFonts w:ascii="Times New Roman" w:hAnsi="Times New Roman"/>
          <w:color w:val="000000" w:themeColor="text1"/>
        </w:rPr>
        <w:t xml:space="preserve"> </w:t>
      </w:r>
      <w:r w:rsidRPr="00AA0FBF">
        <w:rPr>
          <w:rFonts w:ascii="Times New Roman" w:hAnsi="Times New Roman"/>
          <w:color w:val="000000" w:themeColor="text1"/>
        </w:rPr>
        <w:t xml:space="preserve">_________ (________________________________) рублей и включает в себя стоимость </w:t>
      </w:r>
      <w:r w:rsidRPr="00AA0FBF">
        <w:rPr>
          <w:rFonts w:ascii="Times New Roman" w:hAnsi="Times New Roman"/>
          <w:i/>
          <w:color w:val="000000" w:themeColor="text1"/>
        </w:rPr>
        <w:t>[указывается все, что включено в стоимость услуг]</w:t>
      </w:r>
      <w:r w:rsidRPr="00AA0FBF">
        <w:rPr>
          <w:rFonts w:ascii="Times New Roman" w:hAnsi="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2E5A95">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2E5A95">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A96059">
      <w:pPr>
        <w:pStyle w:val="a3"/>
        <w:numPr>
          <w:ilvl w:val="0"/>
          <w:numId w:val="14"/>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E27945">
      <w:pPr>
        <w:numPr>
          <w:ilvl w:val="0"/>
          <w:numId w:val="14"/>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E27945">
      <w:pPr>
        <w:numPr>
          <w:ilvl w:val="0"/>
          <w:numId w:val="14"/>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3"/>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3A239421" w14:textId="33A1A0FD" w:rsidR="00F109D9" w:rsidRDefault="00F109D9" w:rsidP="00D32AF1">
      <w:pPr>
        <w:spacing w:after="0" w:line="300" w:lineRule="auto"/>
        <w:ind w:firstLine="709"/>
        <w:jc w:val="right"/>
        <w:rPr>
          <w:rFonts w:ascii="Times New Roman" w:hAnsi="Times New Roman" w:cs="Times New Roman"/>
          <w:color w:val="000000" w:themeColor="text1"/>
        </w:rPr>
      </w:pPr>
    </w:p>
    <w:p w14:paraId="5AA9C879" w14:textId="77777777" w:rsidR="0083607E" w:rsidRPr="00BC682F" w:rsidRDefault="0083607E"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ED17D1" w14:textId="77777777" w:rsidR="00BE6393" w:rsidRPr="00BC682F" w:rsidRDefault="00BE6393"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210DF59A" w14:textId="77777777" w:rsidR="006C4082" w:rsidRPr="00BC682F" w:rsidRDefault="006C4082" w:rsidP="006C4082">
      <w:pPr>
        <w:spacing w:after="0" w:line="300" w:lineRule="auto"/>
        <w:rPr>
          <w:rFonts w:ascii="Times New Roman" w:hAnsi="Times New Roman" w:cs="Times New Roman"/>
          <w:color w:val="000000" w:themeColor="text1"/>
        </w:rPr>
      </w:pPr>
    </w:p>
    <w:p w14:paraId="256E3A41" w14:textId="212AD0E7" w:rsidR="00A731BF" w:rsidRPr="00046DB9" w:rsidRDefault="006C4082" w:rsidP="00046DB9">
      <w:pPr>
        <w:spacing w:after="0" w:line="300"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7A84A724" w14:textId="77777777" w:rsidR="006B7D2E" w:rsidRDefault="006B7D2E" w:rsidP="006C4082">
      <w:pPr>
        <w:spacing w:after="0" w:line="240" w:lineRule="auto"/>
        <w:ind w:right="261"/>
        <w:rPr>
          <w:rFonts w:ascii="Times New Roman" w:hAnsi="Times New Roman" w:cs="Times New Roman"/>
          <w:color w:val="000000" w:themeColor="text1"/>
        </w:rPr>
      </w:pPr>
    </w:p>
    <w:p w14:paraId="50DC1503" w14:textId="261F0515" w:rsidR="00637C1C" w:rsidRDefault="00637C1C" w:rsidP="006C4082">
      <w:pPr>
        <w:spacing w:after="0" w:line="240" w:lineRule="auto"/>
        <w:ind w:right="261"/>
        <w:rPr>
          <w:rFonts w:ascii="Times New Roman" w:hAnsi="Times New Roman" w:cs="Times New Roman"/>
          <w:color w:val="000000" w:themeColor="text1"/>
        </w:rPr>
      </w:pPr>
    </w:p>
    <w:p w14:paraId="0F12CD2D" w14:textId="77777777" w:rsidR="00637C1C" w:rsidRPr="00BC682F" w:rsidRDefault="00637C1C"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54F13F40"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046DB9">
        <w:rPr>
          <w:rFonts w:ascii="Times New Roman" w:eastAsiaTheme="minorEastAsia" w:hAnsi="Times New Roman" w:cs="Times New Roman"/>
          <w:b/>
          <w:bCs/>
          <w:color w:val="000000"/>
          <w:lang w:eastAsia="ru-RU"/>
        </w:rPr>
        <w:t>70</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046DB9">
        <w:rPr>
          <w:rFonts w:ascii="Times New Roman" w:eastAsiaTheme="minorEastAsia" w:hAnsi="Times New Roman" w:cs="Times New Roman"/>
          <w:b/>
          <w:bCs/>
          <w:color w:val="000000"/>
          <w:lang w:eastAsia="ru-RU"/>
        </w:rPr>
        <w:t>21</w:t>
      </w:r>
      <w:r w:rsidR="00B051BE" w:rsidRPr="00BC682F">
        <w:rPr>
          <w:rFonts w:ascii="Times New Roman" w:eastAsiaTheme="minorEastAsia" w:hAnsi="Times New Roman" w:cs="Times New Roman"/>
          <w:b/>
          <w:bCs/>
          <w:color w:val="000000"/>
          <w:lang w:eastAsia="ru-RU"/>
        </w:rPr>
        <w:t>.</w:t>
      </w:r>
      <w:r w:rsidR="00104340">
        <w:rPr>
          <w:rFonts w:ascii="Times New Roman" w:eastAsiaTheme="minorEastAsia" w:hAnsi="Times New Roman" w:cs="Times New Roman"/>
          <w:b/>
          <w:bCs/>
          <w:color w:val="000000"/>
          <w:lang w:eastAsia="ru-RU"/>
        </w:rPr>
        <w:t>0</w:t>
      </w:r>
      <w:r w:rsidR="000900A7">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.202</w:t>
      </w:r>
      <w:r w:rsidR="00104340">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5" w:name="Номердог"/>
      <w:r w:rsidRPr="00BC682F">
        <w:rPr>
          <w:rFonts w:ascii="Times New Roman" w:eastAsia="Times New Roman" w:hAnsi="Times New Roman" w:cs="Times New Roman"/>
          <w:b/>
          <w:color w:val="000000" w:themeColor="text1"/>
          <w:lang w:eastAsia="ru-RU"/>
        </w:rPr>
        <w:t>_____</w:t>
      </w:r>
      <w:bookmarkEnd w:id="5"/>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6"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6"/>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7"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8" w:name="Исполнитель"/>
      <w:r w:rsidRPr="00BC682F">
        <w:rPr>
          <w:rFonts w:ascii="Times New Roman" w:eastAsia="Times New Roman" w:hAnsi="Times New Roman" w:cs="Times New Roman"/>
          <w:lang w:eastAsia="ru-RU"/>
        </w:rPr>
        <w:t>[Исполнитель]</w:t>
      </w:r>
      <w:bookmarkEnd w:id="8"/>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9" w:name="ИсполнителРук"/>
      <w:r w:rsidRPr="00BC682F">
        <w:rPr>
          <w:rFonts w:ascii="Times New Roman" w:eastAsia="Times New Roman" w:hAnsi="Times New Roman" w:cs="Times New Roman"/>
          <w:noProof/>
          <w:lang w:eastAsia="ru-RU"/>
        </w:rPr>
        <w:t>[Руководитель исполнителя]</w:t>
      </w:r>
      <w:bookmarkEnd w:id="9"/>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10" w:name="ОснованиеИсп"/>
      <w:r w:rsidRPr="00BC682F">
        <w:rPr>
          <w:rFonts w:ascii="Times New Roman" w:eastAsia="Times New Roman" w:hAnsi="Times New Roman" w:cs="Times New Roman"/>
          <w:lang w:eastAsia="ru-RU"/>
        </w:rPr>
        <w:t>[Основание исполнителя]</w:t>
      </w:r>
      <w:bookmarkEnd w:id="10"/>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1" w:name="ПолучателРук"/>
      <w:r w:rsidRPr="00BC682F">
        <w:rPr>
          <w:rFonts w:ascii="Times New Roman" w:eastAsia="Times New Roman" w:hAnsi="Times New Roman" w:cs="Times New Roman"/>
          <w:lang w:eastAsia="ru-RU"/>
        </w:rPr>
        <w:t>[Руководитель получателя услуги]</w:t>
      </w:r>
      <w:bookmarkEnd w:id="11"/>
      <w:r w:rsidRPr="00BC682F">
        <w:rPr>
          <w:rFonts w:ascii="Times New Roman" w:eastAsia="Times New Roman" w:hAnsi="Times New Roman" w:cs="Times New Roman"/>
          <w:lang w:eastAsia="ru-RU"/>
        </w:rPr>
        <w:t xml:space="preserve">, действующего на основании </w:t>
      </w:r>
      <w:bookmarkStart w:id="12" w:name="ОснованиеПол"/>
      <w:r w:rsidRPr="00BC682F">
        <w:rPr>
          <w:rFonts w:ascii="Times New Roman" w:eastAsia="Times New Roman" w:hAnsi="Times New Roman" w:cs="Times New Roman"/>
          <w:lang w:eastAsia="ru-RU"/>
        </w:rPr>
        <w:t>[Основание получателя]</w:t>
      </w:r>
      <w:bookmarkEnd w:id="12"/>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3" w:name="Датаком"/>
      <w:r w:rsidRPr="00BC682F">
        <w:rPr>
          <w:rFonts w:ascii="Times New Roman" w:eastAsia="Times New Roman" w:hAnsi="Times New Roman" w:cs="Times New Roman"/>
          <w:lang w:eastAsia="ru-RU"/>
        </w:rPr>
        <w:t>[Дата]</w:t>
      </w:r>
      <w:bookmarkEnd w:id="13"/>
      <w:r w:rsidRPr="00BC682F">
        <w:rPr>
          <w:rFonts w:ascii="Times New Roman" w:eastAsia="Times New Roman" w:hAnsi="Times New Roman" w:cs="Times New Roman"/>
          <w:lang w:eastAsia="ru-RU"/>
        </w:rPr>
        <w:t xml:space="preserve"> г. № </w:t>
      </w:r>
      <w:bookmarkStart w:id="14" w:name="Номерком"/>
      <w:r w:rsidRPr="00BC682F">
        <w:rPr>
          <w:rFonts w:ascii="Times New Roman" w:eastAsia="Times New Roman" w:hAnsi="Times New Roman" w:cs="Times New Roman"/>
          <w:lang w:eastAsia="ru-RU"/>
        </w:rPr>
        <w:t>[Номер]</w:t>
      </w:r>
      <w:bookmarkEnd w:id="14"/>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A731BF">
      <w:pPr>
        <w:numPr>
          <w:ilvl w:val="0"/>
          <w:numId w:val="7"/>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5" w:name="Услуга"/>
      <w:r w:rsidRPr="00BC682F">
        <w:rPr>
          <w:rFonts w:ascii="Times New Roman" w:eastAsia="Times New Roman" w:hAnsi="Times New Roman" w:cs="Times New Roman"/>
          <w:lang w:eastAsia="ru-RU"/>
        </w:rPr>
        <w:t>[Услуга]</w:t>
      </w:r>
      <w:bookmarkEnd w:id="15"/>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A731BF">
      <w:pPr>
        <w:keepNext/>
        <w:keepLines/>
        <w:numPr>
          <w:ilvl w:val="0"/>
          <w:numId w:val="7"/>
        </w:numPr>
        <w:spacing w:after="0" w:line="240" w:lineRule="auto"/>
        <w:ind w:left="567" w:hanging="567"/>
        <w:jc w:val="center"/>
        <w:outlineLvl w:val="0"/>
        <w:rPr>
          <w:rFonts w:ascii="Times New Roman" w:eastAsia="Times New Roman" w:hAnsi="Times New Roman" w:cs="Times New Roman"/>
          <w:lang w:eastAsia="ru-RU"/>
        </w:rPr>
      </w:pPr>
      <w:bookmarkStart w:id="16" w:name="_ref_16211363"/>
      <w:r w:rsidRPr="00BC682F">
        <w:rPr>
          <w:rFonts w:ascii="Times New Roman" w:eastAsia="Times New Roman" w:hAnsi="Times New Roman" w:cs="Times New Roman"/>
          <w:lang w:eastAsia="ru-RU"/>
        </w:rPr>
        <w:t>Качество услуг</w:t>
      </w:r>
      <w:bookmarkStart w:id="17" w:name="_ref_16215690"/>
      <w:bookmarkEnd w:id="16"/>
    </w:p>
    <w:p w14:paraId="4E8683C5"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7"/>
    </w:p>
    <w:p w14:paraId="197A0AB7" w14:textId="68BCE09F"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8"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8"/>
    </w:p>
    <w:p w14:paraId="79F9CDDE" w14:textId="310213E5" w:rsidR="00A731BF" w:rsidRPr="00BC682F" w:rsidRDefault="00A731BF" w:rsidP="00A731BF">
      <w:pPr>
        <w:numPr>
          <w:ilvl w:val="1"/>
          <w:numId w:val="8"/>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9"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9"/>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A731BF">
      <w:pPr>
        <w:numPr>
          <w:ilvl w:val="0"/>
          <w:numId w:val="7"/>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20" w:name="_ref_16521761"/>
      <w:r w:rsidRPr="00BC682F">
        <w:rPr>
          <w:rFonts w:ascii="Times New Roman" w:eastAsia="Times New Roman" w:hAnsi="Times New Roman" w:cs="Times New Roman"/>
          <w:lang w:eastAsia="ru-RU"/>
        </w:rPr>
        <w:t>Цена услуг и порядок оплаты</w:t>
      </w:r>
      <w:bookmarkEnd w:id="20"/>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A731BF">
      <w:pPr>
        <w:keepNext/>
        <w:keepLines/>
        <w:numPr>
          <w:ilvl w:val="0"/>
          <w:numId w:val="7"/>
        </w:numPr>
        <w:spacing w:after="0" w:line="240" w:lineRule="auto"/>
        <w:ind w:hanging="720"/>
        <w:jc w:val="center"/>
        <w:outlineLvl w:val="0"/>
        <w:rPr>
          <w:rFonts w:ascii="Times New Roman" w:eastAsia="Times New Roman" w:hAnsi="Times New Roman" w:cs="Times New Roman"/>
          <w:lang w:eastAsia="ru-RU"/>
        </w:rPr>
      </w:pPr>
      <w:bookmarkStart w:id="21" w:name="_ref_16595667"/>
      <w:r w:rsidRPr="00BC682F">
        <w:rPr>
          <w:rFonts w:ascii="Times New Roman" w:eastAsia="Times New Roman" w:hAnsi="Times New Roman" w:cs="Times New Roman"/>
          <w:lang w:eastAsia="ru-RU"/>
        </w:rPr>
        <w:t>Сроки и условия оказания услуг</w:t>
      </w:r>
      <w:bookmarkEnd w:id="21"/>
    </w:p>
    <w:p w14:paraId="64C00BF0" w14:textId="77777777" w:rsidR="00A731BF" w:rsidRPr="00BC682F" w:rsidRDefault="00A731BF" w:rsidP="00A731BF">
      <w:pPr>
        <w:numPr>
          <w:ilvl w:val="1"/>
          <w:numId w:val="9"/>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2"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3" w:name="_ref_17050221"/>
      <w:bookmarkEnd w:id="22"/>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4" w:name="Срокдог"/>
      <w:r w:rsidRPr="00BC682F">
        <w:rPr>
          <w:rFonts w:ascii="Times New Roman" w:eastAsia="Times New Roman" w:hAnsi="Times New Roman" w:cs="Times New Roman"/>
          <w:bCs/>
          <w:lang w:eastAsia="ru-RU"/>
        </w:rPr>
        <w:t>[Срок договора]</w:t>
      </w:r>
      <w:bookmarkEnd w:id="24"/>
    </w:p>
    <w:p w14:paraId="5799D5F5"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3"/>
    </w:p>
    <w:p w14:paraId="43B1FBC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5" w:name="_ref_17050226"/>
      <w:r w:rsidRPr="00BC682F">
        <w:rPr>
          <w:rFonts w:ascii="Times New Roman" w:eastAsia="Times New Roman" w:hAnsi="Times New Roman" w:cs="Times New Roman"/>
          <w:bCs/>
          <w:lang w:eastAsia="ru-RU"/>
        </w:rPr>
        <w:t>Подтверждение факта оказания услуг</w:t>
      </w:r>
      <w:bookmarkEnd w:id="25"/>
    </w:p>
    <w:p w14:paraId="1E160BF1" w14:textId="77777777" w:rsidR="00A731BF" w:rsidRPr="00BC682F" w:rsidRDefault="00A731BF" w:rsidP="00A731BF">
      <w:pPr>
        <w:numPr>
          <w:ilvl w:val="2"/>
          <w:numId w:val="9"/>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6"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6"/>
    </w:p>
    <w:p w14:paraId="4ED4EAED" w14:textId="5C998BF2" w:rsidR="00A731BF" w:rsidRPr="00BC682F" w:rsidRDefault="00A731BF" w:rsidP="00A731BF">
      <w:pPr>
        <w:pStyle w:val="3"/>
        <w:keepNext w:val="0"/>
        <w:keepLines w:val="0"/>
        <w:numPr>
          <w:ilvl w:val="2"/>
          <w:numId w:val="9"/>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7" w:name="_ref_17050228"/>
      <w:bookmarkStart w:id="28" w:name="_ref_17487076"/>
      <w:r w:rsidRPr="00BC682F">
        <w:rPr>
          <w:rFonts w:ascii="Times New Roman" w:hAnsi="Times New Roman" w:cs="Times New Roman"/>
          <w:color w:val="000000" w:themeColor="text1"/>
          <w:sz w:val="22"/>
          <w:szCs w:val="22"/>
        </w:rPr>
        <w:t xml:space="preserve">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w:t>
      </w:r>
      <w:r w:rsidRPr="00BC682F">
        <w:rPr>
          <w:rFonts w:ascii="Times New Roman" w:hAnsi="Times New Roman" w:cs="Times New Roman"/>
          <w:color w:val="000000" w:themeColor="text1"/>
          <w:sz w:val="22"/>
          <w:szCs w:val="22"/>
        </w:rPr>
        <w:lastRenderedPageBreak/>
        <w:t>договора при условии, что услуги оказаны Исполнителем надлежащим образом и в полном объеме</w:t>
      </w:r>
      <w:bookmarkEnd w:id="27"/>
      <w:r w:rsidRPr="00BC682F">
        <w:rPr>
          <w:rFonts w:ascii="Times New Roman" w:hAnsi="Times New Roman" w:cs="Times New Roman"/>
          <w:color w:val="000000" w:themeColor="text1"/>
          <w:sz w:val="22"/>
          <w:szCs w:val="22"/>
        </w:rPr>
        <w:t>:</w:t>
      </w:r>
    </w:p>
    <w:p w14:paraId="59455FC9" w14:textId="77777777" w:rsidR="00A731BF" w:rsidRPr="00BC682F" w:rsidRDefault="00A731BF" w:rsidP="00A731BF">
      <w:pPr>
        <w:pStyle w:val="a3"/>
        <w:numPr>
          <w:ilvl w:val="0"/>
          <w:numId w:val="10"/>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A731BF">
      <w:pPr>
        <w:numPr>
          <w:ilvl w:val="0"/>
          <w:numId w:val="9"/>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9"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30" w:name="_ref_17050238"/>
      <w:bookmarkEnd w:id="29"/>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30"/>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1" w:name="_ref_17491884"/>
      <w:bookmarkEnd w:id="28"/>
    </w:p>
    <w:p w14:paraId="6AB3FDBD" w14:textId="77777777" w:rsidR="00A731BF" w:rsidRPr="00BC682F" w:rsidRDefault="00A731BF" w:rsidP="00A731BF">
      <w:pPr>
        <w:keepNext/>
        <w:keepLines/>
        <w:numPr>
          <w:ilvl w:val="1"/>
          <w:numId w:val="9"/>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1"/>
    </w:p>
    <w:p w14:paraId="161A33A0" w14:textId="36069DB6"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2"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3"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3"/>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4"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4"/>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5" w:name="_ref_17768679"/>
      <w:r w:rsidRPr="00BC682F">
        <w:rPr>
          <w:rFonts w:ascii="Times New Roman" w:eastAsia="Times New Roman" w:hAnsi="Times New Roman" w:cs="Times New Roman"/>
          <w:lang w:eastAsia="ru-RU"/>
        </w:rPr>
        <w:t>Изменение и расторжение договора</w:t>
      </w:r>
      <w:bookmarkEnd w:id="35"/>
    </w:p>
    <w:p w14:paraId="77ECDFD6"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6"/>
    </w:p>
    <w:p w14:paraId="555412F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7" w:name="_ref_17773750"/>
      <w:r w:rsidRPr="00BC682F">
        <w:rPr>
          <w:rFonts w:ascii="Times New Roman" w:eastAsia="Times New Roman" w:hAnsi="Times New Roman" w:cs="Times New Roman"/>
          <w:bCs/>
          <w:lang w:eastAsia="ru-RU"/>
        </w:rPr>
        <w:t>Расторжение Договора</w:t>
      </w:r>
      <w:bookmarkEnd w:id="37"/>
    </w:p>
    <w:p w14:paraId="15699D0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8"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8"/>
    <w:p w14:paraId="3C9D36E1"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A731BF">
      <w:pPr>
        <w:numPr>
          <w:ilvl w:val="1"/>
          <w:numId w:val="9"/>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A731BF">
      <w:pPr>
        <w:numPr>
          <w:ilvl w:val="1"/>
          <w:numId w:val="9"/>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A731BF">
      <w:pPr>
        <w:numPr>
          <w:ilvl w:val="0"/>
          <w:numId w:val="9"/>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w:t>
      </w:r>
      <w:r w:rsidRPr="00BC682F">
        <w:rPr>
          <w:rFonts w:ascii="Times New Roman" w:eastAsia="Times New Roman" w:hAnsi="Times New Roman" w:cs="Times New Roman"/>
          <w:lang w:eastAsia="ru-RU"/>
        </w:rPr>
        <w:lastRenderedPageBreak/>
        <w:t>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A731BF">
      <w:pPr>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9" w:name="_ref_17936647"/>
      <w:r w:rsidRPr="00BC682F">
        <w:rPr>
          <w:rFonts w:ascii="Times New Roman" w:eastAsia="Times New Roman" w:hAnsi="Times New Roman" w:cs="Times New Roman"/>
          <w:lang w:eastAsia="ru-RU"/>
        </w:rPr>
        <w:t>Разрешение споров</w:t>
      </w:r>
      <w:bookmarkEnd w:id="39"/>
    </w:p>
    <w:p w14:paraId="3170A3CD"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0"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40"/>
    </w:p>
    <w:p w14:paraId="4948B0CF"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1"/>
    </w:p>
    <w:p w14:paraId="04B3DE07"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2"/>
    </w:p>
    <w:p w14:paraId="03596A72"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3"/>
    </w:p>
    <w:p w14:paraId="185537DC"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4"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4"/>
    </w:p>
    <w:p w14:paraId="184CBF5A" w14:textId="5D9E6EFE"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5"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5"/>
    </w:p>
    <w:p w14:paraId="53559DA9"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46" w:name="_ref_18114473"/>
      <w:r w:rsidRPr="00BC682F">
        <w:rPr>
          <w:rFonts w:ascii="Times New Roman" w:eastAsia="Times New Roman" w:hAnsi="Times New Roman" w:cs="Times New Roman"/>
          <w:lang w:eastAsia="ru-RU"/>
        </w:rPr>
        <w:t>Заключительные положения</w:t>
      </w:r>
      <w:bookmarkEnd w:id="46"/>
    </w:p>
    <w:p w14:paraId="168E3E8E"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7"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7"/>
    </w:p>
    <w:p w14:paraId="6A027F1C"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8"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8"/>
    </w:p>
    <w:p w14:paraId="7CD357D8"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9" w:name="_ref_53940364"/>
      <w:r w:rsidRPr="00BC682F">
        <w:rPr>
          <w:rFonts w:ascii="Times New Roman" w:eastAsia="Times New Roman" w:hAnsi="Times New Roman" w:cs="Times New Roman"/>
          <w:bCs/>
          <w:lang w:eastAsia="ru-RU"/>
        </w:rPr>
        <w:t>Направление юридически значимых сообщений</w:t>
      </w:r>
      <w:bookmarkEnd w:id="49"/>
    </w:p>
    <w:p w14:paraId="52DDF14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0" w:name="_ref_18114478"/>
      <w:r w:rsidRPr="00BC682F">
        <w:rPr>
          <w:rFonts w:ascii="Times New Roman" w:eastAsia="Times New Roman" w:hAnsi="Times New Roman" w:cs="Times New Roman"/>
          <w:bCs/>
          <w:lang w:eastAsia="ru-RU"/>
        </w:rPr>
        <w:lastRenderedPageBreak/>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0"/>
    </w:p>
    <w:p w14:paraId="277E1BB8"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1"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1"/>
    </w:p>
    <w:p w14:paraId="5101FB1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2"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2"/>
    </w:p>
    <w:p w14:paraId="540A5BA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3"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3"/>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4" w:name="Рекисп"/>
      <w:r w:rsidRPr="00BC682F">
        <w:rPr>
          <w:rFonts w:ascii="Times New Roman" w:eastAsia="Times New Roman" w:hAnsi="Times New Roman" w:cs="Times New Roman"/>
          <w:lang w:eastAsia="ru-RU"/>
        </w:rPr>
        <w:t>[Реквизиты Исполнителя]</w:t>
      </w:r>
      <w:bookmarkEnd w:id="54"/>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5" w:name="Рекпол"/>
      <w:r w:rsidRPr="00BC682F">
        <w:rPr>
          <w:rFonts w:ascii="Times New Roman" w:eastAsia="Times New Roman" w:hAnsi="Times New Roman" w:cs="Times New Roman"/>
          <w:lang w:eastAsia="ru-RU"/>
        </w:rPr>
        <w:t>[Реквизиты получателя услуги]</w:t>
      </w:r>
      <w:bookmarkEnd w:id="55"/>
    </w:p>
    <w:bookmarkEnd w:id="7"/>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514E322E"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EB63D2">
        <w:rPr>
          <w:rFonts w:ascii="Times New Roman" w:eastAsia="Times New Roman" w:hAnsi="Times New Roman" w:cs="Times New Roman"/>
          <w:lang w:eastAsia="ru-RU"/>
        </w:rPr>
        <w:t>2</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6" w:name="Номердог1"/>
      <w:r w:rsidRPr="00BC682F">
        <w:rPr>
          <w:rFonts w:ascii="Times New Roman" w:eastAsia="Arial" w:hAnsi="Times New Roman" w:cs="Times New Roman"/>
        </w:rPr>
        <w:t>____</w:t>
      </w:r>
      <w:bookmarkEnd w:id="56"/>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7" w:name="Исполнитель1"/>
      <w:r w:rsidRPr="00BC682F">
        <w:rPr>
          <w:rFonts w:ascii="Times New Roman" w:eastAsia="Times New Roman" w:hAnsi="Times New Roman" w:cs="Times New Roman"/>
          <w:lang w:eastAsia="ru-RU"/>
        </w:rPr>
        <w:t>[Исполнитель]</w:t>
      </w:r>
      <w:bookmarkEnd w:id="57"/>
      <w:r w:rsidRPr="00BC682F">
        <w:rPr>
          <w:rFonts w:ascii="Times New Roman" w:eastAsia="Times New Roman" w:hAnsi="Times New Roman" w:cs="Times New Roman"/>
          <w:lang w:eastAsia="ru-RU"/>
        </w:rPr>
        <w:t xml:space="preserve">, именуемое в дальнейшем «Исполнитель», в лице </w:t>
      </w:r>
      <w:bookmarkStart w:id="58" w:name="ИсполнителРук1"/>
      <w:r w:rsidRPr="00BC682F">
        <w:rPr>
          <w:rFonts w:ascii="Times New Roman" w:eastAsia="Times New Roman" w:hAnsi="Times New Roman" w:cs="Times New Roman"/>
          <w:lang w:eastAsia="ru-RU"/>
        </w:rPr>
        <w:t>[Руководитель исполнителя]</w:t>
      </w:r>
      <w:bookmarkEnd w:id="58"/>
      <w:r w:rsidRPr="00BC682F">
        <w:rPr>
          <w:rFonts w:ascii="Times New Roman" w:eastAsia="Times New Roman" w:hAnsi="Times New Roman" w:cs="Times New Roman"/>
          <w:lang w:eastAsia="ru-RU"/>
        </w:rPr>
        <w:t xml:space="preserve">, действующего на основании </w:t>
      </w:r>
      <w:bookmarkStart w:id="59" w:name="ОснованиеИсп1"/>
      <w:r w:rsidRPr="00BC682F">
        <w:rPr>
          <w:rFonts w:ascii="Times New Roman" w:eastAsia="Times New Roman" w:hAnsi="Times New Roman" w:cs="Times New Roman"/>
          <w:lang w:eastAsia="ru-RU"/>
        </w:rPr>
        <w:t>[Основание]</w:t>
      </w:r>
      <w:bookmarkEnd w:id="59"/>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0" w:name="Получатель1"/>
      <w:r w:rsidRPr="00BC682F">
        <w:rPr>
          <w:rFonts w:ascii="Times New Roman" w:eastAsia="Times New Roman" w:hAnsi="Times New Roman" w:cs="Times New Roman"/>
          <w:lang w:eastAsia="ru-RU"/>
        </w:rPr>
        <w:t>[Получатель]</w:t>
      </w:r>
      <w:bookmarkEnd w:id="60"/>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1" w:name="ПолучателРук1"/>
      <w:r w:rsidRPr="00BC682F">
        <w:rPr>
          <w:rFonts w:ascii="Times New Roman" w:eastAsia="Times New Roman" w:hAnsi="Times New Roman" w:cs="Times New Roman"/>
          <w:lang w:eastAsia="ru-RU"/>
        </w:rPr>
        <w:t>[Руководитель получателя]</w:t>
      </w:r>
      <w:bookmarkEnd w:id="61"/>
      <w:r w:rsidRPr="00BC682F">
        <w:rPr>
          <w:rFonts w:ascii="Times New Roman" w:eastAsia="Times New Roman" w:hAnsi="Times New Roman" w:cs="Times New Roman"/>
          <w:lang w:eastAsia="ru-RU"/>
        </w:rPr>
        <w:t xml:space="preserve">, действующего на основании </w:t>
      </w:r>
      <w:bookmarkStart w:id="62" w:name="ОснованиеПол1"/>
      <w:r w:rsidRPr="00BC682F">
        <w:rPr>
          <w:rFonts w:ascii="Times New Roman" w:eastAsia="Times New Roman" w:hAnsi="Times New Roman" w:cs="Times New Roman"/>
          <w:lang w:eastAsia="ru-RU"/>
        </w:rPr>
        <w:t>[Основание]</w:t>
      </w:r>
      <w:bookmarkEnd w:id="62"/>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3"/>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5"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6"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 xml:space="preserve"> (</w:t>
            </w:r>
            <w:bookmarkStart w:id="67"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8"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8"/>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9"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9"/>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0"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0"/>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1"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1"/>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2"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2"/>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3"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3"/>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3B41F15A"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096E61">
        <w:rPr>
          <w:rFonts w:ascii="Times New Roman" w:eastAsia="Times New Roman" w:hAnsi="Times New Roman" w:cs="Times New Roman"/>
          <w:lang w:eastAsia="ru-RU"/>
        </w:rPr>
        <w:t>2</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4" w:name="Датадог2"/>
      <w:r w:rsidRPr="00BC682F">
        <w:rPr>
          <w:rFonts w:ascii="Times New Roman" w:eastAsia="Times New Roman" w:hAnsi="Times New Roman" w:cs="Times New Roman"/>
          <w:bCs/>
          <w:lang w:eastAsia="ru-RU"/>
        </w:rPr>
        <w:t>______</w:t>
      </w:r>
      <w:bookmarkEnd w:id="74"/>
      <w:r w:rsidRPr="00BC682F">
        <w:rPr>
          <w:rFonts w:ascii="Times New Roman" w:eastAsia="Times New Roman" w:hAnsi="Times New Roman" w:cs="Times New Roman"/>
          <w:bCs/>
          <w:lang w:eastAsia="ru-RU"/>
        </w:rPr>
        <w:t xml:space="preserve"> № </w:t>
      </w:r>
      <w:bookmarkStart w:id="75" w:name="Номердог2"/>
      <w:r w:rsidRPr="00BC682F">
        <w:rPr>
          <w:rFonts w:ascii="Times New Roman" w:eastAsia="Times New Roman" w:hAnsi="Times New Roman" w:cs="Times New Roman"/>
          <w:bCs/>
          <w:lang w:eastAsia="ru-RU"/>
        </w:rPr>
        <w:t>________</w:t>
      </w:r>
      <w:bookmarkEnd w:id="75"/>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6"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6"/>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7" w:name="ИсполнителРук2"/>
      <w:r w:rsidRPr="00BC682F">
        <w:rPr>
          <w:rFonts w:ascii="Times New Roman" w:eastAsia="Times New Roman" w:hAnsi="Times New Roman" w:cs="Times New Roman"/>
          <w:noProof/>
          <w:lang w:eastAsia="ru-RU"/>
        </w:rPr>
        <w:t>[Руководитель исполнителя]</w:t>
      </w:r>
      <w:bookmarkEnd w:id="77"/>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8" w:name="ОснованиеИсп2"/>
      <w:r w:rsidRPr="00BC682F">
        <w:rPr>
          <w:rFonts w:ascii="Times New Roman" w:eastAsia="Times New Roman" w:hAnsi="Times New Roman" w:cs="Times New Roman"/>
          <w:lang w:eastAsia="ru-RU"/>
        </w:rPr>
        <w:t>[Основание исполнителя]</w:t>
      </w:r>
      <w:bookmarkEnd w:id="78"/>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9" w:name="Дата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 </w:t>
      </w:r>
      <w:bookmarkStart w:id="80" w:name="Номердог3"/>
      <w:r w:rsidRPr="00BC682F">
        <w:rPr>
          <w:rFonts w:ascii="Times New Roman" w:eastAsia="Times New Roman" w:hAnsi="Times New Roman" w:cs="Times New Roman"/>
          <w:lang w:eastAsia="ru-RU"/>
        </w:rPr>
        <w:t>____</w:t>
      </w:r>
      <w:bookmarkEnd w:id="80"/>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A731BF">
      <w:pPr>
        <w:pStyle w:val="a3"/>
        <w:numPr>
          <w:ilvl w:val="0"/>
          <w:numId w:val="13"/>
        </w:numPr>
        <w:tabs>
          <w:tab w:val="left" w:pos="851"/>
        </w:tabs>
        <w:suppressAutoHyphens/>
        <w:spacing w:after="0" w:line="240" w:lineRule="auto"/>
        <w:jc w:val="both"/>
        <w:rPr>
          <w:rFonts w:ascii="Times New Roman" w:eastAsia="Times New Roman" w:hAnsi="Times New Roman" w:cs="Times New Roman"/>
          <w:lang w:eastAsia="ru-RU"/>
        </w:rPr>
      </w:pPr>
      <w:bookmarkStart w:id="81" w:name="_ref_53805728"/>
      <w:r w:rsidRPr="00BC682F">
        <w:rPr>
          <w:rFonts w:ascii="Times New Roman" w:eastAsia="Times New Roman" w:hAnsi="Times New Roman" w:cs="Times New Roman"/>
          <w:lang w:eastAsia="ru-RU"/>
        </w:rPr>
        <w:t xml:space="preserve">Цена услуг по Договору составляет – </w:t>
      </w:r>
      <w:bookmarkStart w:id="82" w:name="Стоимост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Стоимостьпропись"/>
      <w:r w:rsidRPr="00BC682F">
        <w:rPr>
          <w:rFonts w:ascii="Times New Roman" w:eastAsia="Times New Roman" w:hAnsi="Times New Roman" w:cs="Times New Roman"/>
          <w:lang w:eastAsia="ru-RU"/>
        </w:rPr>
        <w:t>Стоимость</w:t>
      </w:r>
      <w:bookmarkEnd w:id="83"/>
      <w:r w:rsidRPr="00BC682F">
        <w:rPr>
          <w:rFonts w:ascii="Times New Roman" w:eastAsia="Times New Roman" w:hAnsi="Times New Roman" w:cs="Times New Roman"/>
          <w:lang w:eastAsia="ru-RU"/>
        </w:rPr>
        <w:t xml:space="preserve">), </w:t>
      </w:r>
      <w:bookmarkStart w:id="84"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4"/>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1"/>
    </w:p>
    <w:p w14:paraId="18C67168"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5"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5"/>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6033DA9A"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6" w:name="Рекисп1"/>
            <w:r w:rsidRPr="00BC682F">
              <w:rPr>
                <w:rFonts w:ascii="Times New Roman" w:eastAsia="Times New Roman" w:hAnsi="Times New Roman"/>
                <w:sz w:val="22"/>
                <w:szCs w:val="22"/>
              </w:rPr>
              <w:t xml:space="preserve"> [Реквизиты Исполнителя] </w:t>
            </w:r>
          </w:p>
          <w:bookmarkEnd w:id="86"/>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73DD8FF4"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3EE839DC"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EB63D2">
        <w:rPr>
          <w:rFonts w:ascii="Times New Roman" w:eastAsia="DejaVu Sans" w:hAnsi="Times New Roman" w:cs="Times New Roman"/>
          <w:bCs/>
          <w:color w:val="000000" w:themeColor="text1"/>
          <w:kern w:val="1"/>
          <w:lang w:eastAsia="ru-RU"/>
        </w:rPr>
        <w:t>2</w:t>
      </w:r>
    </w:p>
    <w:p w14:paraId="5CF9DB19" w14:textId="079A7C69" w:rsidR="00A731BF" w:rsidRPr="00BC682F" w:rsidRDefault="00A731BF"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E3BD3F5"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483F3A3E" w14:textId="77777777" w:rsidR="008B2243" w:rsidRDefault="008B2243"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631B7B">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01C33C87" w:rsidR="00631B7B" w:rsidRPr="0057193E" w:rsidRDefault="00631B7B" w:rsidP="0027638B">
      <w:pPr>
        <w:spacing w:after="0" w:line="240" w:lineRule="auto"/>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631B7B">
        <w:rPr>
          <w:rFonts w:ascii="Times New Roman" w:eastAsia="Times New Roman" w:hAnsi="Times New Roman" w:cs="Times New Roman"/>
          <w:color w:val="000000"/>
          <w:lang w:eastAsia="ru-RU"/>
        </w:rPr>
        <w:t xml:space="preserve">: </w:t>
      </w:r>
      <w:r w:rsidR="00046DB9">
        <w:rPr>
          <w:rFonts w:ascii="Times New Roman" w:hAnsi="Times New Roman"/>
          <w:b/>
          <w:bCs/>
        </w:rPr>
        <w:t xml:space="preserve">ИП Бадмаева Елена Олеговна </w:t>
      </w:r>
    </w:p>
    <w:p w14:paraId="06B0F3ED" w14:textId="75B961A5" w:rsidR="00631B7B" w:rsidRPr="00631B7B" w:rsidRDefault="00631B7B" w:rsidP="000900A7">
      <w:pPr>
        <w:spacing w:after="0" w:line="256" w:lineRule="auto"/>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5CA486B4" w:rsidR="00631B7B" w:rsidRPr="006127CE" w:rsidRDefault="00631B7B" w:rsidP="00631B7B">
      <w:pPr>
        <w:spacing w:after="0" w:line="240" w:lineRule="auto"/>
        <w:jc w:val="both"/>
        <w:rPr>
          <w:rFonts w:ascii="Times New Roman" w:eastAsia="Calibri" w:hAnsi="Times New Roman" w:cs="Times New Roman"/>
          <w:b/>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00631295" w:rsidRPr="00BC682F">
        <w:rPr>
          <w:rFonts w:ascii="Times New Roman" w:hAnsi="Times New Roman" w:cs="Times New Roman"/>
          <w:bCs/>
          <w:color w:val="000000" w:themeColor="text1"/>
        </w:rPr>
        <w:t>оказание услуги по</w:t>
      </w:r>
      <w:r w:rsidR="00631295" w:rsidRPr="00631295">
        <w:rPr>
          <w:rFonts w:ascii="Times New Roman" w:eastAsiaTheme="minorEastAsia" w:hAnsi="Times New Roman"/>
          <w:color w:val="000000"/>
          <w:lang w:eastAsia="ru-RU"/>
        </w:rPr>
        <w:t xml:space="preserve"> </w:t>
      </w:r>
      <w:r w:rsidR="00631295">
        <w:rPr>
          <w:rFonts w:ascii="Times New Roman" w:eastAsiaTheme="minorEastAsia" w:hAnsi="Times New Roman"/>
          <w:color w:val="000000"/>
          <w:lang w:eastAsia="ru-RU"/>
        </w:rPr>
        <w:t>с</w:t>
      </w:r>
      <w:r w:rsidR="00631295" w:rsidRPr="00141820">
        <w:rPr>
          <w:rFonts w:ascii="Times New Roman" w:eastAsiaTheme="minorEastAsia" w:hAnsi="Times New Roman"/>
          <w:color w:val="000000"/>
          <w:lang w:eastAsia="ru-RU"/>
        </w:rPr>
        <w:t>одействи</w:t>
      </w:r>
      <w:r w:rsidR="00631295">
        <w:rPr>
          <w:rFonts w:ascii="Times New Roman" w:eastAsiaTheme="minorEastAsia" w:hAnsi="Times New Roman"/>
          <w:color w:val="000000"/>
          <w:lang w:eastAsia="ru-RU"/>
        </w:rPr>
        <w:t>ю</w:t>
      </w:r>
      <w:r w:rsidR="00631295"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631295">
        <w:rPr>
          <w:rFonts w:ascii="Times New Roman" w:eastAsiaTheme="minorEastAsia" w:hAnsi="Times New Roman"/>
          <w:color w:val="000000"/>
          <w:lang w:eastAsia="ru-RU"/>
        </w:rPr>
        <w:t xml:space="preserve">: изготовление и </w:t>
      </w:r>
      <w:r w:rsidR="003B3B22">
        <w:rPr>
          <w:rFonts w:ascii="Times New Roman" w:eastAsiaTheme="minorEastAsia" w:hAnsi="Times New Roman"/>
          <w:color w:val="000000"/>
          <w:lang w:eastAsia="ru-RU"/>
        </w:rPr>
        <w:t>монтаж</w:t>
      </w:r>
      <w:r w:rsidR="006762BF">
        <w:rPr>
          <w:rFonts w:ascii="Times New Roman" w:eastAsiaTheme="minorEastAsia" w:hAnsi="Times New Roman"/>
          <w:color w:val="000000"/>
          <w:lang w:eastAsia="ru-RU"/>
        </w:rPr>
        <w:t xml:space="preserve"> </w:t>
      </w:r>
      <w:r w:rsidR="00F33EC3">
        <w:rPr>
          <w:rFonts w:ascii="Times New Roman" w:eastAsiaTheme="minorEastAsia" w:hAnsi="Times New Roman"/>
          <w:color w:val="000000"/>
          <w:lang w:eastAsia="ru-RU"/>
        </w:rPr>
        <w:t xml:space="preserve">световой </w:t>
      </w:r>
      <w:r w:rsidR="004444C8">
        <w:rPr>
          <w:rFonts w:ascii="Times New Roman" w:eastAsiaTheme="minorEastAsia" w:hAnsi="Times New Roman"/>
          <w:color w:val="000000"/>
          <w:lang w:eastAsia="ru-RU"/>
        </w:rPr>
        <w:t>вывеск</w:t>
      </w:r>
      <w:r w:rsidR="00F33EC3">
        <w:rPr>
          <w:rFonts w:ascii="Times New Roman" w:eastAsiaTheme="minorEastAsia" w:hAnsi="Times New Roman"/>
          <w:color w:val="000000"/>
          <w:lang w:eastAsia="ru-RU"/>
        </w:rPr>
        <w:t>и</w:t>
      </w:r>
      <w:r w:rsidR="00687F6D">
        <w:rPr>
          <w:rFonts w:ascii="Times New Roman" w:eastAsiaTheme="minorEastAsia" w:hAnsi="Times New Roman"/>
          <w:color w:val="000000"/>
          <w:lang w:eastAsia="ru-RU"/>
        </w:rPr>
        <w:t>.</w:t>
      </w:r>
      <w:r w:rsidR="002A0D85">
        <w:rPr>
          <w:rFonts w:ascii="Times New Roman" w:eastAsiaTheme="minorEastAsia" w:hAnsi="Times New Roman"/>
          <w:color w:val="000000"/>
          <w:lang w:eastAsia="ru-RU"/>
        </w:rPr>
        <w:t xml:space="preserve"> </w:t>
      </w:r>
    </w:p>
    <w:p w14:paraId="3DCE44B1" w14:textId="77777777" w:rsidR="00A036DA" w:rsidRDefault="00631B7B" w:rsidP="00A036DA">
      <w:pPr>
        <w:spacing w:after="0" w:line="240" w:lineRule="auto"/>
        <w:jc w:val="both"/>
        <w:rPr>
          <w:rFonts w:ascii="Times New Roman" w:eastAsia="Calibri" w:hAnsi="Times New Roman" w:cs="Times New Roman"/>
          <w:b/>
          <w:color w:val="000000"/>
        </w:rPr>
      </w:pPr>
      <w:r w:rsidRPr="00E66895">
        <w:rPr>
          <w:rFonts w:ascii="Times New Roman" w:eastAsia="Calibri" w:hAnsi="Times New Roman" w:cs="Times New Roman"/>
          <w:b/>
          <w:color w:val="000000"/>
        </w:rPr>
        <w:t>5</w:t>
      </w:r>
      <w:r w:rsidRPr="0010743F">
        <w:rPr>
          <w:rFonts w:ascii="Times New Roman" w:eastAsia="Calibri" w:hAnsi="Times New Roman" w:cs="Times New Roman"/>
          <w:b/>
          <w:color w:val="000000"/>
        </w:rPr>
        <w:t>.</w:t>
      </w:r>
      <w:r w:rsidR="003D59FC" w:rsidRPr="0010743F">
        <w:rPr>
          <w:rFonts w:ascii="Times New Roman" w:eastAsia="Calibri" w:hAnsi="Times New Roman" w:cs="Times New Roman"/>
          <w:b/>
          <w:color w:val="000000"/>
        </w:rPr>
        <w:t xml:space="preserve"> </w:t>
      </w:r>
      <w:r w:rsidRPr="0010743F">
        <w:rPr>
          <w:rFonts w:ascii="Times New Roman" w:eastAsia="Calibri" w:hAnsi="Times New Roman" w:cs="Times New Roman"/>
          <w:b/>
          <w:color w:val="000000"/>
        </w:rPr>
        <w:t>Основное содержание услуг:</w:t>
      </w:r>
      <w:r w:rsidR="007E3C7B" w:rsidRPr="0010743F">
        <w:rPr>
          <w:rFonts w:ascii="Times New Roman" w:eastAsia="Calibri" w:hAnsi="Times New Roman" w:cs="Times New Roman"/>
          <w:b/>
          <w:color w:val="000000"/>
        </w:rPr>
        <w:t xml:space="preserve"> </w:t>
      </w:r>
    </w:p>
    <w:p w14:paraId="3F9F76EA" w14:textId="2A5E8F59" w:rsidR="00A036DA" w:rsidRDefault="00F33EC3" w:rsidP="00A036DA">
      <w:pPr>
        <w:spacing w:after="0" w:line="240" w:lineRule="auto"/>
        <w:jc w:val="both"/>
        <w:rPr>
          <w:rFonts w:ascii="Times New Roman" w:hAnsi="Times New Roman" w:cs="Times New Roman"/>
          <w:u w:val="single"/>
        </w:rPr>
      </w:pPr>
      <w:r w:rsidRPr="00A036DA">
        <w:rPr>
          <w:rFonts w:ascii="Times New Roman" w:eastAsia="Times New Roman" w:hAnsi="Times New Roman" w:cs="Times New Roman"/>
          <w:b/>
          <w:color w:val="000000"/>
          <w:lang w:eastAsia="ru-RU"/>
        </w:rPr>
        <w:t xml:space="preserve">5.1. </w:t>
      </w:r>
      <w:r w:rsidR="00A036DA" w:rsidRPr="00A036DA">
        <w:rPr>
          <w:rFonts w:ascii="Times New Roman" w:hAnsi="Times New Roman" w:cs="Times New Roman"/>
          <w:u w:val="single"/>
        </w:rPr>
        <w:t>И</w:t>
      </w:r>
      <w:r w:rsidR="00046DB9" w:rsidRPr="00A036DA">
        <w:rPr>
          <w:rFonts w:ascii="Times New Roman" w:hAnsi="Times New Roman" w:cs="Times New Roman"/>
          <w:u w:val="single"/>
        </w:rPr>
        <w:t>зготовлени</w:t>
      </w:r>
      <w:r w:rsidR="00A036DA" w:rsidRPr="00A036DA">
        <w:rPr>
          <w:rFonts w:ascii="Times New Roman" w:hAnsi="Times New Roman" w:cs="Times New Roman"/>
          <w:u w:val="single"/>
        </w:rPr>
        <w:t>е</w:t>
      </w:r>
      <w:r w:rsidR="00046DB9" w:rsidRPr="00A036DA">
        <w:rPr>
          <w:rFonts w:ascii="Times New Roman" w:hAnsi="Times New Roman" w:cs="Times New Roman"/>
          <w:u w:val="single"/>
        </w:rPr>
        <w:t xml:space="preserve"> и монтаж рекламной конструкции (вывески) «</w:t>
      </w:r>
      <w:proofErr w:type="spellStart"/>
      <w:r w:rsidR="00046DB9" w:rsidRPr="00A036DA">
        <w:rPr>
          <w:rFonts w:ascii="Times New Roman" w:hAnsi="Times New Roman" w:cs="Times New Roman"/>
          <w:u w:val="single"/>
        </w:rPr>
        <w:t>Вилливонка</w:t>
      </w:r>
      <w:proofErr w:type="spellEnd"/>
      <w:r w:rsidR="00046DB9" w:rsidRPr="00A036DA">
        <w:rPr>
          <w:rFonts w:ascii="Times New Roman" w:hAnsi="Times New Roman" w:cs="Times New Roman"/>
          <w:u w:val="single"/>
        </w:rPr>
        <w:t>»</w:t>
      </w:r>
      <w:r w:rsidR="00A036DA" w:rsidRPr="00A036DA">
        <w:rPr>
          <w:rFonts w:ascii="Times New Roman" w:hAnsi="Times New Roman" w:cs="Times New Roman"/>
          <w:u w:val="single"/>
        </w:rPr>
        <w:t>.</w:t>
      </w:r>
      <w:bookmarkStart w:id="87" w:name="_Hlk9256288"/>
    </w:p>
    <w:tbl>
      <w:tblPr>
        <w:tblW w:w="9379" w:type="dxa"/>
        <w:tblLook w:val="04A0" w:firstRow="1" w:lastRow="0" w:firstColumn="1" w:lastColumn="0" w:noHBand="0" w:noVBand="1"/>
      </w:tblPr>
      <w:tblGrid>
        <w:gridCol w:w="680"/>
        <w:gridCol w:w="6458"/>
        <w:gridCol w:w="2241"/>
      </w:tblGrid>
      <w:tr w:rsidR="00395314" w:rsidRPr="00395314" w14:paraId="360FCDB8" w14:textId="77777777" w:rsidTr="00395314">
        <w:trPr>
          <w:trHeight w:val="29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1BDA2" w14:textId="77777777" w:rsidR="00395314" w:rsidRPr="00395314" w:rsidRDefault="00395314" w:rsidP="00395314">
            <w:pPr>
              <w:spacing w:after="0" w:line="240" w:lineRule="auto"/>
              <w:jc w:val="center"/>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 </w:t>
            </w:r>
          </w:p>
        </w:tc>
        <w:tc>
          <w:tcPr>
            <w:tcW w:w="6458" w:type="dxa"/>
            <w:tcBorders>
              <w:top w:val="single" w:sz="4" w:space="0" w:color="auto"/>
              <w:left w:val="nil"/>
              <w:bottom w:val="single" w:sz="4" w:space="0" w:color="auto"/>
              <w:right w:val="single" w:sz="4" w:space="0" w:color="auto"/>
            </w:tcBorders>
            <w:shd w:val="clear" w:color="auto" w:fill="auto"/>
            <w:vAlign w:val="bottom"/>
            <w:hideMark/>
          </w:tcPr>
          <w:p w14:paraId="14D4C44C" w14:textId="77777777" w:rsidR="00395314" w:rsidRPr="00395314" w:rsidRDefault="00395314" w:rsidP="00395314">
            <w:pPr>
              <w:spacing w:after="0" w:line="240" w:lineRule="auto"/>
              <w:jc w:val="center"/>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 xml:space="preserve">Обязательная информация для заказа вывески </w:t>
            </w:r>
            <w:r w:rsidRPr="00395314">
              <w:rPr>
                <w:rFonts w:ascii="Times New Roman" w:eastAsia="Times New Roman" w:hAnsi="Times New Roman" w:cs="Times New Roman"/>
                <w:color w:val="000000"/>
                <w:lang w:eastAsia="ru-RU"/>
              </w:rPr>
              <w:br/>
              <w:t>при формировании ТЗ</w:t>
            </w:r>
          </w:p>
        </w:tc>
        <w:tc>
          <w:tcPr>
            <w:tcW w:w="2241" w:type="dxa"/>
            <w:tcBorders>
              <w:top w:val="single" w:sz="4" w:space="0" w:color="auto"/>
              <w:left w:val="nil"/>
              <w:bottom w:val="single" w:sz="4" w:space="0" w:color="auto"/>
              <w:right w:val="single" w:sz="4" w:space="0" w:color="auto"/>
            </w:tcBorders>
            <w:shd w:val="clear" w:color="auto" w:fill="auto"/>
            <w:noWrap/>
            <w:vAlign w:val="bottom"/>
            <w:hideMark/>
          </w:tcPr>
          <w:p w14:paraId="417B6649"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 </w:t>
            </w:r>
          </w:p>
        </w:tc>
      </w:tr>
      <w:tr w:rsidR="00395314" w:rsidRPr="00395314" w14:paraId="2503FEFE" w14:textId="77777777" w:rsidTr="00395314">
        <w:trPr>
          <w:trHeight w:val="230"/>
        </w:trPr>
        <w:tc>
          <w:tcPr>
            <w:tcW w:w="680" w:type="dxa"/>
            <w:tcBorders>
              <w:top w:val="nil"/>
              <w:left w:val="single" w:sz="4" w:space="0" w:color="auto"/>
              <w:bottom w:val="single" w:sz="4" w:space="0" w:color="auto"/>
              <w:right w:val="single" w:sz="4" w:space="0" w:color="auto"/>
            </w:tcBorders>
            <w:shd w:val="clear" w:color="000000" w:fill="A9D08E"/>
            <w:noWrap/>
            <w:vAlign w:val="bottom"/>
            <w:hideMark/>
          </w:tcPr>
          <w:p w14:paraId="4EB9B576" w14:textId="77777777" w:rsidR="00395314" w:rsidRPr="00395314" w:rsidRDefault="00395314" w:rsidP="00395314">
            <w:pPr>
              <w:spacing w:after="0" w:line="240" w:lineRule="auto"/>
              <w:jc w:val="center"/>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I.</w:t>
            </w:r>
          </w:p>
        </w:tc>
        <w:tc>
          <w:tcPr>
            <w:tcW w:w="6458" w:type="dxa"/>
            <w:tcBorders>
              <w:top w:val="nil"/>
              <w:left w:val="nil"/>
              <w:bottom w:val="single" w:sz="4" w:space="0" w:color="auto"/>
              <w:right w:val="single" w:sz="4" w:space="0" w:color="auto"/>
            </w:tcBorders>
            <w:shd w:val="clear" w:color="000000" w:fill="A9D08E"/>
            <w:vAlign w:val="bottom"/>
            <w:hideMark/>
          </w:tcPr>
          <w:p w14:paraId="4573534C"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proofErr w:type="spellStart"/>
            <w:r w:rsidRPr="00395314">
              <w:rPr>
                <w:rFonts w:ascii="Times New Roman" w:eastAsia="Times New Roman" w:hAnsi="Times New Roman" w:cs="Times New Roman"/>
                <w:color w:val="000000"/>
                <w:lang w:eastAsia="ru-RU"/>
              </w:rPr>
              <w:t>Наружняя</w:t>
            </w:r>
            <w:proofErr w:type="spellEnd"/>
            <w:r w:rsidRPr="00395314">
              <w:rPr>
                <w:rFonts w:ascii="Times New Roman" w:eastAsia="Times New Roman" w:hAnsi="Times New Roman" w:cs="Times New Roman"/>
                <w:color w:val="000000"/>
                <w:lang w:eastAsia="ru-RU"/>
              </w:rPr>
              <w:t xml:space="preserve"> вывеска</w:t>
            </w:r>
          </w:p>
        </w:tc>
        <w:tc>
          <w:tcPr>
            <w:tcW w:w="2241" w:type="dxa"/>
            <w:tcBorders>
              <w:top w:val="nil"/>
              <w:left w:val="nil"/>
              <w:bottom w:val="single" w:sz="4" w:space="0" w:color="auto"/>
              <w:right w:val="single" w:sz="4" w:space="0" w:color="auto"/>
            </w:tcBorders>
            <w:shd w:val="clear" w:color="auto" w:fill="auto"/>
            <w:noWrap/>
            <w:vAlign w:val="bottom"/>
            <w:hideMark/>
          </w:tcPr>
          <w:p w14:paraId="744F65DF"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 </w:t>
            </w:r>
          </w:p>
        </w:tc>
      </w:tr>
      <w:tr w:rsidR="00395314" w:rsidRPr="00395314" w14:paraId="34ADAEE5" w14:textId="77777777" w:rsidTr="00395314">
        <w:trPr>
          <w:trHeight w:val="23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55A2E2B" w14:textId="77777777" w:rsidR="00395314" w:rsidRPr="00395314" w:rsidRDefault="00395314" w:rsidP="00395314">
            <w:pPr>
              <w:spacing w:after="0" w:line="240" w:lineRule="auto"/>
              <w:jc w:val="center"/>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1</w:t>
            </w:r>
          </w:p>
        </w:tc>
        <w:tc>
          <w:tcPr>
            <w:tcW w:w="6458" w:type="dxa"/>
            <w:tcBorders>
              <w:top w:val="nil"/>
              <w:left w:val="nil"/>
              <w:bottom w:val="single" w:sz="4" w:space="0" w:color="auto"/>
              <w:right w:val="single" w:sz="4" w:space="0" w:color="auto"/>
            </w:tcBorders>
            <w:shd w:val="clear" w:color="auto" w:fill="auto"/>
            <w:vAlign w:val="bottom"/>
            <w:hideMark/>
          </w:tcPr>
          <w:p w14:paraId="0FA9DD93" w14:textId="77777777" w:rsidR="00395314" w:rsidRPr="00395314" w:rsidRDefault="00395314" w:rsidP="00395314">
            <w:pPr>
              <w:spacing w:after="0" w:line="240" w:lineRule="auto"/>
              <w:rPr>
                <w:rFonts w:ascii="Times New Roman" w:eastAsia="Times New Roman" w:hAnsi="Times New Roman" w:cs="Times New Roman"/>
                <w:lang w:eastAsia="ru-RU"/>
              </w:rPr>
            </w:pPr>
            <w:r w:rsidRPr="00395314">
              <w:rPr>
                <w:rFonts w:ascii="Times New Roman" w:eastAsia="Times New Roman" w:hAnsi="Times New Roman" w:cs="Times New Roman"/>
                <w:lang w:eastAsia="ru-RU"/>
              </w:rPr>
              <w:t xml:space="preserve">Исходник: </w:t>
            </w:r>
            <w:r w:rsidRPr="00395314">
              <w:rPr>
                <w:rFonts w:ascii="Times New Roman" w:eastAsia="Times New Roman" w:hAnsi="Times New Roman" w:cs="Times New Roman"/>
                <w:b/>
                <w:bCs/>
                <w:lang w:eastAsia="ru-RU"/>
              </w:rPr>
              <w:t>эскиз в векторе</w:t>
            </w:r>
          </w:p>
        </w:tc>
        <w:tc>
          <w:tcPr>
            <w:tcW w:w="2241" w:type="dxa"/>
            <w:tcBorders>
              <w:top w:val="nil"/>
              <w:left w:val="nil"/>
              <w:bottom w:val="single" w:sz="4" w:space="0" w:color="auto"/>
              <w:right w:val="single" w:sz="4" w:space="0" w:color="auto"/>
            </w:tcBorders>
            <w:shd w:val="clear" w:color="auto" w:fill="auto"/>
            <w:noWrap/>
            <w:vAlign w:val="bottom"/>
            <w:hideMark/>
          </w:tcPr>
          <w:p w14:paraId="02A5FB7D"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да</w:t>
            </w:r>
          </w:p>
        </w:tc>
      </w:tr>
      <w:tr w:rsidR="00395314" w:rsidRPr="00395314" w14:paraId="11887F39" w14:textId="77777777" w:rsidTr="00395314">
        <w:trPr>
          <w:trHeight w:val="230"/>
        </w:trPr>
        <w:tc>
          <w:tcPr>
            <w:tcW w:w="680" w:type="dxa"/>
            <w:tcBorders>
              <w:top w:val="nil"/>
              <w:left w:val="single" w:sz="4" w:space="0" w:color="auto"/>
              <w:bottom w:val="single" w:sz="4" w:space="0" w:color="auto"/>
              <w:right w:val="single" w:sz="4" w:space="0" w:color="auto"/>
            </w:tcBorders>
            <w:shd w:val="clear" w:color="000000" w:fill="D9D9D9"/>
            <w:noWrap/>
            <w:vAlign w:val="bottom"/>
            <w:hideMark/>
          </w:tcPr>
          <w:p w14:paraId="061B61C9" w14:textId="77777777" w:rsidR="00395314" w:rsidRPr="00395314" w:rsidRDefault="00395314" w:rsidP="00395314">
            <w:pPr>
              <w:spacing w:after="0" w:line="240" w:lineRule="auto"/>
              <w:jc w:val="center"/>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2</w:t>
            </w:r>
          </w:p>
        </w:tc>
        <w:tc>
          <w:tcPr>
            <w:tcW w:w="6458" w:type="dxa"/>
            <w:tcBorders>
              <w:top w:val="nil"/>
              <w:left w:val="nil"/>
              <w:bottom w:val="single" w:sz="4" w:space="0" w:color="auto"/>
              <w:right w:val="single" w:sz="4" w:space="0" w:color="auto"/>
            </w:tcBorders>
            <w:shd w:val="clear" w:color="000000" w:fill="D9D9D9"/>
            <w:vAlign w:val="bottom"/>
            <w:hideMark/>
          </w:tcPr>
          <w:p w14:paraId="63831749"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Габариты:</w:t>
            </w:r>
          </w:p>
        </w:tc>
        <w:tc>
          <w:tcPr>
            <w:tcW w:w="2241" w:type="dxa"/>
            <w:tcBorders>
              <w:top w:val="nil"/>
              <w:left w:val="nil"/>
              <w:bottom w:val="single" w:sz="4" w:space="0" w:color="auto"/>
              <w:right w:val="single" w:sz="4" w:space="0" w:color="auto"/>
            </w:tcBorders>
            <w:shd w:val="clear" w:color="auto" w:fill="auto"/>
            <w:noWrap/>
            <w:vAlign w:val="bottom"/>
            <w:hideMark/>
          </w:tcPr>
          <w:p w14:paraId="37213F5C"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 </w:t>
            </w:r>
          </w:p>
        </w:tc>
      </w:tr>
      <w:tr w:rsidR="00395314" w:rsidRPr="00395314" w14:paraId="219FCBB7" w14:textId="77777777" w:rsidTr="00395314">
        <w:trPr>
          <w:trHeight w:val="23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C85562B" w14:textId="77777777" w:rsidR="00395314" w:rsidRPr="00395314" w:rsidRDefault="00395314" w:rsidP="00395314">
            <w:pPr>
              <w:spacing w:after="0" w:line="240" w:lineRule="auto"/>
              <w:jc w:val="center"/>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2.1.</w:t>
            </w:r>
          </w:p>
        </w:tc>
        <w:tc>
          <w:tcPr>
            <w:tcW w:w="6458" w:type="dxa"/>
            <w:tcBorders>
              <w:top w:val="nil"/>
              <w:left w:val="nil"/>
              <w:bottom w:val="single" w:sz="4" w:space="0" w:color="auto"/>
              <w:right w:val="single" w:sz="4" w:space="0" w:color="auto"/>
            </w:tcBorders>
            <w:shd w:val="clear" w:color="auto" w:fill="auto"/>
            <w:vAlign w:val="bottom"/>
            <w:hideMark/>
          </w:tcPr>
          <w:p w14:paraId="62478CC1"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Длина, мм</w:t>
            </w:r>
          </w:p>
        </w:tc>
        <w:tc>
          <w:tcPr>
            <w:tcW w:w="2241" w:type="dxa"/>
            <w:tcBorders>
              <w:top w:val="nil"/>
              <w:left w:val="nil"/>
              <w:bottom w:val="single" w:sz="4" w:space="0" w:color="auto"/>
              <w:right w:val="single" w:sz="4" w:space="0" w:color="auto"/>
            </w:tcBorders>
            <w:shd w:val="clear" w:color="auto" w:fill="auto"/>
            <w:noWrap/>
            <w:vAlign w:val="bottom"/>
            <w:hideMark/>
          </w:tcPr>
          <w:p w14:paraId="6DEFBFD9" w14:textId="77777777" w:rsidR="00395314" w:rsidRPr="00395314" w:rsidRDefault="00395314" w:rsidP="00395314">
            <w:pPr>
              <w:spacing w:after="0" w:line="240" w:lineRule="auto"/>
              <w:jc w:val="right"/>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3300</w:t>
            </w:r>
          </w:p>
        </w:tc>
      </w:tr>
      <w:tr w:rsidR="00395314" w:rsidRPr="00395314" w14:paraId="01AAABC6" w14:textId="77777777" w:rsidTr="00395314">
        <w:trPr>
          <w:trHeight w:val="23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A56E3E8" w14:textId="77777777" w:rsidR="00395314" w:rsidRPr="00395314" w:rsidRDefault="00395314" w:rsidP="00395314">
            <w:pPr>
              <w:spacing w:after="0" w:line="240" w:lineRule="auto"/>
              <w:jc w:val="center"/>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2.2.</w:t>
            </w:r>
          </w:p>
        </w:tc>
        <w:tc>
          <w:tcPr>
            <w:tcW w:w="6458" w:type="dxa"/>
            <w:tcBorders>
              <w:top w:val="nil"/>
              <w:left w:val="nil"/>
              <w:bottom w:val="single" w:sz="4" w:space="0" w:color="auto"/>
              <w:right w:val="single" w:sz="4" w:space="0" w:color="auto"/>
            </w:tcBorders>
            <w:shd w:val="clear" w:color="auto" w:fill="auto"/>
            <w:vAlign w:val="bottom"/>
            <w:hideMark/>
          </w:tcPr>
          <w:p w14:paraId="4271E624"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Высота, мм.</w:t>
            </w:r>
          </w:p>
        </w:tc>
        <w:tc>
          <w:tcPr>
            <w:tcW w:w="2241" w:type="dxa"/>
            <w:tcBorders>
              <w:top w:val="nil"/>
              <w:left w:val="nil"/>
              <w:bottom w:val="single" w:sz="4" w:space="0" w:color="auto"/>
              <w:right w:val="single" w:sz="4" w:space="0" w:color="auto"/>
            </w:tcBorders>
            <w:shd w:val="clear" w:color="auto" w:fill="auto"/>
            <w:noWrap/>
            <w:vAlign w:val="bottom"/>
            <w:hideMark/>
          </w:tcPr>
          <w:p w14:paraId="2696C906" w14:textId="77777777" w:rsidR="00395314" w:rsidRPr="00395314" w:rsidRDefault="00395314" w:rsidP="00395314">
            <w:pPr>
              <w:spacing w:after="0" w:line="240" w:lineRule="auto"/>
              <w:jc w:val="right"/>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640</w:t>
            </w:r>
          </w:p>
        </w:tc>
      </w:tr>
      <w:tr w:rsidR="00395314" w:rsidRPr="00395314" w14:paraId="16DAC3C1" w14:textId="77777777" w:rsidTr="00395314">
        <w:trPr>
          <w:trHeight w:val="23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B8C6E13" w14:textId="77777777" w:rsidR="00395314" w:rsidRPr="00395314" w:rsidRDefault="00395314" w:rsidP="00395314">
            <w:pPr>
              <w:spacing w:after="0" w:line="240" w:lineRule="auto"/>
              <w:jc w:val="center"/>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2.3.</w:t>
            </w:r>
          </w:p>
        </w:tc>
        <w:tc>
          <w:tcPr>
            <w:tcW w:w="6458" w:type="dxa"/>
            <w:tcBorders>
              <w:top w:val="nil"/>
              <w:left w:val="nil"/>
              <w:bottom w:val="single" w:sz="4" w:space="0" w:color="auto"/>
              <w:right w:val="single" w:sz="4" w:space="0" w:color="auto"/>
            </w:tcBorders>
            <w:shd w:val="clear" w:color="auto" w:fill="auto"/>
            <w:vAlign w:val="bottom"/>
            <w:hideMark/>
          </w:tcPr>
          <w:p w14:paraId="256789A7"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Общая ширина (Глубина), мм</w:t>
            </w:r>
          </w:p>
        </w:tc>
        <w:tc>
          <w:tcPr>
            <w:tcW w:w="2241" w:type="dxa"/>
            <w:tcBorders>
              <w:top w:val="nil"/>
              <w:left w:val="nil"/>
              <w:bottom w:val="single" w:sz="4" w:space="0" w:color="auto"/>
              <w:right w:val="single" w:sz="4" w:space="0" w:color="auto"/>
            </w:tcBorders>
            <w:shd w:val="clear" w:color="auto" w:fill="auto"/>
            <w:noWrap/>
            <w:vAlign w:val="bottom"/>
            <w:hideMark/>
          </w:tcPr>
          <w:p w14:paraId="10187F5D" w14:textId="77777777" w:rsidR="00395314" w:rsidRPr="00395314" w:rsidRDefault="00395314" w:rsidP="00395314">
            <w:pPr>
              <w:spacing w:after="0" w:line="240" w:lineRule="auto"/>
              <w:jc w:val="right"/>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100</w:t>
            </w:r>
          </w:p>
        </w:tc>
      </w:tr>
      <w:tr w:rsidR="00395314" w:rsidRPr="00395314" w14:paraId="2287819A" w14:textId="77777777" w:rsidTr="00395314">
        <w:trPr>
          <w:trHeight w:val="667"/>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1947E58" w14:textId="77777777" w:rsidR="00395314" w:rsidRPr="00395314" w:rsidRDefault="00395314" w:rsidP="00395314">
            <w:pPr>
              <w:spacing w:after="0" w:line="240" w:lineRule="auto"/>
              <w:jc w:val="center"/>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2.4.</w:t>
            </w:r>
          </w:p>
        </w:tc>
        <w:tc>
          <w:tcPr>
            <w:tcW w:w="6458" w:type="dxa"/>
            <w:tcBorders>
              <w:top w:val="nil"/>
              <w:left w:val="nil"/>
              <w:bottom w:val="single" w:sz="4" w:space="0" w:color="auto"/>
              <w:right w:val="single" w:sz="4" w:space="0" w:color="auto"/>
            </w:tcBorders>
            <w:shd w:val="clear" w:color="auto" w:fill="auto"/>
            <w:vAlign w:val="bottom"/>
            <w:hideMark/>
          </w:tcPr>
          <w:p w14:paraId="18BFD325"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Высота букв (если буквы разные, то на макете обозначить размеры всех букв, например, размер заглавной и размер прописных букв)</w:t>
            </w:r>
          </w:p>
        </w:tc>
        <w:tc>
          <w:tcPr>
            <w:tcW w:w="2241" w:type="dxa"/>
            <w:tcBorders>
              <w:top w:val="nil"/>
              <w:left w:val="nil"/>
              <w:bottom w:val="single" w:sz="4" w:space="0" w:color="auto"/>
              <w:right w:val="single" w:sz="4" w:space="0" w:color="auto"/>
            </w:tcBorders>
            <w:shd w:val="clear" w:color="auto" w:fill="auto"/>
            <w:noWrap/>
            <w:vAlign w:val="bottom"/>
            <w:hideMark/>
          </w:tcPr>
          <w:p w14:paraId="1213F415" w14:textId="77777777" w:rsidR="00395314" w:rsidRPr="00395314" w:rsidRDefault="00395314" w:rsidP="00395314">
            <w:pPr>
              <w:spacing w:after="0" w:line="240" w:lineRule="auto"/>
              <w:jc w:val="right"/>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300</w:t>
            </w:r>
          </w:p>
        </w:tc>
      </w:tr>
      <w:tr w:rsidR="00395314" w:rsidRPr="00395314" w14:paraId="1AD9C8E2" w14:textId="77777777" w:rsidTr="00395314">
        <w:trPr>
          <w:trHeight w:val="736"/>
        </w:trPr>
        <w:tc>
          <w:tcPr>
            <w:tcW w:w="680" w:type="dxa"/>
            <w:tcBorders>
              <w:top w:val="nil"/>
              <w:left w:val="single" w:sz="4" w:space="0" w:color="auto"/>
              <w:bottom w:val="single" w:sz="4" w:space="0" w:color="auto"/>
              <w:right w:val="single" w:sz="4" w:space="0" w:color="auto"/>
            </w:tcBorders>
            <w:shd w:val="clear" w:color="000000" w:fill="D0CECE"/>
            <w:noWrap/>
            <w:hideMark/>
          </w:tcPr>
          <w:p w14:paraId="4383BEB9" w14:textId="77777777" w:rsidR="00395314" w:rsidRPr="00395314" w:rsidRDefault="00395314" w:rsidP="00395314">
            <w:pPr>
              <w:spacing w:after="0" w:line="240" w:lineRule="auto"/>
              <w:jc w:val="center"/>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 xml:space="preserve">3. </w:t>
            </w:r>
          </w:p>
        </w:tc>
        <w:tc>
          <w:tcPr>
            <w:tcW w:w="6458" w:type="dxa"/>
            <w:tcBorders>
              <w:top w:val="nil"/>
              <w:left w:val="nil"/>
              <w:bottom w:val="single" w:sz="4" w:space="0" w:color="auto"/>
              <w:right w:val="single" w:sz="4" w:space="0" w:color="auto"/>
            </w:tcBorders>
            <w:shd w:val="clear" w:color="000000" w:fill="D0CECE"/>
            <w:hideMark/>
          </w:tcPr>
          <w:p w14:paraId="30388784"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Цвет вывески/</w:t>
            </w:r>
            <w:proofErr w:type="gramStart"/>
            <w:r w:rsidRPr="00395314">
              <w:rPr>
                <w:rFonts w:ascii="Times New Roman" w:eastAsia="Times New Roman" w:hAnsi="Times New Roman" w:cs="Times New Roman"/>
                <w:color w:val="000000"/>
                <w:lang w:eastAsia="ru-RU"/>
              </w:rPr>
              <w:t>букв.(</w:t>
            </w:r>
            <w:proofErr w:type="gramEnd"/>
            <w:r w:rsidRPr="00395314">
              <w:rPr>
                <w:rFonts w:ascii="Times New Roman" w:eastAsia="Times New Roman" w:hAnsi="Times New Roman" w:cs="Times New Roman"/>
                <w:i/>
                <w:iCs/>
                <w:color w:val="000000"/>
                <w:lang w:eastAsia="ru-RU"/>
              </w:rPr>
              <w:t>пример, цвет букв лицо-белое, бока-желтые, основа - синяя</w:t>
            </w:r>
            <w:r w:rsidRPr="00395314">
              <w:rPr>
                <w:rFonts w:ascii="Times New Roman" w:eastAsia="Times New Roman" w:hAnsi="Times New Roman" w:cs="Times New Roman"/>
                <w:color w:val="000000"/>
                <w:lang w:eastAsia="ru-RU"/>
              </w:rPr>
              <w:t>)</w:t>
            </w:r>
          </w:p>
        </w:tc>
        <w:tc>
          <w:tcPr>
            <w:tcW w:w="2241" w:type="dxa"/>
            <w:tcBorders>
              <w:top w:val="nil"/>
              <w:left w:val="nil"/>
              <w:bottom w:val="single" w:sz="4" w:space="0" w:color="auto"/>
              <w:right w:val="single" w:sz="4" w:space="0" w:color="auto"/>
            </w:tcBorders>
            <w:shd w:val="clear" w:color="auto" w:fill="auto"/>
            <w:hideMark/>
          </w:tcPr>
          <w:p w14:paraId="03B3914C"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фиолетовое поле и боковые поверхности</w:t>
            </w:r>
          </w:p>
        </w:tc>
      </w:tr>
      <w:tr w:rsidR="00395314" w:rsidRPr="00395314" w14:paraId="6FF81646" w14:textId="77777777" w:rsidTr="00395314">
        <w:trPr>
          <w:trHeight w:val="483"/>
        </w:trPr>
        <w:tc>
          <w:tcPr>
            <w:tcW w:w="680" w:type="dxa"/>
            <w:tcBorders>
              <w:top w:val="nil"/>
              <w:left w:val="single" w:sz="4" w:space="0" w:color="auto"/>
              <w:bottom w:val="single" w:sz="4" w:space="0" w:color="auto"/>
              <w:right w:val="single" w:sz="4" w:space="0" w:color="auto"/>
            </w:tcBorders>
            <w:shd w:val="clear" w:color="000000" w:fill="D0CECE"/>
            <w:noWrap/>
            <w:vAlign w:val="bottom"/>
            <w:hideMark/>
          </w:tcPr>
          <w:p w14:paraId="2FFC4963" w14:textId="77777777" w:rsidR="00395314" w:rsidRPr="00395314" w:rsidRDefault="00395314" w:rsidP="00395314">
            <w:pPr>
              <w:spacing w:after="0" w:line="240" w:lineRule="auto"/>
              <w:jc w:val="center"/>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4.</w:t>
            </w:r>
          </w:p>
        </w:tc>
        <w:tc>
          <w:tcPr>
            <w:tcW w:w="6458" w:type="dxa"/>
            <w:tcBorders>
              <w:top w:val="nil"/>
              <w:left w:val="nil"/>
              <w:bottom w:val="single" w:sz="4" w:space="0" w:color="auto"/>
              <w:right w:val="single" w:sz="4" w:space="0" w:color="auto"/>
            </w:tcBorders>
            <w:shd w:val="clear" w:color="000000" w:fill="D0CECE"/>
            <w:vAlign w:val="bottom"/>
            <w:hideMark/>
          </w:tcPr>
          <w:p w14:paraId="7C983925"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proofErr w:type="gramStart"/>
            <w:r w:rsidRPr="00395314">
              <w:rPr>
                <w:rFonts w:ascii="Times New Roman" w:eastAsia="Times New Roman" w:hAnsi="Times New Roman" w:cs="Times New Roman"/>
                <w:color w:val="000000"/>
                <w:lang w:eastAsia="ru-RU"/>
              </w:rPr>
              <w:t>Каркас  для</w:t>
            </w:r>
            <w:proofErr w:type="gramEnd"/>
            <w:r w:rsidRPr="00395314">
              <w:rPr>
                <w:rFonts w:ascii="Times New Roman" w:eastAsia="Times New Roman" w:hAnsi="Times New Roman" w:cs="Times New Roman"/>
                <w:color w:val="000000"/>
                <w:lang w:eastAsia="ru-RU"/>
              </w:rPr>
              <w:t xml:space="preserve"> вывески (</w:t>
            </w:r>
            <w:r w:rsidRPr="00395314">
              <w:rPr>
                <w:rFonts w:ascii="Times New Roman" w:eastAsia="Times New Roman" w:hAnsi="Times New Roman" w:cs="Times New Roman"/>
                <w:i/>
                <w:iCs/>
                <w:color w:val="000000"/>
                <w:lang w:eastAsia="ru-RU"/>
              </w:rPr>
              <w:t xml:space="preserve">пример, труба профильная, 20*20*1,5, </w:t>
            </w:r>
            <w:proofErr w:type="spellStart"/>
            <w:r w:rsidRPr="00395314">
              <w:rPr>
                <w:rFonts w:ascii="Times New Roman" w:eastAsia="Times New Roman" w:hAnsi="Times New Roman" w:cs="Times New Roman"/>
                <w:i/>
                <w:iCs/>
                <w:color w:val="000000"/>
                <w:lang w:eastAsia="ru-RU"/>
              </w:rPr>
              <w:t>окрашеная</w:t>
            </w:r>
            <w:proofErr w:type="spellEnd"/>
            <w:r w:rsidRPr="00395314">
              <w:rPr>
                <w:rFonts w:ascii="Times New Roman" w:eastAsia="Times New Roman" w:hAnsi="Times New Roman" w:cs="Times New Roman"/>
                <w:color w:val="000000"/>
                <w:lang w:eastAsia="ru-RU"/>
              </w:rPr>
              <w:t>)</w:t>
            </w:r>
          </w:p>
        </w:tc>
        <w:tc>
          <w:tcPr>
            <w:tcW w:w="2241" w:type="dxa"/>
            <w:tcBorders>
              <w:top w:val="nil"/>
              <w:left w:val="nil"/>
              <w:bottom w:val="single" w:sz="4" w:space="0" w:color="auto"/>
              <w:right w:val="single" w:sz="4" w:space="0" w:color="auto"/>
            </w:tcBorders>
            <w:shd w:val="clear" w:color="auto" w:fill="auto"/>
            <w:noWrap/>
            <w:vAlign w:val="bottom"/>
            <w:hideMark/>
          </w:tcPr>
          <w:p w14:paraId="76D54D01"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да</w:t>
            </w:r>
          </w:p>
        </w:tc>
      </w:tr>
      <w:tr w:rsidR="00395314" w:rsidRPr="00395314" w14:paraId="3549F4A2" w14:textId="77777777" w:rsidTr="00395314">
        <w:trPr>
          <w:trHeight w:val="230"/>
        </w:trPr>
        <w:tc>
          <w:tcPr>
            <w:tcW w:w="680" w:type="dxa"/>
            <w:tcBorders>
              <w:top w:val="nil"/>
              <w:left w:val="single" w:sz="4" w:space="0" w:color="auto"/>
              <w:bottom w:val="single" w:sz="4" w:space="0" w:color="auto"/>
              <w:right w:val="single" w:sz="4" w:space="0" w:color="auto"/>
            </w:tcBorders>
            <w:shd w:val="clear" w:color="000000" w:fill="D9D9D9"/>
            <w:noWrap/>
            <w:vAlign w:val="bottom"/>
            <w:hideMark/>
          </w:tcPr>
          <w:p w14:paraId="7B32696A" w14:textId="77777777" w:rsidR="00395314" w:rsidRPr="00395314" w:rsidRDefault="00395314" w:rsidP="00395314">
            <w:pPr>
              <w:spacing w:after="0" w:line="240" w:lineRule="auto"/>
              <w:jc w:val="center"/>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5.</w:t>
            </w:r>
          </w:p>
        </w:tc>
        <w:tc>
          <w:tcPr>
            <w:tcW w:w="6458" w:type="dxa"/>
            <w:tcBorders>
              <w:top w:val="nil"/>
              <w:left w:val="nil"/>
              <w:bottom w:val="single" w:sz="4" w:space="0" w:color="auto"/>
              <w:right w:val="single" w:sz="4" w:space="0" w:color="auto"/>
            </w:tcBorders>
            <w:shd w:val="clear" w:color="000000" w:fill="D9D9D9"/>
            <w:vAlign w:val="bottom"/>
            <w:hideMark/>
          </w:tcPr>
          <w:p w14:paraId="5802F487"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Место размещения</w:t>
            </w:r>
          </w:p>
        </w:tc>
        <w:tc>
          <w:tcPr>
            <w:tcW w:w="2241" w:type="dxa"/>
            <w:tcBorders>
              <w:top w:val="nil"/>
              <w:left w:val="nil"/>
              <w:bottom w:val="single" w:sz="4" w:space="0" w:color="auto"/>
              <w:right w:val="single" w:sz="4" w:space="0" w:color="auto"/>
            </w:tcBorders>
            <w:shd w:val="clear" w:color="auto" w:fill="auto"/>
            <w:noWrap/>
            <w:vAlign w:val="bottom"/>
            <w:hideMark/>
          </w:tcPr>
          <w:p w14:paraId="046BC3FA"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 </w:t>
            </w:r>
          </w:p>
        </w:tc>
      </w:tr>
      <w:tr w:rsidR="00395314" w:rsidRPr="00395314" w14:paraId="7796C475" w14:textId="77777777" w:rsidTr="00395314">
        <w:trPr>
          <w:trHeight w:val="46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13AC822" w14:textId="77777777" w:rsidR="00395314" w:rsidRPr="00395314" w:rsidRDefault="00395314" w:rsidP="00395314">
            <w:pPr>
              <w:spacing w:after="0" w:line="240" w:lineRule="auto"/>
              <w:jc w:val="center"/>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5.1.</w:t>
            </w:r>
          </w:p>
        </w:tc>
        <w:tc>
          <w:tcPr>
            <w:tcW w:w="6458" w:type="dxa"/>
            <w:tcBorders>
              <w:top w:val="nil"/>
              <w:left w:val="nil"/>
              <w:bottom w:val="single" w:sz="4" w:space="0" w:color="auto"/>
              <w:right w:val="single" w:sz="4" w:space="0" w:color="auto"/>
            </w:tcBorders>
            <w:shd w:val="clear" w:color="auto" w:fill="auto"/>
            <w:vAlign w:val="bottom"/>
            <w:hideMark/>
          </w:tcPr>
          <w:p w14:paraId="771CC605"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Адрес</w:t>
            </w:r>
          </w:p>
        </w:tc>
        <w:tc>
          <w:tcPr>
            <w:tcW w:w="2241" w:type="dxa"/>
            <w:tcBorders>
              <w:top w:val="nil"/>
              <w:left w:val="nil"/>
              <w:bottom w:val="single" w:sz="4" w:space="0" w:color="auto"/>
              <w:right w:val="single" w:sz="4" w:space="0" w:color="auto"/>
            </w:tcBorders>
            <w:shd w:val="clear" w:color="auto" w:fill="auto"/>
            <w:vAlign w:val="bottom"/>
            <w:hideMark/>
          </w:tcPr>
          <w:p w14:paraId="25E5AFD2"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Улан-Удэ, пр. Строителей, 46</w:t>
            </w:r>
          </w:p>
        </w:tc>
      </w:tr>
      <w:tr w:rsidR="00395314" w:rsidRPr="00395314" w14:paraId="57F68C7C" w14:textId="77777777" w:rsidTr="00395314">
        <w:trPr>
          <w:trHeight w:val="23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DFBAD0B" w14:textId="77777777" w:rsidR="00395314" w:rsidRPr="00395314" w:rsidRDefault="00395314" w:rsidP="00395314">
            <w:pPr>
              <w:spacing w:after="0" w:line="240" w:lineRule="auto"/>
              <w:jc w:val="center"/>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5.2.</w:t>
            </w:r>
          </w:p>
        </w:tc>
        <w:tc>
          <w:tcPr>
            <w:tcW w:w="6458" w:type="dxa"/>
            <w:tcBorders>
              <w:top w:val="nil"/>
              <w:left w:val="nil"/>
              <w:bottom w:val="single" w:sz="4" w:space="0" w:color="auto"/>
              <w:right w:val="single" w:sz="4" w:space="0" w:color="auto"/>
            </w:tcBorders>
            <w:shd w:val="clear" w:color="auto" w:fill="auto"/>
            <w:vAlign w:val="bottom"/>
            <w:hideMark/>
          </w:tcPr>
          <w:p w14:paraId="6B2A789A"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Расстояние от г. Улан-Удэ до объекта монтажа (</w:t>
            </w:r>
            <w:r w:rsidRPr="00395314">
              <w:rPr>
                <w:rFonts w:ascii="Times New Roman" w:eastAsia="Times New Roman" w:hAnsi="Times New Roman" w:cs="Times New Roman"/>
                <w:i/>
                <w:iCs/>
                <w:color w:val="000000"/>
                <w:lang w:eastAsia="ru-RU"/>
              </w:rPr>
              <w:t>например, Бичура - 250 км</w:t>
            </w:r>
            <w:r w:rsidRPr="00395314">
              <w:rPr>
                <w:rFonts w:ascii="Times New Roman" w:eastAsia="Times New Roman" w:hAnsi="Times New Roman" w:cs="Times New Roman"/>
                <w:color w:val="000000"/>
                <w:lang w:eastAsia="ru-RU"/>
              </w:rPr>
              <w:t>.)</w:t>
            </w:r>
          </w:p>
        </w:tc>
        <w:tc>
          <w:tcPr>
            <w:tcW w:w="2241" w:type="dxa"/>
            <w:tcBorders>
              <w:top w:val="nil"/>
              <w:left w:val="nil"/>
              <w:bottom w:val="single" w:sz="4" w:space="0" w:color="auto"/>
              <w:right w:val="single" w:sz="4" w:space="0" w:color="auto"/>
            </w:tcBorders>
            <w:shd w:val="clear" w:color="auto" w:fill="auto"/>
            <w:noWrap/>
            <w:vAlign w:val="bottom"/>
            <w:hideMark/>
          </w:tcPr>
          <w:p w14:paraId="5761A4A7"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 </w:t>
            </w:r>
          </w:p>
        </w:tc>
      </w:tr>
      <w:tr w:rsidR="00395314" w:rsidRPr="00395314" w14:paraId="63B6F0E8" w14:textId="77777777" w:rsidTr="00395314">
        <w:trPr>
          <w:trHeight w:val="449"/>
        </w:trPr>
        <w:tc>
          <w:tcPr>
            <w:tcW w:w="680" w:type="dxa"/>
            <w:tcBorders>
              <w:top w:val="nil"/>
              <w:left w:val="single" w:sz="4" w:space="0" w:color="auto"/>
              <w:bottom w:val="single" w:sz="4" w:space="0" w:color="auto"/>
              <w:right w:val="single" w:sz="4" w:space="0" w:color="auto"/>
            </w:tcBorders>
            <w:shd w:val="clear" w:color="000000" w:fill="D0CECE"/>
            <w:noWrap/>
            <w:vAlign w:val="bottom"/>
            <w:hideMark/>
          </w:tcPr>
          <w:p w14:paraId="28784784" w14:textId="77777777" w:rsidR="00395314" w:rsidRPr="00395314" w:rsidRDefault="00395314" w:rsidP="00395314">
            <w:pPr>
              <w:spacing w:after="0" w:line="240" w:lineRule="auto"/>
              <w:jc w:val="center"/>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6.</w:t>
            </w:r>
          </w:p>
        </w:tc>
        <w:tc>
          <w:tcPr>
            <w:tcW w:w="6458" w:type="dxa"/>
            <w:tcBorders>
              <w:top w:val="nil"/>
              <w:left w:val="nil"/>
              <w:bottom w:val="single" w:sz="4" w:space="0" w:color="auto"/>
              <w:right w:val="single" w:sz="4" w:space="0" w:color="auto"/>
            </w:tcBorders>
            <w:shd w:val="clear" w:color="000000" w:fill="D0CECE"/>
            <w:vAlign w:val="bottom"/>
            <w:hideMark/>
          </w:tcPr>
          <w:p w14:paraId="295C5DF5"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 xml:space="preserve">Место крепежа </w:t>
            </w:r>
            <w:proofErr w:type="gramStart"/>
            <w:r w:rsidRPr="00395314">
              <w:rPr>
                <w:rFonts w:ascii="Times New Roman" w:eastAsia="Times New Roman" w:hAnsi="Times New Roman" w:cs="Times New Roman"/>
                <w:color w:val="000000"/>
                <w:lang w:eastAsia="ru-RU"/>
              </w:rPr>
              <w:t>( материал</w:t>
            </w:r>
            <w:proofErr w:type="gramEnd"/>
            <w:r w:rsidRPr="00395314">
              <w:rPr>
                <w:rFonts w:ascii="Times New Roman" w:eastAsia="Times New Roman" w:hAnsi="Times New Roman" w:cs="Times New Roman"/>
                <w:color w:val="000000"/>
                <w:lang w:eastAsia="ru-RU"/>
              </w:rPr>
              <w:t xml:space="preserve"> стен: кирпич, бетон, дерево и т.д.. Отделка: сайдинг, облицовочный кирпич, крышная конструкция)</w:t>
            </w:r>
          </w:p>
        </w:tc>
        <w:tc>
          <w:tcPr>
            <w:tcW w:w="2241" w:type="dxa"/>
            <w:tcBorders>
              <w:top w:val="nil"/>
              <w:left w:val="nil"/>
              <w:bottom w:val="single" w:sz="4" w:space="0" w:color="auto"/>
              <w:right w:val="single" w:sz="4" w:space="0" w:color="auto"/>
            </w:tcBorders>
            <w:shd w:val="clear" w:color="auto" w:fill="auto"/>
            <w:noWrap/>
            <w:vAlign w:val="bottom"/>
            <w:hideMark/>
          </w:tcPr>
          <w:p w14:paraId="578D5306"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стальная решетка</w:t>
            </w:r>
          </w:p>
        </w:tc>
      </w:tr>
      <w:tr w:rsidR="00395314" w:rsidRPr="00395314" w14:paraId="65ABD96E" w14:textId="77777777" w:rsidTr="00395314">
        <w:trPr>
          <w:trHeight w:val="23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C44EB6A" w14:textId="77777777" w:rsidR="00395314" w:rsidRPr="00395314" w:rsidRDefault="00395314" w:rsidP="00395314">
            <w:pPr>
              <w:spacing w:after="0" w:line="240" w:lineRule="auto"/>
              <w:jc w:val="center"/>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 xml:space="preserve">7. </w:t>
            </w:r>
          </w:p>
        </w:tc>
        <w:tc>
          <w:tcPr>
            <w:tcW w:w="6458" w:type="dxa"/>
            <w:tcBorders>
              <w:top w:val="nil"/>
              <w:left w:val="nil"/>
              <w:bottom w:val="single" w:sz="4" w:space="0" w:color="auto"/>
              <w:right w:val="single" w:sz="4" w:space="0" w:color="auto"/>
            </w:tcBorders>
            <w:shd w:val="clear" w:color="auto" w:fill="auto"/>
            <w:vAlign w:val="bottom"/>
            <w:hideMark/>
          </w:tcPr>
          <w:p w14:paraId="7B083A5D"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Высота от уровня земли до низа вывески, м.</w:t>
            </w:r>
          </w:p>
        </w:tc>
        <w:tc>
          <w:tcPr>
            <w:tcW w:w="2241" w:type="dxa"/>
            <w:tcBorders>
              <w:top w:val="nil"/>
              <w:left w:val="nil"/>
              <w:bottom w:val="single" w:sz="4" w:space="0" w:color="auto"/>
              <w:right w:val="single" w:sz="4" w:space="0" w:color="auto"/>
            </w:tcBorders>
            <w:shd w:val="clear" w:color="auto" w:fill="auto"/>
            <w:noWrap/>
            <w:vAlign w:val="bottom"/>
            <w:hideMark/>
          </w:tcPr>
          <w:p w14:paraId="05B4018B"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4 м</w:t>
            </w:r>
          </w:p>
        </w:tc>
      </w:tr>
      <w:tr w:rsidR="00395314" w:rsidRPr="00395314" w14:paraId="41A8DE4F" w14:textId="77777777" w:rsidTr="00395314">
        <w:trPr>
          <w:trHeight w:val="230"/>
        </w:trPr>
        <w:tc>
          <w:tcPr>
            <w:tcW w:w="680" w:type="dxa"/>
            <w:tcBorders>
              <w:top w:val="nil"/>
              <w:left w:val="single" w:sz="4" w:space="0" w:color="auto"/>
              <w:bottom w:val="single" w:sz="4" w:space="0" w:color="auto"/>
              <w:right w:val="single" w:sz="4" w:space="0" w:color="auto"/>
            </w:tcBorders>
            <w:shd w:val="clear" w:color="000000" w:fill="D0CECE"/>
            <w:noWrap/>
            <w:vAlign w:val="bottom"/>
            <w:hideMark/>
          </w:tcPr>
          <w:p w14:paraId="0CC14A0C" w14:textId="77777777" w:rsidR="00395314" w:rsidRPr="00395314" w:rsidRDefault="00395314" w:rsidP="00395314">
            <w:pPr>
              <w:spacing w:after="0" w:line="240" w:lineRule="auto"/>
              <w:jc w:val="center"/>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8</w:t>
            </w:r>
          </w:p>
        </w:tc>
        <w:tc>
          <w:tcPr>
            <w:tcW w:w="6458" w:type="dxa"/>
            <w:tcBorders>
              <w:top w:val="nil"/>
              <w:left w:val="nil"/>
              <w:bottom w:val="single" w:sz="4" w:space="0" w:color="auto"/>
              <w:right w:val="single" w:sz="4" w:space="0" w:color="auto"/>
            </w:tcBorders>
            <w:shd w:val="clear" w:color="000000" w:fill="D0CECE"/>
            <w:vAlign w:val="bottom"/>
            <w:hideMark/>
          </w:tcPr>
          <w:p w14:paraId="6E427637"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proofErr w:type="spellStart"/>
            <w:r w:rsidRPr="00395314">
              <w:rPr>
                <w:rFonts w:ascii="Times New Roman" w:eastAsia="Times New Roman" w:hAnsi="Times New Roman" w:cs="Times New Roman"/>
                <w:color w:val="000000"/>
                <w:lang w:eastAsia="ru-RU"/>
              </w:rPr>
              <w:t>Фотопривязка</w:t>
            </w:r>
            <w:proofErr w:type="spellEnd"/>
            <w:r w:rsidRPr="00395314">
              <w:rPr>
                <w:rFonts w:ascii="Times New Roman" w:eastAsia="Times New Roman" w:hAnsi="Times New Roman" w:cs="Times New Roman"/>
                <w:color w:val="000000"/>
                <w:lang w:eastAsia="ru-RU"/>
              </w:rPr>
              <w:t>:</w:t>
            </w:r>
          </w:p>
        </w:tc>
        <w:tc>
          <w:tcPr>
            <w:tcW w:w="2241" w:type="dxa"/>
            <w:tcBorders>
              <w:top w:val="nil"/>
              <w:left w:val="nil"/>
              <w:bottom w:val="single" w:sz="4" w:space="0" w:color="auto"/>
              <w:right w:val="single" w:sz="4" w:space="0" w:color="auto"/>
            </w:tcBorders>
            <w:shd w:val="clear" w:color="auto" w:fill="auto"/>
            <w:noWrap/>
            <w:vAlign w:val="bottom"/>
            <w:hideMark/>
          </w:tcPr>
          <w:p w14:paraId="06BDFD3E"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 </w:t>
            </w:r>
          </w:p>
        </w:tc>
      </w:tr>
      <w:tr w:rsidR="00395314" w:rsidRPr="00395314" w14:paraId="0F484EE6" w14:textId="77777777" w:rsidTr="00395314">
        <w:trPr>
          <w:trHeight w:val="23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6654BAD" w14:textId="77777777" w:rsidR="00395314" w:rsidRPr="00395314" w:rsidRDefault="00395314" w:rsidP="00395314">
            <w:pPr>
              <w:spacing w:after="0" w:line="240" w:lineRule="auto"/>
              <w:jc w:val="center"/>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8.1.</w:t>
            </w:r>
          </w:p>
        </w:tc>
        <w:tc>
          <w:tcPr>
            <w:tcW w:w="6458" w:type="dxa"/>
            <w:tcBorders>
              <w:top w:val="nil"/>
              <w:left w:val="nil"/>
              <w:bottom w:val="single" w:sz="4" w:space="0" w:color="auto"/>
              <w:right w:val="single" w:sz="4" w:space="0" w:color="auto"/>
            </w:tcBorders>
            <w:shd w:val="clear" w:color="auto" w:fill="auto"/>
            <w:vAlign w:val="bottom"/>
            <w:hideMark/>
          </w:tcPr>
          <w:p w14:paraId="7714F08E"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proofErr w:type="spellStart"/>
            <w:r w:rsidRPr="00395314">
              <w:rPr>
                <w:rFonts w:ascii="Times New Roman" w:eastAsia="Times New Roman" w:hAnsi="Times New Roman" w:cs="Times New Roman"/>
                <w:color w:val="000000"/>
                <w:lang w:eastAsia="ru-RU"/>
              </w:rPr>
              <w:t>Фотопривязка</w:t>
            </w:r>
            <w:proofErr w:type="spellEnd"/>
            <w:r w:rsidRPr="00395314">
              <w:rPr>
                <w:rFonts w:ascii="Times New Roman" w:eastAsia="Times New Roman" w:hAnsi="Times New Roman" w:cs="Times New Roman"/>
                <w:color w:val="000000"/>
                <w:lang w:eastAsia="ru-RU"/>
              </w:rPr>
              <w:t xml:space="preserve"> "день"</w:t>
            </w:r>
          </w:p>
        </w:tc>
        <w:tc>
          <w:tcPr>
            <w:tcW w:w="2241" w:type="dxa"/>
            <w:tcBorders>
              <w:top w:val="nil"/>
              <w:left w:val="nil"/>
              <w:bottom w:val="single" w:sz="4" w:space="0" w:color="auto"/>
              <w:right w:val="single" w:sz="4" w:space="0" w:color="auto"/>
            </w:tcBorders>
            <w:shd w:val="clear" w:color="auto" w:fill="auto"/>
            <w:noWrap/>
            <w:vAlign w:val="bottom"/>
            <w:hideMark/>
          </w:tcPr>
          <w:p w14:paraId="795D6713"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да</w:t>
            </w:r>
          </w:p>
        </w:tc>
      </w:tr>
      <w:tr w:rsidR="00395314" w:rsidRPr="00395314" w14:paraId="04603B15" w14:textId="77777777" w:rsidTr="00395314">
        <w:trPr>
          <w:trHeight w:val="23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4077EEE" w14:textId="77777777" w:rsidR="00395314" w:rsidRPr="00395314" w:rsidRDefault="00395314" w:rsidP="00395314">
            <w:pPr>
              <w:spacing w:after="0" w:line="240" w:lineRule="auto"/>
              <w:jc w:val="center"/>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8.2.</w:t>
            </w:r>
          </w:p>
        </w:tc>
        <w:tc>
          <w:tcPr>
            <w:tcW w:w="6458" w:type="dxa"/>
            <w:tcBorders>
              <w:top w:val="nil"/>
              <w:left w:val="nil"/>
              <w:bottom w:val="single" w:sz="4" w:space="0" w:color="auto"/>
              <w:right w:val="single" w:sz="4" w:space="0" w:color="auto"/>
            </w:tcBorders>
            <w:shd w:val="clear" w:color="auto" w:fill="auto"/>
            <w:vAlign w:val="bottom"/>
            <w:hideMark/>
          </w:tcPr>
          <w:p w14:paraId="0E9D6534"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proofErr w:type="spellStart"/>
            <w:r w:rsidRPr="00395314">
              <w:rPr>
                <w:rFonts w:ascii="Times New Roman" w:eastAsia="Times New Roman" w:hAnsi="Times New Roman" w:cs="Times New Roman"/>
                <w:color w:val="000000"/>
                <w:lang w:eastAsia="ru-RU"/>
              </w:rPr>
              <w:t>Фотопривязка</w:t>
            </w:r>
            <w:proofErr w:type="spellEnd"/>
            <w:r w:rsidRPr="00395314">
              <w:rPr>
                <w:rFonts w:ascii="Times New Roman" w:eastAsia="Times New Roman" w:hAnsi="Times New Roman" w:cs="Times New Roman"/>
                <w:color w:val="000000"/>
                <w:lang w:eastAsia="ru-RU"/>
              </w:rPr>
              <w:t xml:space="preserve"> "ночь"</w:t>
            </w:r>
          </w:p>
        </w:tc>
        <w:tc>
          <w:tcPr>
            <w:tcW w:w="2241" w:type="dxa"/>
            <w:tcBorders>
              <w:top w:val="nil"/>
              <w:left w:val="nil"/>
              <w:bottom w:val="single" w:sz="4" w:space="0" w:color="auto"/>
              <w:right w:val="single" w:sz="4" w:space="0" w:color="auto"/>
            </w:tcBorders>
            <w:shd w:val="clear" w:color="auto" w:fill="auto"/>
            <w:noWrap/>
            <w:vAlign w:val="bottom"/>
            <w:hideMark/>
          </w:tcPr>
          <w:p w14:paraId="47402F37"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да</w:t>
            </w:r>
          </w:p>
        </w:tc>
      </w:tr>
      <w:tr w:rsidR="00395314" w:rsidRPr="00395314" w14:paraId="75AE10F4" w14:textId="77777777" w:rsidTr="00395314">
        <w:trPr>
          <w:trHeight w:val="483"/>
        </w:trPr>
        <w:tc>
          <w:tcPr>
            <w:tcW w:w="680" w:type="dxa"/>
            <w:tcBorders>
              <w:top w:val="nil"/>
              <w:left w:val="single" w:sz="4" w:space="0" w:color="auto"/>
              <w:bottom w:val="single" w:sz="4" w:space="0" w:color="auto"/>
              <w:right w:val="single" w:sz="4" w:space="0" w:color="auto"/>
            </w:tcBorders>
            <w:shd w:val="clear" w:color="000000" w:fill="D0CECE"/>
            <w:noWrap/>
            <w:vAlign w:val="bottom"/>
            <w:hideMark/>
          </w:tcPr>
          <w:p w14:paraId="7AC74FE5" w14:textId="77777777" w:rsidR="00395314" w:rsidRPr="00395314" w:rsidRDefault="00395314" w:rsidP="00395314">
            <w:pPr>
              <w:spacing w:after="0" w:line="240" w:lineRule="auto"/>
              <w:jc w:val="center"/>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 xml:space="preserve">9. </w:t>
            </w:r>
          </w:p>
        </w:tc>
        <w:tc>
          <w:tcPr>
            <w:tcW w:w="6458" w:type="dxa"/>
            <w:tcBorders>
              <w:top w:val="nil"/>
              <w:left w:val="nil"/>
              <w:bottom w:val="single" w:sz="4" w:space="0" w:color="auto"/>
              <w:right w:val="single" w:sz="4" w:space="0" w:color="auto"/>
            </w:tcBorders>
            <w:shd w:val="clear" w:color="000000" w:fill="D0CECE"/>
            <w:vAlign w:val="bottom"/>
            <w:hideMark/>
          </w:tcPr>
          <w:p w14:paraId="4B50F808"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Расстояние до точки подключения на 220 Вт.</w:t>
            </w:r>
            <w:r w:rsidRPr="00395314">
              <w:rPr>
                <w:rFonts w:ascii="Times New Roman" w:eastAsia="Times New Roman" w:hAnsi="Times New Roman" w:cs="Times New Roman"/>
                <w:b/>
                <w:bCs/>
                <w:lang w:eastAsia="ru-RU"/>
              </w:rPr>
              <w:t xml:space="preserve"> - </w:t>
            </w:r>
            <w:r w:rsidRPr="00395314">
              <w:rPr>
                <w:rFonts w:ascii="Times New Roman" w:eastAsia="Times New Roman" w:hAnsi="Times New Roman" w:cs="Times New Roman"/>
                <w:b/>
                <w:bCs/>
                <w:lang w:eastAsia="ru-RU"/>
              </w:rPr>
              <w:br/>
              <w:t>(Получатель услуги самостоятельно проводит кабель)</w:t>
            </w:r>
          </w:p>
        </w:tc>
        <w:tc>
          <w:tcPr>
            <w:tcW w:w="2241" w:type="dxa"/>
            <w:tcBorders>
              <w:top w:val="nil"/>
              <w:left w:val="nil"/>
              <w:bottom w:val="single" w:sz="4" w:space="0" w:color="auto"/>
              <w:right w:val="single" w:sz="4" w:space="0" w:color="auto"/>
            </w:tcBorders>
            <w:shd w:val="clear" w:color="auto" w:fill="auto"/>
            <w:noWrap/>
            <w:vAlign w:val="bottom"/>
            <w:hideMark/>
          </w:tcPr>
          <w:p w14:paraId="7C481DD9"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1 м</w:t>
            </w:r>
          </w:p>
        </w:tc>
      </w:tr>
      <w:tr w:rsidR="00395314" w:rsidRPr="00395314" w14:paraId="50133CBB" w14:textId="77777777" w:rsidTr="00395314">
        <w:trPr>
          <w:trHeight w:val="230"/>
        </w:trPr>
        <w:tc>
          <w:tcPr>
            <w:tcW w:w="680" w:type="dxa"/>
            <w:tcBorders>
              <w:top w:val="nil"/>
              <w:left w:val="single" w:sz="4" w:space="0" w:color="auto"/>
              <w:bottom w:val="single" w:sz="4" w:space="0" w:color="auto"/>
              <w:right w:val="single" w:sz="4" w:space="0" w:color="auto"/>
            </w:tcBorders>
            <w:shd w:val="clear" w:color="000000" w:fill="D0CECE"/>
            <w:noWrap/>
            <w:vAlign w:val="bottom"/>
            <w:hideMark/>
          </w:tcPr>
          <w:p w14:paraId="31CD5C0C" w14:textId="77777777" w:rsidR="00395314" w:rsidRPr="00395314" w:rsidRDefault="00395314" w:rsidP="00395314">
            <w:pPr>
              <w:spacing w:after="0" w:line="240" w:lineRule="auto"/>
              <w:jc w:val="center"/>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10</w:t>
            </w:r>
          </w:p>
        </w:tc>
        <w:tc>
          <w:tcPr>
            <w:tcW w:w="6458" w:type="dxa"/>
            <w:tcBorders>
              <w:top w:val="nil"/>
              <w:left w:val="nil"/>
              <w:bottom w:val="single" w:sz="4" w:space="0" w:color="auto"/>
              <w:right w:val="single" w:sz="4" w:space="0" w:color="auto"/>
            </w:tcBorders>
            <w:shd w:val="clear" w:color="000000" w:fill="D0CECE"/>
            <w:vAlign w:val="bottom"/>
            <w:hideMark/>
          </w:tcPr>
          <w:p w14:paraId="2E51187E"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Наличие скрытых каркасов, пустотелых стен</w:t>
            </w:r>
          </w:p>
        </w:tc>
        <w:tc>
          <w:tcPr>
            <w:tcW w:w="2241" w:type="dxa"/>
            <w:tcBorders>
              <w:top w:val="nil"/>
              <w:left w:val="nil"/>
              <w:bottom w:val="single" w:sz="4" w:space="0" w:color="auto"/>
              <w:right w:val="single" w:sz="4" w:space="0" w:color="auto"/>
            </w:tcBorders>
            <w:shd w:val="clear" w:color="auto" w:fill="auto"/>
            <w:noWrap/>
            <w:vAlign w:val="bottom"/>
            <w:hideMark/>
          </w:tcPr>
          <w:p w14:paraId="78257555"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 </w:t>
            </w:r>
          </w:p>
        </w:tc>
      </w:tr>
      <w:tr w:rsidR="00395314" w:rsidRPr="00395314" w14:paraId="0F219C68" w14:textId="77777777" w:rsidTr="00395314">
        <w:trPr>
          <w:trHeight w:val="230"/>
        </w:trPr>
        <w:tc>
          <w:tcPr>
            <w:tcW w:w="680" w:type="dxa"/>
            <w:tcBorders>
              <w:top w:val="nil"/>
              <w:left w:val="single" w:sz="4" w:space="0" w:color="auto"/>
              <w:bottom w:val="single" w:sz="4" w:space="0" w:color="auto"/>
              <w:right w:val="single" w:sz="4" w:space="0" w:color="auto"/>
            </w:tcBorders>
            <w:shd w:val="clear" w:color="000000" w:fill="D9D9D9"/>
            <w:noWrap/>
            <w:vAlign w:val="bottom"/>
            <w:hideMark/>
          </w:tcPr>
          <w:p w14:paraId="0D0DBFB5" w14:textId="77777777" w:rsidR="00395314" w:rsidRPr="00395314" w:rsidRDefault="00395314" w:rsidP="00395314">
            <w:pPr>
              <w:spacing w:after="0" w:line="240" w:lineRule="auto"/>
              <w:jc w:val="center"/>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 xml:space="preserve">11. </w:t>
            </w:r>
          </w:p>
        </w:tc>
        <w:tc>
          <w:tcPr>
            <w:tcW w:w="6458" w:type="dxa"/>
            <w:tcBorders>
              <w:top w:val="nil"/>
              <w:left w:val="nil"/>
              <w:bottom w:val="single" w:sz="4" w:space="0" w:color="auto"/>
              <w:right w:val="single" w:sz="4" w:space="0" w:color="auto"/>
            </w:tcBorders>
            <w:shd w:val="clear" w:color="000000" w:fill="D9D9D9"/>
            <w:vAlign w:val="bottom"/>
            <w:hideMark/>
          </w:tcPr>
          <w:p w14:paraId="63803A33"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Тип вывески</w:t>
            </w:r>
          </w:p>
        </w:tc>
        <w:tc>
          <w:tcPr>
            <w:tcW w:w="2241" w:type="dxa"/>
            <w:tcBorders>
              <w:top w:val="nil"/>
              <w:left w:val="nil"/>
              <w:bottom w:val="single" w:sz="4" w:space="0" w:color="auto"/>
              <w:right w:val="single" w:sz="4" w:space="0" w:color="auto"/>
            </w:tcBorders>
            <w:shd w:val="clear" w:color="auto" w:fill="auto"/>
            <w:noWrap/>
            <w:vAlign w:val="bottom"/>
            <w:hideMark/>
          </w:tcPr>
          <w:p w14:paraId="4945A040"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 </w:t>
            </w:r>
          </w:p>
        </w:tc>
      </w:tr>
      <w:tr w:rsidR="00395314" w:rsidRPr="00395314" w14:paraId="3B5B0C32" w14:textId="77777777" w:rsidTr="00395314">
        <w:trPr>
          <w:trHeight w:val="23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779FD80" w14:textId="77777777" w:rsidR="00395314" w:rsidRPr="00395314" w:rsidRDefault="00395314" w:rsidP="00395314">
            <w:pPr>
              <w:spacing w:after="0" w:line="240" w:lineRule="auto"/>
              <w:jc w:val="center"/>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11.1.</w:t>
            </w:r>
          </w:p>
        </w:tc>
        <w:tc>
          <w:tcPr>
            <w:tcW w:w="6458" w:type="dxa"/>
            <w:tcBorders>
              <w:top w:val="nil"/>
              <w:left w:val="nil"/>
              <w:bottom w:val="single" w:sz="4" w:space="0" w:color="auto"/>
              <w:right w:val="single" w:sz="4" w:space="0" w:color="auto"/>
            </w:tcBorders>
            <w:shd w:val="clear" w:color="auto" w:fill="auto"/>
            <w:vAlign w:val="bottom"/>
            <w:hideMark/>
          </w:tcPr>
          <w:p w14:paraId="3DFEE86C"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Объемные световые буквы на каркасе</w:t>
            </w:r>
          </w:p>
        </w:tc>
        <w:tc>
          <w:tcPr>
            <w:tcW w:w="2241" w:type="dxa"/>
            <w:tcBorders>
              <w:top w:val="nil"/>
              <w:left w:val="nil"/>
              <w:bottom w:val="single" w:sz="4" w:space="0" w:color="auto"/>
              <w:right w:val="single" w:sz="4" w:space="0" w:color="auto"/>
            </w:tcBorders>
            <w:shd w:val="clear" w:color="auto" w:fill="auto"/>
            <w:noWrap/>
            <w:vAlign w:val="bottom"/>
            <w:hideMark/>
          </w:tcPr>
          <w:p w14:paraId="772757AA"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 </w:t>
            </w:r>
          </w:p>
        </w:tc>
      </w:tr>
      <w:tr w:rsidR="00395314" w:rsidRPr="00395314" w14:paraId="63F597C4" w14:textId="77777777" w:rsidTr="00395314">
        <w:trPr>
          <w:trHeight w:val="23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EEFA252" w14:textId="77777777" w:rsidR="00395314" w:rsidRPr="00395314" w:rsidRDefault="00395314" w:rsidP="00395314">
            <w:pPr>
              <w:spacing w:after="0" w:line="240" w:lineRule="auto"/>
              <w:jc w:val="center"/>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11.2.</w:t>
            </w:r>
          </w:p>
        </w:tc>
        <w:tc>
          <w:tcPr>
            <w:tcW w:w="6458" w:type="dxa"/>
            <w:tcBorders>
              <w:top w:val="nil"/>
              <w:left w:val="nil"/>
              <w:bottom w:val="single" w:sz="4" w:space="0" w:color="auto"/>
              <w:right w:val="single" w:sz="4" w:space="0" w:color="auto"/>
            </w:tcBorders>
            <w:shd w:val="clear" w:color="auto" w:fill="auto"/>
            <w:vAlign w:val="bottom"/>
            <w:hideMark/>
          </w:tcPr>
          <w:p w14:paraId="3A32FA8F"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Объемные световые буквы на подложке</w:t>
            </w:r>
          </w:p>
        </w:tc>
        <w:tc>
          <w:tcPr>
            <w:tcW w:w="2241" w:type="dxa"/>
            <w:tcBorders>
              <w:top w:val="nil"/>
              <w:left w:val="nil"/>
              <w:bottom w:val="single" w:sz="4" w:space="0" w:color="auto"/>
              <w:right w:val="single" w:sz="4" w:space="0" w:color="auto"/>
            </w:tcBorders>
            <w:shd w:val="clear" w:color="auto" w:fill="auto"/>
            <w:noWrap/>
            <w:vAlign w:val="bottom"/>
            <w:hideMark/>
          </w:tcPr>
          <w:p w14:paraId="50C30076"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 </w:t>
            </w:r>
          </w:p>
        </w:tc>
      </w:tr>
      <w:tr w:rsidR="00395314" w:rsidRPr="00395314" w14:paraId="2332D6A3" w14:textId="77777777" w:rsidTr="00395314">
        <w:trPr>
          <w:trHeight w:val="23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FCC1F6E" w14:textId="77777777" w:rsidR="00395314" w:rsidRPr="00395314" w:rsidRDefault="00395314" w:rsidP="00395314">
            <w:pPr>
              <w:spacing w:after="0" w:line="240" w:lineRule="auto"/>
              <w:jc w:val="center"/>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11.3.</w:t>
            </w:r>
          </w:p>
        </w:tc>
        <w:tc>
          <w:tcPr>
            <w:tcW w:w="6458" w:type="dxa"/>
            <w:tcBorders>
              <w:top w:val="nil"/>
              <w:left w:val="nil"/>
              <w:bottom w:val="single" w:sz="4" w:space="0" w:color="auto"/>
              <w:right w:val="single" w:sz="4" w:space="0" w:color="auto"/>
            </w:tcBorders>
            <w:shd w:val="clear" w:color="auto" w:fill="auto"/>
            <w:vAlign w:val="bottom"/>
            <w:hideMark/>
          </w:tcPr>
          <w:p w14:paraId="34DEA803"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Объемные не световые буквы</w:t>
            </w:r>
          </w:p>
        </w:tc>
        <w:tc>
          <w:tcPr>
            <w:tcW w:w="2241" w:type="dxa"/>
            <w:tcBorders>
              <w:top w:val="nil"/>
              <w:left w:val="nil"/>
              <w:bottom w:val="single" w:sz="4" w:space="0" w:color="auto"/>
              <w:right w:val="single" w:sz="4" w:space="0" w:color="auto"/>
            </w:tcBorders>
            <w:shd w:val="clear" w:color="auto" w:fill="auto"/>
            <w:noWrap/>
            <w:vAlign w:val="bottom"/>
            <w:hideMark/>
          </w:tcPr>
          <w:p w14:paraId="5CE047E4"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 </w:t>
            </w:r>
          </w:p>
        </w:tc>
      </w:tr>
      <w:tr w:rsidR="00395314" w:rsidRPr="00395314" w14:paraId="09B1A35D" w14:textId="77777777" w:rsidTr="00395314">
        <w:trPr>
          <w:trHeight w:val="23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060F8C3" w14:textId="77777777" w:rsidR="00395314" w:rsidRPr="00395314" w:rsidRDefault="00395314" w:rsidP="00395314">
            <w:pPr>
              <w:spacing w:after="0" w:line="240" w:lineRule="auto"/>
              <w:jc w:val="center"/>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11.4.</w:t>
            </w:r>
          </w:p>
        </w:tc>
        <w:tc>
          <w:tcPr>
            <w:tcW w:w="6458" w:type="dxa"/>
            <w:tcBorders>
              <w:top w:val="nil"/>
              <w:left w:val="nil"/>
              <w:bottom w:val="single" w:sz="4" w:space="0" w:color="auto"/>
              <w:right w:val="single" w:sz="4" w:space="0" w:color="auto"/>
            </w:tcBorders>
            <w:shd w:val="clear" w:color="auto" w:fill="auto"/>
            <w:vAlign w:val="bottom"/>
            <w:hideMark/>
          </w:tcPr>
          <w:p w14:paraId="533450F7"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Световой короб с лицевой панелью из акрила</w:t>
            </w:r>
          </w:p>
        </w:tc>
        <w:tc>
          <w:tcPr>
            <w:tcW w:w="2241" w:type="dxa"/>
            <w:tcBorders>
              <w:top w:val="nil"/>
              <w:left w:val="nil"/>
              <w:bottom w:val="single" w:sz="4" w:space="0" w:color="auto"/>
              <w:right w:val="single" w:sz="4" w:space="0" w:color="auto"/>
            </w:tcBorders>
            <w:shd w:val="clear" w:color="auto" w:fill="auto"/>
            <w:noWrap/>
            <w:vAlign w:val="bottom"/>
            <w:hideMark/>
          </w:tcPr>
          <w:p w14:paraId="191304F3"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да</w:t>
            </w:r>
          </w:p>
        </w:tc>
      </w:tr>
      <w:tr w:rsidR="00395314" w:rsidRPr="00395314" w14:paraId="4236A7FA" w14:textId="77777777" w:rsidTr="00395314">
        <w:trPr>
          <w:trHeight w:val="207"/>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ED4EC64" w14:textId="77777777" w:rsidR="00395314" w:rsidRPr="00395314" w:rsidRDefault="00395314" w:rsidP="00395314">
            <w:pPr>
              <w:spacing w:after="0" w:line="240" w:lineRule="auto"/>
              <w:jc w:val="center"/>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11.5.</w:t>
            </w:r>
          </w:p>
        </w:tc>
        <w:tc>
          <w:tcPr>
            <w:tcW w:w="6458" w:type="dxa"/>
            <w:tcBorders>
              <w:top w:val="nil"/>
              <w:left w:val="nil"/>
              <w:bottom w:val="single" w:sz="4" w:space="0" w:color="auto"/>
              <w:right w:val="single" w:sz="4" w:space="0" w:color="auto"/>
            </w:tcBorders>
            <w:shd w:val="clear" w:color="auto" w:fill="auto"/>
            <w:vAlign w:val="bottom"/>
            <w:hideMark/>
          </w:tcPr>
          <w:p w14:paraId="497DAEB7"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Световой короб с лицевой панелью из композита, буквы на прорезь</w:t>
            </w:r>
          </w:p>
        </w:tc>
        <w:tc>
          <w:tcPr>
            <w:tcW w:w="2241" w:type="dxa"/>
            <w:tcBorders>
              <w:top w:val="nil"/>
              <w:left w:val="nil"/>
              <w:bottom w:val="single" w:sz="4" w:space="0" w:color="auto"/>
              <w:right w:val="single" w:sz="4" w:space="0" w:color="auto"/>
            </w:tcBorders>
            <w:shd w:val="clear" w:color="auto" w:fill="auto"/>
            <w:noWrap/>
            <w:vAlign w:val="bottom"/>
            <w:hideMark/>
          </w:tcPr>
          <w:p w14:paraId="75A47C04"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 </w:t>
            </w:r>
          </w:p>
        </w:tc>
      </w:tr>
      <w:tr w:rsidR="00395314" w:rsidRPr="00395314" w14:paraId="48AAD9B3" w14:textId="77777777" w:rsidTr="00395314">
        <w:trPr>
          <w:trHeight w:val="23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5D70BD8" w14:textId="77777777" w:rsidR="00395314" w:rsidRPr="00395314" w:rsidRDefault="00395314" w:rsidP="00395314">
            <w:pPr>
              <w:spacing w:after="0" w:line="240" w:lineRule="auto"/>
              <w:jc w:val="center"/>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11.6.</w:t>
            </w:r>
          </w:p>
        </w:tc>
        <w:tc>
          <w:tcPr>
            <w:tcW w:w="6458" w:type="dxa"/>
            <w:tcBorders>
              <w:top w:val="nil"/>
              <w:left w:val="nil"/>
              <w:bottom w:val="single" w:sz="4" w:space="0" w:color="auto"/>
              <w:right w:val="single" w:sz="4" w:space="0" w:color="auto"/>
            </w:tcBorders>
            <w:shd w:val="clear" w:color="auto" w:fill="auto"/>
            <w:vAlign w:val="bottom"/>
            <w:hideMark/>
          </w:tcPr>
          <w:p w14:paraId="65EE3821"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proofErr w:type="spellStart"/>
            <w:r w:rsidRPr="00395314">
              <w:rPr>
                <w:rFonts w:ascii="Times New Roman" w:eastAsia="Times New Roman" w:hAnsi="Times New Roman" w:cs="Times New Roman"/>
                <w:color w:val="000000"/>
                <w:lang w:eastAsia="ru-RU"/>
              </w:rPr>
              <w:t>Несветовой</w:t>
            </w:r>
            <w:proofErr w:type="spellEnd"/>
            <w:r w:rsidRPr="00395314">
              <w:rPr>
                <w:rFonts w:ascii="Times New Roman" w:eastAsia="Times New Roman" w:hAnsi="Times New Roman" w:cs="Times New Roman"/>
                <w:color w:val="000000"/>
                <w:lang w:eastAsia="ru-RU"/>
              </w:rPr>
              <w:t xml:space="preserve"> короб</w:t>
            </w:r>
          </w:p>
        </w:tc>
        <w:tc>
          <w:tcPr>
            <w:tcW w:w="2241" w:type="dxa"/>
            <w:tcBorders>
              <w:top w:val="nil"/>
              <w:left w:val="nil"/>
              <w:bottom w:val="single" w:sz="4" w:space="0" w:color="auto"/>
              <w:right w:val="single" w:sz="4" w:space="0" w:color="auto"/>
            </w:tcBorders>
            <w:shd w:val="clear" w:color="auto" w:fill="auto"/>
            <w:noWrap/>
            <w:vAlign w:val="bottom"/>
            <w:hideMark/>
          </w:tcPr>
          <w:p w14:paraId="7EEC41F2"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 </w:t>
            </w:r>
          </w:p>
        </w:tc>
      </w:tr>
      <w:tr w:rsidR="00395314" w:rsidRPr="00395314" w14:paraId="26F5E0BC" w14:textId="77777777" w:rsidTr="00395314">
        <w:trPr>
          <w:trHeight w:val="23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D6E7A5F" w14:textId="77777777" w:rsidR="00395314" w:rsidRPr="00395314" w:rsidRDefault="00395314" w:rsidP="00395314">
            <w:pPr>
              <w:spacing w:after="0" w:line="240" w:lineRule="auto"/>
              <w:jc w:val="center"/>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11.7.</w:t>
            </w:r>
          </w:p>
        </w:tc>
        <w:tc>
          <w:tcPr>
            <w:tcW w:w="6458" w:type="dxa"/>
            <w:tcBorders>
              <w:top w:val="nil"/>
              <w:left w:val="nil"/>
              <w:bottom w:val="single" w:sz="4" w:space="0" w:color="auto"/>
              <w:right w:val="single" w:sz="4" w:space="0" w:color="auto"/>
            </w:tcBorders>
            <w:shd w:val="clear" w:color="auto" w:fill="auto"/>
            <w:vAlign w:val="bottom"/>
            <w:hideMark/>
          </w:tcPr>
          <w:p w14:paraId="72598040"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Буквы плоские не световые</w:t>
            </w:r>
          </w:p>
        </w:tc>
        <w:tc>
          <w:tcPr>
            <w:tcW w:w="2241" w:type="dxa"/>
            <w:tcBorders>
              <w:top w:val="nil"/>
              <w:left w:val="nil"/>
              <w:bottom w:val="single" w:sz="4" w:space="0" w:color="auto"/>
              <w:right w:val="single" w:sz="4" w:space="0" w:color="auto"/>
            </w:tcBorders>
            <w:shd w:val="clear" w:color="auto" w:fill="auto"/>
            <w:noWrap/>
            <w:vAlign w:val="bottom"/>
            <w:hideMark/>
          </w:tcPr>
          <w:p w14:paraId="6E9A0D1C"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 </w:t>
            </w:r>
          </w:p>
        </w:tc>
      </w:tr>
      <w:tr w:rsidR="00395314" w:rsidRPr="00395314" w14:paraId="52E1F1E1" w14:textId="77777777" w:rsidTr="00395314">
        <w:trPr>
          <w:trHeight w:val="230"/>
        </w:trPr>
        <w:tc>
          <w:tcPr>
            <w:tcW w:w="680" w:type="dxa"/>
            <w:tcBorders>
              <w:top w:val="nil"/>
              <w:left w:val="single" w:sz="4" w:space="0" w:color="auto"/>
              <w:bottom w:val="single" w:sz="4" w:space="0" w:color="auto"/>
              <w:right w:val="single" w:sz="4" w:space="0" w:color="auto"/>
            </w:tcBorders>
            <w:shd w:val="clear" w:color="000000" w:fill="D0CECE"/>
            <w:noWrap/>
            <w:vAlign w:val="bottom"/>
            <w:hideMark/>
          </w:tcPr>
          <w:p w14:paraId="41BB65FC" w14:textId="77777777" w:rsidR="00395314" w:rsidRPr="00395314" w:rsidRDefault="00395314" w:rsidP="00395314">
            <w:pPr>
              <w:spacing w:after="0" w:line="240" w:lineRule="auto"/>
              <w:jc w:val="center"/>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 xml:space="preserve">12. </w:t>
            </w:r>
          </w:p>
        </w:tc>
        <w:tc>
          <w:tcPr>
            <w:tcW w:w="6458" w:type="dxa"/>
            <w:tcBorders>
              <w:top w:val="nil"/>
              <w:left w:val="nil"/>
              <w:bottom w:val="single" w:sz="4" w:space="0" w:color="auto"/>
              <w:right w:val="single" w:sz="4" w:space="0" w:color="auto"/>
            </w:tcBorders>
            <w:shd w:val="clear" w:color="000000" w:fill="D0CECE"/>
            <w:vAlign w:val="bottom"/>
            <w:hideMark/>
          </w:tcPr>
          <w:p w14:paraId="4D445EA5"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Материалы для изготовления вывески</w:t>
            </w:r>
          </w:p>
        </w:tc>
        <w:tc>
          <w:tcPr>
            <w:tcW w:w="2241" w:type="dxa"/>
            <w:tcBorders>
              <w:top w:val="nil"/>
              <w:left w:val="nil"/>
              <w:bottom w:val="single" w:sz="4" w:space="0" w:color="auto"/>
              <w:right w:val="single" w:sz="4" w:space="0" w:color="auto"/>
            </w:tcBorders>
            <w:shd w:val="clear" w:color="auto" w:fill="auto"/>
            <w:noWrap/>
            <w:vAlign w:val="bottom"/>
            <w:hideMark/>
          </w:tcPr>
          <w:p w14:paraId="52EFC192"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 </w:t>
            </w:r>
          </w:p>
        </w:tc>
      </w:tr>
      <w:tr w:rsidR="00395314" w:rsidRPr="00395314" w14:paraId="2935016F" w14:textId="77777777" w:rsidTr="00395314">
        <w:trPr>
          <w:trHeight w:val="909"/>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1091789" w14:textId="77777777" w:rsidR="00395314" w:rsidRPr="00395314" w:rsidRDefault="00395314" w:rsidP="00395314">
            <w:pPr>
              <w:spacing w:after="0" w:line="240" w:lineRule="auto"/>
              <w:jc w:val="center"/>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lastRenderedPageBreak/>
              <w:t>12.1.</w:t>
            </w:r>
          </w:p>
        </w:tc>
        <w:tc>
          <w:tcPr>
            <w:tcW w:w="6458" w:type="dxa"/>
            <w:tcBorders>
              <w:top w:val="nil"/>
              <w:left w:val="nil"/>
              <w:bottom w:val="single" w:sz="4" w:space="0" w:color="auto"/>
              <w:right w:val="single" w:sz="4" w:space="0" w:color="auto"/>
            </w:tcBorders>
            <w:shd w:val="clear" w:color="auto" w:fill="auto"/>
            <w:vAlign w:val="bottom"/>
            <w:hideMark/>
          </w:tcPr>
          <w:p w14:paraId="14D8B199"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r w:rsidRPr="00395314">
              <w:rPr>
                <w:rFonts w:ascii="Times New Roman" w:eastAsia="Times New Roman" w:hAnsi="Times New Roman" w:cs="Times New Roman"/>
                <w:b/>
                <w:bCs/>
                <w:color w:val="000000"/>
                <w:lang w:eastAsia="ru-RU"/>
              </w:rPr>
              <w:t>Лицевая часть</w:t>
            </w:r>
            <w:r w:rsidRPr="00395314">
              <w:rPr>
                <w:rFonts w:ascii="Times New Roman" w:eastAsia="Times New Roman" w:hAnsi="Times New Roman" w:cs="Times New Roman"/>
                <w:color w:val="000000"/>
                <w:lang w:eastAsia="ru-RU"/>
              </w:rPr>
              <w:t xml:space="preserve">: акрил, жидкий акрил, </w:t>
            </w:r>
            <w:proofErr w:type="spellStart"/>
            <w:r w:rsidRPr="00395314">
              <w:rPr>
                <w:rFonts w:ascii="Times New Roman" w:eastAsia="Times New Roman" w:hAnsi="Times New Roman" w:cs="Times New Roman"/>
                <w:color w:val="000000"/>
                <w:lang w:eastAsia="ru-RU"/>
              </w:rPr>
              <w:t>транслюцентрный</w:t>
            </w:r>
            <w:proofErr w:type="spellEnd"/>
            <w:r w:rsidRPr="00395314">
              <w:rPr>
                <w:rFonts w:ascii="Times New Roman" w:eastAsia="Times New Roman" w:hAnsi="Times New Roman" w:cs="Times New Roman"/>
                <w:color w:val="000000"/>
                <w:lang w:eastAsia="ru-RU"/>
              </w:rPr>
              <w:t xml:space="preserve"> баннер, поликарбонат, ПВХ. Может быть оклеен пленкой с печатью или пленкой для световых коробов и </w:t>
            </w:r>
            <w:proofErr w:type="spellStart"/>
            <w:r w:rsidRPr="00395314">
              <w:rPr>
                <w:rFonts w:ascii="Times New Roman" w:eastAsia="Times New Roman" w:hAnsi="Times New Roman" w:cs="Times New Roman"/>
                <w:color w:val="000000"/>
                <w:lang w:eastAsia="ru-RU"/>
              </w:rPr>
              <w:t>плоттерной</w:t>
            </w:r>
            <w:proofErr w:type="spellEnd"/>
            <w:r w:rsidRPr="00395314">
              <w:rPr>
                <w:rFonts w:ascii="Times New Roman" w:eastAsia="Times New Roman" w:hAnsi="Times New Roman" w:cs="Times New Roman"/>
                <w:color w:val="000000"/>
                <w:lang w:eastAsia="ru-RU"/>
              </w:rPr>
              <w:t xml:space="preserve"> резки, также может быть нанесена УФ печать.</w:t>
            </w:r>
          </w:p>
        </w:tc>
        <w:tc>
          <w:tcPr>
            <w:tcW w:w="2241" w:type="dxa"/>
            <w:tcBorders>
              <w:top w:val="nil"/>
              <w:left w:val="nil"/>
              <w:bottom w:val="single" w:sz="4" w:space="0" w:color="auto"/>
              <w:right w:val="single" w:sz="4" w:space="0" w:color="auto"/>
            </w:tcBorders>
            <w:shd w:val="clear" w:color="auto" w:fill="auto"/>
            <w:vAlign w:val="bottom"/>
            <w:hideMark/>
          </w:tcPr>
          <w:p w14:paraId="5821F15A"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вырезанные буквы и фон, аппликация в два слоя</w:t>
            </w:r>
          </w:p>
        </w:tc>
      </w:tr>
      <w:tr w:rsidR="00395314" w:rsidRPr="00395314" w14:paraId="6E5DDCC6" w14:textId="77777777" w:rsidTr="00395314">
        <w:trPr>
          <w:trHeight w:val="23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184BCD6" w14:textId="77777777" w:rsidR="00395314" w:rsidRPr="00395314" w:rsidRDefault="00395314" w:rsidP="00395314">
            <w:pPr>
              <w:spacing w:after="0" w:line="240" w:lineRule="auto"/>
              <w:jc w:val="center"/>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 xml:space="preserve">12.2. </w:t>
            </w:r>
          </w:p>
        </w:tc>
        <w:tc>
          <w:tcPr>
            <w:tcW w:w="6458" w:type="dxa"/>
            <w:tcBorders>
              <w:top w:val="nil"/>
              <w:left w:val="nil"/>
              <w:bottom w:val="single" w:sz="4" w:space="0" w:color="auto"/>
              <w:right w:val="single" w:sz="4" w:space="0" w:color="auto"/>
            </w:tcBorders>
            <w:shd w:val="clear" w:color="auto" w:fill="auto"/>
            <w:vAlign w:val="bottom"/>
            <w:hideMark/>
          </w:tcPr>
          <w:p w14:paraId="0C4D62D1"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r w:rsidRPr="00395314">
              <w:rPr>
                <w:rFonts w:ascii="Times New Roman" w:eastAsia="Times New Roman" w:hAnsi="Times New Roman" w:cs="Times New Roman"/>
                <w:b/>
                <w:bCs/>
                <w:color w:val="000000"/>
                <w:lang w:eastAsia="ru-RU"/>
              </w:rPr>
              <w:t>Борт</w:t>
            </w:r>
            <w:r w:rsidRPr="00395314">
              <w:rPr>
                <w:rFonts w:ascii="Times New Roman" w:eastAsia="Times New Roman" w:hAnsi="Times New Roman" w:cs="Times New Roman"/>
                <w:color w:val="000000"/>
                <w:lang w:eastAsia="ru-RU"/>
              </w:rPr>
              <w:t xml:space="preserve">: АКП, ПВХ, ALU-BOX </w:t>
            </w:r>
            <w:proofErr w:type="spellStart"/>
            <w:r w:rsidRPr="00395314">
              <w:rPr>
                <w:rFonts w:ascii="Times New Roman" w:eastAsia="Times New Roman" w:hAnsi="Times New Roman" w:cs="Times New Roman"/>
                <w:color w:val="000000"/>
                <w:lang w:eastAsia="ru-RU"/>
              </w:rPr>
              <w:t>Banner</w:t>
            </w:r>
            <w:proofErr w:type="spellEnd"/>
            <w:r w:rsidRPr="00395314">
              <w:rPr>
                <w:rFonts w:ascii="Times New Roman" w:eastAsia="Times New Roman" w:hAnsi="Times New Roman" w:cs="Times New Roman"/>
                <w:color w:val="000000"/>
                <w:lang w:eastAsia="ru-RU"/>
              </w:rPr>
              <w:t xml:space="preserve">, </w:t>
            </w:r>
          </w:p>
        </w:tc>
        <w:tc>
          <w:tcPr>
            <w:tcW w:w="2241" w:type="dxa"/>
            <w:tcBorders>
              <w:top w:val="nil"/>
              <w:left w:val="nil"/>
              <w:bottom w:val="single" w:sz="4" w:space="0" w:color="auto"/>
              <w:right w:val="single" w:sz="4" w:space="0" w:color="auto"/>
            </w:tcBorders>
            <w:shd w:val="clear" w:color="auto" w:fill="auto"/>
            <w:noWrap/>
            <w:vAlign w:val="bottom"/>
            <w:hideMark/>
          </w:tcPr>
          <w:p w14:paraId="0FD4B62F"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АКП</w:t>
            </w:r>
          </w:p>
        </w:tc>
      </w:tr>
      <w:tr w:rsidR="00395314" w:rsidRPr="00395314" w14:paraId="10FB08D0" w14:textId="77777777" w:rsidTr="00395314">
        <w:trPr>
          <w:trHeight w:val="23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1EB7E82" w14:textId="77777777" w:rsidR="00395314" w:rsidRPr="00395314" w:rsidRDefault="00395314" w:rsidP="00395314">
            <w:pPr>
              <w:spacing w:after="0" w:line="240" w:lineRule="auto"/>
              <w:jc w:val="center"/>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12.3.</w:t>
            </w:r>
          </w:p>
        </w:tc>
        <w:tc>
          <w:tcPr>
            <w:tcW w:w="6458" w:type="dxa"/>
            <w:tcBorders>
              <w:top w:val="nil"/>
              <w:left w:val="nil"/>
              <w:bottom w:val="single" w:sz="4" w:space="0" w:color="auto"/>
              <w:right w:val="single" w:sz="4" w:space="0" w:color="auto"/>
            </w:tcBorders>
            <w:shd w:val="clear" w:color="auto" w:fill="auto"/>
            <w:vAlign w:val="bottom"/>
            <w:hideMark/>
          </w:tcPr>
          <w:p w14:paraId="62610E53"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r w:rsidRPr="00395314">
              <w:rPr>
                <w:rFonts w:ascii="Times New Roman" w:eastAsia="Times New Roman" w:hAnsi="Times New Roman" w:cs="Times New Roman"/>
                <w:b/>
                <w:bCs/>
                <w:color w:val="000000"/>
                <w:lang w:eastAsia="ru-RU"/>
              </w:rPr>
              <w:t>Задник:</w:t>
            </w:r>
            <w:r w:rsidRPr="00395314">
              <w:rPr>
                <w:rFonts w:ascii="Times New Roman" w:eastAsia="Times New Roman" w:hAnsi="Times New Roman" w:cs="Times New Roman"/>
                <w:color w:val="000000"/>
                <w:lang w:eastAsia="ru-RU"/>
              </w:rPr>
              <w:t xml:space="preserve"> </w:t>
            </w:r>
            <w:proofErr w:type="gramStart"/>
            <w:r w:rsidRPr="00395314">
              <w:rPr>
                <w:rFonts w:ascii="Times New Roman" w:eastAsia="Times New Roman" w:hAnsi="Times New Roman" w:cs="Times New Roman"/>
                <w:color w:val="000000"/>
                <w:lang w:eastAsia="ru-RU"/>
              </w:rPr>
              <w:t>ПВХ ,</w:t>
            </w:r>
            <w:proofErr w:type="gramEnd"/>
            <w:r w:rsidRPr="00395314">
              <w:rPr>
                <w:rFonts w:ascii="Times New Roman" w:eastAsia="Times New Roman" w:hAnsi="Times New Roman" w:cs="Times New Roman"/>
                <w:color w:val="000000"/>
                <w:lang w:eastAsia="ru-RU"/>
              </w:rPr>
              <w:t xml:space="preserve"> АКП,  Композит</w:t>
            </w:r>
          </w:p>
        </w:tc>
        <w:tc>
          <w:tcPr>
            <w:tcW w:w="2241" w:type="dxa"/>
            <w:tcBorders>
              <w:top w:val="nil"/>
              <w:left w:val="nil"/>
              <w:bottom w:val="single" w:sz="4" w:space="0" w:color="auto"/>
              <w:right w:val="single" w:sz="4" w:space="0" w:color="auto"/>
            </w:tcBorders>
            <w:shd w:val="clear" w:color="auto" w:fill="auto"/>
            <w:noWrap/>
            <w:vAlign w:val="bottom"/>
            <w:hideMark/>
          </w:tcPr>
          <w:p w14:paraId="406F82D5"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АКП</w:t>
            </w:r>
          </w:p>
        </w:tc>
      </w:tr>
      <w:tr w:rsidR="00395314" w:rsidRPr="00395314" w14:paraId="0D59E2A7" w14:textId="77777777" w:rsidTr="00395314">
        <w:trPr>
          <w:trHeight w:val="23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98DC877" w14:textId="77777777" w:rsidR="00395314" w:rsidRPr="00395314" w:rsidRDefault="00395314" w:rsidP="00395314">
            <w:pPr>
              <w:spacing w:after="0" w:line="240" w:lineRule="auto"/>
              <w:jc w:val="center"/>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12.4.</w:t>
            </w:r>
          </w:p>
        </w:tc>
        <w:tc>
          <w:tcPr>
            <w:tcW w:w="6458" w:type="dxa"/>
            <w:tcBorders>
              <w:top w:val="nil"/>
              <w:left w:val="nil"/>
              <w:bottom w:val="single" w:sz="4" w:space="0" w:color="auto"/>
              <w:right w:val="single" w:sz="4" w:space="0" w:color="auto"/>
            </w:tcBorders>
            <w:shd w:val="clear" w:color="auto" w:fill="auto"/>
            <w:vAlign w:val="bottom"/>
            <w:hideMark/>
          </w:tcPr>
          <w:p w14:paraId="1F5039DA" w14:textId="77777777" w:rsidR="00395314" w:rsidRPr="00395314" w:rsidRDefault="00395314" w:rsidP="00395314">
            <w:pPr>
              <w:spacing w:after="0" w:line="240" w:lineRule="auto"/>
              <w:rPr>
                <w:rFonts w:ascii="Times New Roman" w:eastAsia="Times New Roman" w:hAnsi="Times New Roman" w:cs="Times New Roman"/>
                <w:b/>
                <w:bCs/>
                <w:color w:val="000000"/>
                <w:lang w:eastAsia="ru-RU"/>
              </w:rPr>
            </w:pPr>
            <w:r w:rsidRPr="00395314">
              <w:rPr>
                <w:rFonts w:ascii="Times New Roman" w:eastAsia="Times New Roman" w:hAnsi="Times New Roman" w:cs="Times New Roman"/>
                <w:b/>
                <w:bCs/>
                <w:color w:val="000000"/>
                <w:lang w:eastAsia="ru-RU"/>
              </w:rPr>
              <w:t xml:space="preserve">Подсветка: </w:t>
            </w:r>
            <w:r w:rsidRPr="00395314">
              <w:rPr>
                <w:rFonts w:ascii="Times New Roman" w:eastAsia="Times New Roman" w:hAnsi="Times New Roman" w:cs="Times New Roman"/>
                <w:color w:val="000000"/>
                <w:lang w:eastAsia="ru-RU"/>
              </w:rPr>
              <w:t>светодиоды, светодиодная лента</w:t>
            </w:r>
          </w:p>
        </w:tc>
        <w:tc>
          <w:tcPr>
            <w:tcW w:w="2241" w:type="dxa"/>
            <w:tcBorders>
              <w:top w:val="nil"/>
              <w:left w:val="nil"/>
              <w:bottom w:val="single" w:sz="4" w:space="0" w:color="auto"/>
              <w:right w:val="single" w:sz="4" w:space="0" w:color="auto"/>
            </w:tcBorders>
            <w:shd w:val="clear" w:color="auto" w:fill="auto"/>
            <w:noWrap/>
            <w:vAlign w:val="bottom"/>
            <w:hideMark/>
          </w:tcPr>
          <w:p w14:paraId="63C811A5"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да</w:t>
            </w:r>
          </w:p>
        </w:tc>
      </w:tr>
      <w:tr w:rsidR="00395314" w:rsidRPr="00395314" w14:paraId="14276CC5" w14:textId="77777777" w:rsidTr="00395314">
        <w:trPr>
          <w:trHeight w:val="230"/>
        </w:trPr>
        <w:tc>
          <w:tcPr>
            <w:tcW w:w="680" w:type="dxa"/>
            <w:tcBorders>
              <w:top w:val="nil"/>
              <w:left w:val="nil"/>
              <w:bottom w:val="nil"/>
              <w:right w:val="nil"/>
            </w:tcBorders>
            <w:shd w:val="clear" w:color="auto" w:fill="auto"/>
            <w:noWrap/>
            <w:vAlign w:val="bottom"/>
            <w:hideMark/>
          </w:tcPr>
          <w:p w14:paraId="4C58CFDF" w14:textId="77777777" w:rsidR="00395314" w:rsidRPr="00395314" w:rsidRDefault="00395314" w:rsidP="00395314">
            <w:pPr>
              <w:spacing w:after="0" w:line="240" w:lineRule="auto"/>
              <w:jc w:val="center"/>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12.5.</w:t>
            </w:r>
          </w:p>
        </w:tc>
        <w:tc>
          <w:tcPr>
            <w:tcW w:w="6458" w:type="dxa"/>
            <w:tcBorders>
              <w:top w:val="nil"/>
              <w:left w:val="nil"/>
              <w:bottom w:val="nil"/>
              <w:right w:val="nil"/>
            </w:tcBorders>
            <w:shd w:val="clear" w:color="auto" w:fill="auto"/>
            <w:vAlign w:val="bottom"/>
            <w:hideMark/>
          </w:tcPr>
          <w:p w14:paraId="062B887D" w14:textId="77777777" w:rsidR="00395314" w:rsidRPr="00395314" w:rsidRDefault="00395314" w:rsidP="00395314">
            <w:pPr>
              <w:spacing w:after="0" w:line="240" w:lineRule="auto"/>
              <w:rPr>
                <w:rFonts w:ascii="Times New Roman" w:eastAsia="Times New Roman" w:hAnsi="Times New Roman" w:cs="Times New Roman"/>
                <w:b/>
                <w:bCs/>
                <w:color w:val="000000"/>
                <w:lang w:eastAsia="ru-RU"/>
              </w:rPr>
            </w:pPr>
            <w:r w:rsidRPr="00395314">
              <w:rPr>
                <w:rFonts w:ascii="Times New Roman" w:eastAsia="Times New Roman" w:hAnsi="Times New Roman" w:cs="Times New Roman"/>
                <w:b/>
                <w:bCs/>
                <w:color w:val="000000"/>
                <w:lang w:eastAsia="ru-RU"/>
              </w:rPr>
              <w:t>Блок питания: IP67 или IP</w:t>
            </w:r>
            <w:proofErr w:type="gramStart"/>
            <w:r w:rsidRPr="00395314">
              <w:rPr>
                <w:rFonts w:ascii="Times New Roman" w:eastAsia="Times New Roman" w:hAnsi="Times New Roman" w:cs="Times New Roman"/>
                <w:b/>
                <w:bCs/>
                <w:color w:val="000000"/>
                <w:lang w:eastAsia="ru-RU"/>
              </w:rPr>
              <w:t>65  для</w:t>
            </w:r>
            <w:proofErr w:type="gramEnd"/>
            <w:r w:rsidRPr="00395314">
              <w:rPr>
                <w:rFonts w:ascii="Times New Roman" w:eastAsia="Times New Roman" w:hAnsi="Times New Roman" w:cs="Times New Roman"/>
                <w:b/>
                <w:bCs/>
                <w:color w:val="000000"/>
                <w:lang w:eastAsia="ru-RU"/>
              </w:rPr>
              <w:t xml:space="preserve"> наружного применения; IP20 для внутренних</w:t>
            </w:r>
          </w:p>
        </w:tc>
        <w:tc>
          <w:tcPr>
            <w:tcW w:w="2241" w:type="dxa"/>
            <w:tcBorders>
              <w:top w:val="nil"/>
              <w:left w:val="nil"/>
              <w:bottom w:val="nil"/>
              <w:right w:val="nil"/>
            </w:tcBorders>
            <w:shd w:val="clear" w:color="auto" w:fill="auto"/>
            <w:noWrap/>
            <w:vAlign w:val="bottom"/>
            <w:hideMark/>
          </w:tcPr>
          <w:p w14:paraId="4F1FDB28"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да</w:t>
            </w:r>
          </w:p>
        </w:tc>
      </w:tr>
      <w:tr w:rsidR="00395314" w:rsidRPr="00395314" w14:paraId="4FB37ED3" w14:textId="77777777" w:rsidTr="00395314">
        <w:trPr>
          <w:trHeight w:val="1151"/>
        </w:trPr>
        <w:tc>
          <w:tcPr>
            <w:tcW w:w="680" w:type="dxa"/>
            <w:tcBorders>
              <w:top w:val="nil"/>
              <w:left w:val="nil"/>
              <w:bottom w:val="nil"/>
              <w:right w:val="nil"/>
            </w:tcBorders>
            <w:shd w:val="clear" w:color="auto" w:fill="auto"/>
            <w:noWrap/>
            <w:vAlign w:val="bottom"/>
            <w:hideMark/>
          </w:tcPr>
          <w:p w14:paraId="47846FDF"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p>
        </w:tc>
        <w:tc>
          <w:tcPr>
            <w:tcW w:w="6458" w:type="dxa"/>
            <w:tcBorders>
              <w:top w:val="nil"/>
              <w:left w:val="nil"/>
              <w:bottom w:val="nil"/>
              <w:right w:val="nil"/>
            </w:tcBorders>
            <w:shd w:val="clear" w:color="auto" w:fill="auto"/>
            <w:vAlign w:val="bottom"/>
            <w:hideMark/>
          </w:tcPr>
          <w:p w14:paraId="3EC4A198"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 xml:space="preserve">Получатель услуги несет ответственность за размеры </w:t>
            </w:r>
            <w:proofErr w:type="gramStart"/>
            <w:r w:rsidRPr="00395314">
              <w:rPr>
                <w:rFonts w:ascii="Times New Roman" w:eastAsia="Times New Roman" w:hAnsi="Times New Roman" w:cs="Times New Roman"/>
                <w:color w:val="000000"/>
                <w:lang w:eastAsia="ru-RU"/>
              </w:rPr>
              <w:t>вывески</w:t>
            </w:r>
            <w:proofErr w:type="gramEnd"/>
            <w:r w:rsidRPr="00395314">
              <w:rPr>
                <w:rFonts w:ascii="Times New Roman" w:eastAsia="Times New Roman" w:hAnsi="Times New Roman" w:cs="Times New Roman"/>
                <w:color w:val="000000"/>
                <w:lang w:eastAsia="ru-RU"/>
              </w:rPr>
              <w:t xml:space="preserve"> указанные в техническом задании и за состояние поверхности крепежа вывески, техническую возможность крепления изделия. </w:t>
            </w:r>
            <w:r w:rsidRPr="00395314">
              <w:rPr>
                <w:rFonts w:ascii="Times New Roman" w:eastAsia="Times New Roman" w:hAnsi="Times New Roman" w:cs="Times New Roman"/>
                <w:color w:val="000000"/>
                <w:lang w:eastAsia="ru-RU"/>
              </w:rPr>
              <w:br/>
              <w:t>Демонтаж - делает сам Получатель услуги.</w:t>
            </w:r>
            <w:r w:rsidRPr="00395314">
              <w:rPr>
                <w:rFonts w:ascii="Times New Roman" w:eastAsia="Times New Roman" w:hAnsi="Times New Roman" w:cs="Times New Roman"/>
                <w:color w:val="000000"/>
                <w:lang w:eastAsia="ru-RU"/>
              </w:rPr>
              <w:br/>
              <w:t>Утилизация - делает сам Получатель услуги.</w:t>
            </w:r>
          </w:p>
        </w:tc>
        <w:tc>
          <w:tcPr>
            <w:tcW w:w="2241" w:type="dxa"/>
            <w:tcBorders>
              <w:top w:val="nil"/>
              <w:left w:val="nil"/>
              <w:bottom w:val="nil"/>
              <w:right w:val="nil"/>
            </w:tcBorders>
            <w:shd w:val="clear" w:color="auto" w:fill="auto"/>
            <w:noWrap/>
            <w:vAlign w:val="bottom"/>
            <w:hideMark/>
          </w:tcPr>
          <w:p w14:paraId="1878070F"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p>
        </w:tc>
      </w:tr>
      <w:tr w:rsidR="00395314" w:rsidRPr="00395314" w14:paraId="2532909E" w14:textId="77777777" w:rsidTr="00395314">
        <w:trPr>
          <w:trHeight w:val="230"/>
        </w:trPr>
        <w:tc>
          <w:tcPr>
            <w:tcW w:w="680" w:type="dxa"/>
            <w:tcBorders>
              <w:top w:val="nil"/>
              <w:left w:val="nil"/>
              <w:bottom w:val="nil"/>
              <w:right w:val="nil"/>
            </w:tcBorders>
            <w:shd w:val="clear" w:color="auto" w:fill="auto"/>
            <w:noWrap/>
            <w:vAlign w:val="bottom"/>
            <w:hideMark/>
          </w:tcPr>
          <w:p w14:paraId="34153D38" w14:textId="77777777" w:rsidR="00395314" w:rsidRPr="00395314" w:rsidRDefault="00395314" w:rsidP="00395314">
            <w:pPr>
              <w:spacing w:after="0" w:line="240" w:lineRule="auto"/>
              <w:rPr>
                <w:rFonts w:ascii="Times New Roman" w:eastAsia="Times New Roman" w:hAnsi="Times New Roman" w:cs="Times New Roman"/>
                <w:sz w:val="20"/>
                <w:szCs w:val="20"/>
                <w:lang w:eastAsia="ru-RU"/>
              </w:rPr>
            </w:pPr>
          </w:p>
        </w:tc>
        <w:tc>
          <w:tcPr>
            <w:tcW w:w="6458" w:type="dxa"/>
            <w:tcBorders>
              <w:top w:val="nil"/>
              <w:left w:val="nil"/>
              <w:bottom w:val="nil"/>
              <w:right w:val="nil"/>
            </w:tcBorders>
            <w:shd w:val="clear" w:color="auto" w:fill="auto"/>
            <w:vAlign w:val="bottom"/>
            <w:hideMark/>
          </w:tcPr>
          <w:p w14:paraId="2DDA5BA5" w14:textId="77777777" w:rsidR="00395314" w:rsidRPr="00395314" w:rsidRDefault="00395314" w:rsidP="00395314">
            <w:pPr>
              <w:spacing w:after="0" w:line="240" w:lineRule="auto"/>
              <w:jc w:val="center"/>
              <w:rPr>
                <w:rFonts w:ascii="Times New Roman" w:eastAsia="Times New Roman" w:hAnsi="Times New Roman" w:cs="Times New Roman"/>
                <w:sz w:val="20"/>
                <w:szCs w:val="20"/>
                <w:lang w:eastAsia="ru-RU"/>
              </w:rPr>
            </w:pPr>
          </w:p>
        </w:tc>
        <w:tc>
          <w:tcPr>
            <w:tcW w:w="2241" w:type="dxa"/>
            <w:tcBorders>
              <w:top w:val="nil"/>
              <w:left w:val="nil"/>
              <w:bottom w:val="nil"/>
              <w:right w:val="nil"/>
            </w:tcBorders>
            <w:shd w:val="clear" w:color="auto" w:fill="auto"/>
            <w:noWrap/>
            <w:vAlign w:val="bottom"/>
            <w:hideMark/>
          </w:tcPr>
          <w:p w14:paraId="2CFA9BAA" w14:textId="77777777" w:rsidR="00395314" w:rsidRPr="00395314" w:rsidRDefault="00395314" w:rsidP="00395314">
            <w:pPr>
              <w:spacing w:after="0" w:line="240" w:lineRule="auto"/>
              <w:rPr>
                <w:rFonts w:ascii="Times New Roman" w:eastAsia="Times New Roman" w:hAnsi="Times New Roman" w:cs="Times New Roman"/>
                <w:sz w:val="20"/>
                <w:szCs w:val="20"/>
                <w:lang w:eastAsia="ru-RU"/>
              </w:rPr>
            </w:pPr>
          </w:p>
        </w:tc>
      </w:tr>
      <w:tr w:rsidR="00395314" w:rsidRPr="00395314" w14:paraId="1EECB40D" w14:textId="77777777" w:rsidTr="00395314">
        <w:trPr>
          <w:trHeight w:val="736"/>
        </w:trPr>
        <w:tc>
          <w:tcPr>
            <w:tcW w:w="680" w:type="dxa"/>
            <w:tcBorders>
              <w:top w:val="nil"/>
              <w:left w:val="nil"/>
              <w:bottom w:val="nil"/>
              <w:right w:val="nil"/>
            </w:tcBorders>
            <w:shd w:val="clear" w:color="auto" w:fill="auto"/>
            <w:noWrap/>
            <w:vAlign w:val="bottom"/>
            <w:hideMark/>
          </w:tcPr>
          <w:p w14:paraId="1FE2B84B" w14:textId="77777777" w:rsidR="00395314" w:rsidRPr="00395314" w:rsidRDefault="00395314" w:rsidP="00395314">
            <w:pPr>
              <w:spacing w:after="0" w:line="240" w:lineRule="auto"/>
              <w:jc w:val="center"/>
              <w:rPr>
                <w:rFonts w:ascii="Times New Roman" w:eastAsia="Times New Roman" w:hAnsi="Times New Roman" w:cs="Times New Roman"/>
                <w:b/>
                <w:bCs/>
                <w:color w:val="FF0000"/>
                <w:lang w:eastAsia="ru-RU"/>
              </w:rPr>
            </w:pPr>
            <w:r w:rsidRPr="00395314">
              <w:rPr>
                <w:rFonts w:ascii="Times New Roman" w:eastAsia="Times New Roman" w:hAnsi="Times New Roman" w:cs="Times New Roman"/>
                <w:b/>
                <w:bCs/>
                <w:color w:val="FF0000"/>
                <w:lang w:eastAsia="ru-RU"/>
              </w:rPr>
              <w:t>!</w:t>
            </w:r>
          </w:p>
        </w:tc>
        <w:tc>
          <w:tcPr>
            <w:tcW w:w="6458" w:type="dxa"/>
            <w:tcBorders>
              <w:top w:val="nil"/>
              <w:left w:val="nil"/>
              <w:bottom w:val="nil"/>
              <w:right w:val="nil"/>
            </w:tcBorders>
            <w:shd w:val="clear" w:color="auto" w:fill="auto"/>
            <w:vAlign w:val="bottom"/>
            <w:hideMark/>
          </w:tcPr>
          <w:p w14:paraId="57C4E63E"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r w:rsidRPr="00395314">
              <w:rPr>
                <w:rFonts w:ascii="Times New Roman" w:eastAsia="Times New Roman" w:hAnsi="Times New Roman" w:cs="Times New Roman"/>
                <w:color w:val="000000"/>
                <w:lang w:eastAsia="ru-RU"/>
              </w:rPr>
              <w:t>Рекомендованные размеры относительно здания: для 1,2 этажных зданий высота не более 80см, общая длина не более 1/2 длины фасада здания</w:t>
            </w:r>
          </w:p>
        </w:tc>
        <w:tc>
          <w:tcPr>
            <w:tcW w:w="2241" w:type="dxa"/>
            <w:tcBorders>
              <w:top w:val="nil"/>
              <w:left w:val="nil"/>
              <w:bottom w:val="nil"/>
              <w:right w:val="nil"/>
            </w:tcBorders>
            <w:shd w:val="clear" w:color="auto" w:fill="auto"/>
            <w:noWrap/>
            <w:vAlign w:val="bottom"/>
            <w:hideMark/>
          </w:tcPr>
          <w:p w14:paraId="37C1BFED" w14:textId="77777777" w:rsidR="00395314" w:rsidRPr="00395314" w:rsidRDefault="00395314" w:rsidP="00395314">
            <w:pPr>
              <w:spacing w:after="0" w:line="240" w:lineRule="auto"/>
              <w:rPr>
                <w:rFonts w:ascii="Times New Roman" w:eastAsia="Times New Roman" w:hAnsi="Times New Roman" w:cs="Times New Roman"/>
                <w:color w:val="000000"/>
                <w:lang w:eastAsia="ru-RU"/>
              </w:rPr>
            </w:pPr>
          </w:p>
        </w:tc>
      </w:tr>
    </w:tbl>
    <w:p w14:paraId="60C71DF5" w14:textId="77777777" w:rsidR="00395314" w:rsidRDefault="00395314" w:rsidP="00A036DA">
      <w:pPr>
        <w:spacing w:after="0" w:line="240" w:lineRule="auto"/>
        <w:jc w:val="both"/>
        <w:rPr>
          <w:rFonts w:ascii="Times New Roman" w:eastAsia="Calibri" w:hAnsi="Times New Roman" w:cs="Times New Roman"/>
          <w:b/>
          <w:color w:val="000000"/>
        </w:rPr>
      </w:pPr>
    </w:p>
    <w:p w14:paraId="00E2124C" w14:textId="77777777" w:rsidR="00A036DA" w:rsidRDefault="00A036DA" w:rsidP="00A036DA">
      <w:pPr>
        <w:spacing w:after="0" w:line="240" w:lineRule="auto"/>
        <w:jc w:val="both"/>
        <w:rPr>
          <w:rFonts w:ascii="Times New Roman" w:eastAsia="Calibri" w:hAnsi="Times New Roman" w:cs="Times New Roman"/>
          <w:b/>
          <w:color w:val="000000"/>
        </w:rPr>
      </w:pPr>
      <w:r>
        <w:rPr>
          <w:rFonts w:ascii="Times New Roman" w:eastAsia="Calibri" w:hAnsi="Times New Roman" w:cs="Times New Roman"/>
          <w:b/>
          <w:color w:val="000000"/>
        </w:rPr>
        <w:t xml:space="preserve">- </w:t>
      </w:r>
      <w:r w:rsidR="00046DB9" w:rsidRPr="00A036DA">
        <w:rPr>
          <w:rFonts w:ascii="Times New Roman" w:hAnsi="Times New Roman" w:cs="Times New Roman"/>
        </w:rPr>
        <w:t>Подготовка и согласование проектной документации;</w:t>
      </w:r>
    </w:p>
    <w:p w14:paraId="6BE3E860" w14:textId="77777777" w:rsidR="00A036DA" w:rsidRDefault="00A036DA" w:rsidP="00A036DA">
      <w:pPr>
        <w:spacing w:after="0" w:line="240" w:lineRule="auto"/>
        <w:jc w:val="both"/>
        <w:rPr>
          <w:rFonts w:ascii="Times New Roman" w:eastAsia="Calibri" w:hAnsi="Times New Roman" w:cs="Times New Roman"/>
          <w:b/>
          <w:color w:val="000000"/>
        </w:rPr>
      </w:pPr>
      <w:r>
        <w:rPr>
          <w:rFonts w:ascii="Times New Roman" w:eastAsia="Calibri" w:hAnsi="Times New Roman" w:cs="Times New Roman"/>
          <w:b/>
          <w:color w:val="000000"/>
        </w:rPr>
        <w:t xml:space="preserve">- </w:t>
      </w:r>
      <w:r w:rsidR="00046DB9" w:rsidRPr="00A036DA">
        <w:rPr>
          <w:rFonts w:ascii="Times New Roman" w:hAnsi="Times New Roman" w:cs="Times New Roman"/>
        </w:rPr>
        <w:t>Изготовление рекламной конструкции (вывески) «</w:t>
      </w:r>
      <w:proofErr w:type="spellStart"/>
      <w:r w:rsidR="00046DB9" w:rsidRPr="00A036DA">
        <w:rPr>
          <w:rFonts w:ascii="Times New Roman" w:hAnsi="Times New Roman" w:cs="Times New Roman"/>
        </w:rPr>
        <w:t>Вилливонка</w:t>
      </w:r>
      <w:proofErr w:type="spellEnd"/>
      <w:r w:rsidR="00046DB9" w:rsidRPr="00A036DA">
        <w:rPr>
          <w:rFonts w:ascii="Times New Roman" w:hAnsi="Times New Roman" w:cs="Times New Roman"/>
        </w:rPr>
        <w:t>»;</w:t>
      </w:r>
    </w:p>
    <w:p w14:paraId="17EE3ED8" w14:textId="77777777" w:rsidR="00A036DA" w:rsidRDefault="00A036DA" w:rsidP="00A036DA">
      <w:pPr>
        <w:spacing w:after="0" w:line="240" w:lineRule="auto"/>
        <w:jc w:val="both"/>
        <w:rPr>
          <w:rFonts w:ascii="Times New Roman" w:eastAsia="Calibri" w:hAnsi="Times New Roman" w:cs="Times New Roman"/>
          <w:b/>
          <w:color w:val="000000"/>
        </w:rPr>
      </w:pPr>
      <w:r>
        <w:rPr>
          <w:rFonts w:ascii="Times New Roman" w:eastAsia="Calibri" w:hAnsi="Times New Roman" w:cs="Times New Roman"/>
          <w:b/>
          <w:color w:val="000000"/>
        </w:rPr>
        <w:t xml:space="preserve">- </w:t>
      </w:r>
      <w:r w:rsidR="00046DB9" w:rsidRPr="00A036DA">
        <w:rPr>
          <w:rFonts w:ascii="Times New Roman" w:hAnsi="Times New Roman" w:cs="Times New Roman"/>
        </w:rPr>
        <w:t>Монтаж рекламной конструкции (вывески) «</w:t>
      </w:r>
      <w:proofErr w:type="spellStart"/>
      <w:r w:rsidR="00046DB9" w:rsidRPr="00A036DA">
        <w:rPr>
          <w:rFonts w:ascii="Times New Roman" w:hAnsi="Times New Roman" w:cs="Times New Roman"/>
        </w:rPr>
        <w:t>Вилливонка</w:t>
      </w:r>
      <w:proofErr w:type="spellEnd"/>
      <w:r w:rsidR="00046DB9" w:rsidRPr="00A036DA">
        <w:rPr>
          <w:rFonts w:ascii="Times New Roman" w:hAnsi="Times New Roman" w:cs="Times New Roman"/>
        </w:rPr>
        <w:t>»;</w:t>
      </w:r>
    </w:p>
    <w:p w14:paraId="446B4488" w14:textId="4D5B939F" w:rsidR="00046DB9" w:rsidRPr="00395314" w:rsidRDefault="00A036DA" w:rsidP="00395314">
      <w:pPr>
        <w:spacing w:after="0" w:line="240" w:lineRule="auto"/>
        <w:jc w:val="both"/>
        <w:rPr>
          <w:rFonts w:ascii="Times New Roman" w:hAnsi="Times New Roman" w:cs="Times New Roman"/>
        </w:rPr>
      </w:pPr>
      <w:r>
        <w:rPr>
          <w:rFonts w:ascii="Times New Roman" w:eastAsia="Calibri" w:hAnsi="Times New Roman" w:cs="Times New Roman"/>
          <w:b/>
          <w:color w:val="000000"/>
        </w:rPr>
        <w:t xml:space="preserve">- </w:t>
      </w:r>
      <w:r w:rsidR="00046DB9" w:rsidRPr="00395314">
        <w:rPr>
          <w:rFonts w:ascii="Times New Roman" w:hAnsi="Times New Roman" w:cs="Times New Roman"/>
        </w:rPr>
        <w:t>Гарантийное обслуживание конструкции. Конкурсное предложение должно включать срок и условия гарантийного обслуживания.</w:t>
      </w:r>
    </w:p>
    <w:p w14:paraId="1B57EA15" w14:textId="77777777" w:rsidR="00395314" w:rsidRPr="00395314" w:rsidRDefault="00395314" w:rsidP="00395314">
      <w:pPr>
        <w:spacing w:after="0" w:line="240" w:lineRule="auto"/>
        <w:jc w:val="both"/>
        <w:rPr>
          <w:rFonts w:ascii="Times New Roman" w:hAnsi="Times New Roman" w:cs="Times New Roman"/>
          <w:b/>
        </w:rPr>
      </w:pPr>
      <w:r w:rsidRPr="00395314">
        <w:rPr>
          <w:rFonts w:ascii="Times New Roman" w:hAnsi="Times New Roman" w:cs="Times New Roman"/>
        </w:rPr>
        <w:t xml:space="preserve">Поле вывески выполняется из акрилового стекла </w:t>
      </w:r>
      <w:proofErr w:type="gramStart"/>
      <w:r w:rsidRPr="00395314">
        <w:rPr>
          <w:rFonts w:ascii="Times New Roman" w:hAnsi="Times New Roman" w:cs="Times New Roman"/>
        </w:rPr>
        <w:t>или  сотового</w:t>
      </w:r>
      <w:proofErr w:type="gramEnd"/>
      <w:r w:rsidRPr="00395314">
        <w:rPr>
          <w:rFonts w:ascii="Times New Roman" w:hAnsi="Times New Roman" w:cs="Times New Roman"/>
        </w:rPr>
        <w:t xml:space="preserve"> поликарбоната (для удешевления). Задняя часть вывески вместе с боковыми частями образует единый короб </w:t>
      </w:r>
      <w:proofErr w:type="gramStart"/>
      <w:r w:rsidRPr="00395314">
        <w:rPr>
          <w:rFonts w:ascii="Times New Roman" w:hAnsi="Times New Roman" w:cs="Times New Roman"/>
        </w:rPr>
        <w:t>из композита</w:t>
      </w:r>
      <w:proofErr w:type="gramEnd"/>
      <w:r w:rsidRPr="00395314">
        <w:rPr>
          <w:rFonts w:ascii="Times New Roman" w:hAnsi="Times New Roman" w:cs="Times New Roman"/>
        </w:rPr>
        <w:t xml:space="preserve"> фрезерованного для формообразования в виде прямоугольника с несущим каркасом из тюбинга 20 х 20 мм. Буквы выполняются из </w:t>
      </w:r>
      <w:proofErr w:type="spellStart"/>
      <w:r w:rsidRPr="00395314">
        <w:rPr>
          <w:rFonts w:ascii="Times New Roman" w:hAnsi="Times New Roman" w:cs="Times New Roman"/>
        </w:rPr>
        <w:t>транслюцентной</w:t>
      </w:r>
      <w:proofErr w:type="spellEnd"/>
      <w:r w:rsidRPr="00395314">
        <w:rPr>
          <w:rFonts w:ascii="Times New Roman" w:hAnsi="Times New Roman" w:cs="Times New Roman"/>
        </w:rPr>
        <w:t xml:space="preserve"> пленки </w:t>
      </w:r>
      <w:proofErr w:type="spellStart"/>
      <w:r w:rsidRPr="00395314">
        <w:rPr>
          <w:rFonts w:ascii="Times New Roman" w:hAnsi="Times New Roman" w:cs="Times New Roman"/>
          <w:lang w:val="en-US"/>
        </w:rPr>
        <w:t>Oracal</w:t>
      </w:r>
      <w:proofErr w:type="spellEnd"/>
      <w:r w:rsidRPr="00395314">
        <w:rPr>
          <w:rFonts w:ascii="Times New Roman" w:hAnsi="Times New Roman" w:cs="Times New Roman"/>
        </w:rPr>
        <w:t xml:space="preserve"> 8500-010, </w:t>
      </w:r>
      <w:proofErr w:type="spellStart"/>
      <w:r w:rsidRPr="00395314">
        <w:rPr>
          <w:rFonts w:ascii="Times New Roman" w:hAnsi="Times New Roman" w:cs="Times New Roman"/>
          <w:lang w:val="en-US"/>
        </w:rPr>
        <w:t>Oracal</w:t>
      </w:r>
      <w:proofErr w:type="spellEnd"/>
      <w:r w:rsidRPr="00395314">
        <w:rPr>
          <w:rFonts w:ascii="Times New Roman" w:hAnsi="Times New Roman" w:cs="Times New Roman"/>
        </w:rPr>
        <w:t xml:space="preserve"> 8500-413 поле вывески выполняется из </w:t>
      </w:r>
      <w:proofErr w:type="spellStart"/>
      <w:r w:rsidRPr="00395314">
        <w:rPr>
          <w:rFonts w:ascii="Times New Roman" w:hAnsi="Times New Roman" w:cs="Times New Roman"/>
        </w:rPr>
        <w:t>транслюцентной</w:t>
      </w:r>
      <w:proofErr w:type="spellEnd"/>
      <w:r w:rsidRPr="00395314">
        <w:rPr>
          <w:rFonts w:ascii="Times New Roman" w:hAnsi="Times New Roman" w:cs="Times New Roman"/>
        </w:rPr>
        <w:t xml:space="preserve"> пленки </w:t>
      </w:r>
      <w:proofErr w:type="spellStart"/>
      <w:r w:rsidRPr="00395314">
        <w:rPr>
          <w:rFonts w:ascii="Times New Roman" w:hAnsi="Times New Roman" w:cs="Times New Roman"/>
          <w:lang w:val="en-US"/>
        </w:rPr>
        <w:t>Oracal</w:t>
      </w:r>
      <w:proofErr w:type="spellEnd"/>
      <w:r w:rsidRPr="00395314">
        <w:rPr>
          <w:rFonts w:ascii="Times New Roman" w:hAnsi="Times New Roman" w:cs="Times New Roman"/>
        </w:rPr>
        <w:t xml:space="preserve"> 8500-403 вторым слоем по поверхности, покрытой первым слоем </w:t>
      </w:r>
      <w:proofErr w:type="spellStart"/>
      <w:r w:rsidRPr="00395314">
        <w:rPr>
          <w:rFonts w:ascii="Times New Roman" w:hAnsi="Times New Roman" w:cs="Times New Roman"/>
        </w:rPr>
        <w:t>светоблокирующей</w:t>
      </w:r>
      <w:proofErr w:type="spellEnd"/>
      <w:r w:rsidRPr="00395314">
        <w:rPr>
          <w:rFonts w:ascii="Times New Roman" w:hAnsi="Times New Roman" w:cs="Times New Roman"/>
        </w:rPr>
        <w:t xml:space="preserve"> пленки черного </w:t>
      </w:r>
      <w:proofErr w:type="spellStart"/>
      <w:r w:rsidRPr="00395314">
        <w:rPr>
          <w:rFonts w:ascii="Times New Roman" w:hAnsi="Times New Roman" w:cs="Times New Roman"/>
          <w:lang w:val="en-US"/>
        </w:rPr>
        <w:t>Oracal</w:t>
      </w:r>
      <w:proofErr w:type="spellEnd"/>
      <w:r w:rsidRPr="00395314">
        <w:rPr>
          <w:rFonts w:ascii="Times New Roman" w:hAnsi="Times New Roman" w:cs="Times New Roman"/>
        </w:rPr>
        <w:t xml:space="preserve"> 8500-070 для контрастного свечения «</w:t>
      </w:r>
      <w:proofErr w:type="spellStart"/>
      <w:r w:rsidRPr="00395314">
        <w:rPr>
          <w:rFonts w:ascii="Times New Roman" w:hAnsi="Times New Roman" w:cs="Times New Roman"/>
        </w:rPr>
        <w:t>Вилливонка</w:t>
      </w:r>
      <w:proofErr w:type="spellEnd"/>
      <w:r w:rsidRPr="00395314">
        <w:rPr>
          <w:rFonts w:ascii="Times New Roman" w:hAnsi="Times New Roman" w:cs="Times New Roman"/>
        </w:rPr>
        <w:t>» и «частный детский сад» в ночное время. Крепление с помощью болтов и кронштейнов к решетке перед входом. Внутренняя подсветка светодиодная.</w:t>
      </w:r>
    </w:p>
    <w:p w14:paraId="4D3B1427" w14:textId="77777777" w:rsidR="00395314" w:rsidRPr="00395314" w:rsidRDefault="00395314" w:rsidP="00395314">
      <w:pPr>
        <w:spacing w:after="0" w:line="240" w:lineRule="auto"/>
        <w:jc w:val="both"/>
        <w:rPr>
          <w:rFonts w:ascii="Times New Roman" w:eastAsia="Calibri" w:hAnsi="Times New Roman" w:cs="Times New Roman"/>
          <w:b/>
          <w:color w:val="000000"/>
        </w:rPr>
      </w:pPr>
    </w:p>
    <w:bookmarkEnd w:id="87"/>
    <w:p w14:paraId="76EF6E5D" w14:textId="77777777" w:rsidR="00395314" w:rsidRDefault="00046DB9" w:rsidP="00395314">
      <w:pPr>
        <w:spacing w:before="80" w:after="120" w:line="240" w:lineRule="auto"/>
        <w:rPr>
          <w:rFonts w:ascii="Times New Roman" w:hAnsi="Times New Roman" w:cs="Times New Roman"/>
          <w:b/>
          <w:bCs/>
        </w:rPr>
      </w:pPr>
      <w:r w:rsidRPr="00395314">
        <w:rPr>
          <w:rFonts w:ascii="Times New Roman" w:hAnsi="Times New Roman" w:cs="Times New Roman"/>
          <w:b/>
          <w:bCs/>
        </w:rPr>
        <w:t>Адрес размещения вывески: г. Улан-Удэ, проспект Строителей, 46 (этажность здания - 9 этажей).</w:t>
      </w:r>
    </w:p>
    <w:p w14:paraId="6EDCFF85" w14:textId="01215611" w:rsidR="00046DB9" w:rsidRPr="00395314" w:rsidRDefault="00046DB9" w:rsidP="00395314">
      <w:pPr>
        <w:spacing w:before="80" w:after="120" w:line="240" w:lineRule="auto"/>
        <w:rPr>
          <w:rFonts w:ascii="Times New Roman" w:hAnsi="Times New Roman" w:cs="Times New Roman"/>
          <w:b/>
          <w:bCs/>
        </w:rPr>
      </w:pPr>
      <w:r w:rsidRPr="00395314">
        <w:rPr>
          <w:rFonts w:ascii="Times New Roman" w:hAnsi="Times New Roman" w:cs="Times New Roman"/>
          <w:b/>
          <w:bCs/>
        </w:rPr>
        <w:t>Место размещения: 1-й этаж над входом, на декоративной решетке перед входом в помещение. Для надежной установки кронштейнов креплений к решетке и силовому каркасу.</w:t>
      </w:r>
    </w:p>
    <w:p w14:paraId="1BEE91A7" w14:textId="19A56095" w:rsidR="00A036DA" w:rsidRDefault="00395314" w:rsidP="00A036DA">
      <w:pPr>
        <w:spacing w:before="80" w:after="120" w:line="240" w:lineRule="auto"/>
        <w:rPr>
          <w:rFonts w:ascii="Times New Roman" w:hAnsi="Times New Roman" w:cs="Times New Roman"/>
        </w:rPr>
      </w:pPr>
      <w:r>
        <w:rPr>
          <w:noProof/>
        </w:rPr>
        <w:drawing>
          <wp:inline distT="0" distB="0" distL="0" distR="0" wp14:anchorId="12E5B65C" wp14:editId="33489322">
            <wp:extent cx="3235722" cy="242760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57462" cy="2443915"/>
                    </a:xfrm>
                    <a:prstGeom prst="rect">
                      <a:avLst/>
                    </a:prstGeom>
                  </pic:spPr>
                </pic:pic>
              </a:graphicData>
            </a:graphic>
          </wp:inline>
        </w:drawing>
      </w:r>
      <w:r>
        <w:rPr>
          <w:b/>
          <w:bCs/>
          <w:noProof/>
          <w:lang w:eastAsia="ru-RU"/>
        </w:rPr>
        <w:drawing>
          <wp:inline distT="0" distB="0" distL="0" distR="0" wp14:anchorId="7876E2CE" wp14:editId="03E7FF43">
            <wp:extent cx="2635250" cy="2437111"/>
            <wp:effectExtent l="0" t="0" r="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3144" cy="2444412"/>
                    </a:xfrm>
                    <a:prstGeom prst="rect">
                      <a:avLst/>
                    </a:prstGeom>
                    <a:noFill/>
                    <a:ln>
                      <a:noFill/>
                    </a:ln>
                  </pic:spPr>
                </pic:pic>
              </a:graphicData>
            </a:graphic>
          </wp:inline>
        </w:drawing>
      </w:r>
    </w:p>
    <w:p w14:paraId="615701F0" w14:textId="3E8CE5C1" w:rsidR="00395314" w:rsidRPr="00A036DA" w:rsidRDefault="00395314" w:rsidP="00A036DA">
      <w:pPr>
        <w:spacing w:before="80" w:after="120" w:line="240" w:lineRule="auto"/>
        <w:rPr>
          <w:rFonts w:ascii="Times New Roman" w:hAnsi="Times New Roman" w:cs="Times New Roman"/>
        </w:rPr>
      </w:pPr>
    </w:p>
    <w:p w14:paraId="5477A542" w14:textId="2F437A4B" w:rsidR="00F33EC3" w:rsidRPr="00F33EC3" w:rsidRDefault="00F33EC3" w:rsidP="00046DB9">
      <w:pPr>
        <w:spacing w:after="0" w:line="240" w:lineRule="auto"/>
        <w:jc w:val="both"/>
        <w:rPr>
          <w:rFonts w:ascii="Times New Roman" w:eastAsia="Times New Roman" w:hAnsi="Times New Roman" w:cs="Times New Roman"/>
          <w:noProof/>
          <w:color w:val="000000"/>
          <w:lang w:eastAsia="ru-RU"/>
        </w:rPr>
      </w:pPr>
    </w:p>
    <w:p w14:paraId="4F7A26C5" w14:textId="6E581526" w:rsidR="00DB428C" w:rsidRPr="000900A7" w:rsidRDefault="00DB428C" w:rsidP="000900A7">
      <w:pPr>
        <w:pStyle w:val="a3"/>
        <w:spacing w:after="0" w:line="240" w:lineRule="auto"/>
        <w:ind w:left="0"/>
        <w:jc w:val="both"/>
        <w:rPr>
          <w:rFonts w:ascii="Times New Roman" w:hAnsi="Times New Roman"/>
          <w:b/>
          <w:color w:val="000000"/>
        </w:rPr>
      </w:pPr>
      <w:r w:rsidRPr="000900A7">
        <w:rPr>
          <w:rFonts w:ascii="Times New Roman" w:hAnsi="Times New Roman"/>
          <w:b/>
          <w:color w:val="000000"/>
        </w:rPr>
        <w:lastRenderedPageBreak/>
        <w:t>На вывеск</w:t>
      </w:r>
      <w:r w:rsidR="000900A7">
        <w:rPr>
          <w:rFonts w:ascii="Times New Roman" w:hAnsi="Times New Roman"/>
          <w:b/>
          <w:color w:val="000000"/>
        </w:rPr>
        <w:t>е</w:t>
      </w:r>
      <w:r w:rsidR="00515183">
        <w:rPr>
          <w:rFonts w:ascii="Times New Roman" w:hAnsi="Times New Roman"/>
          <w:b/>
          <w:color w:val="000000"/>
        </w:rPr>
        <w:t xml:space="preserve"> </w:t>
      </w:r>
      <w:r w:rsidRPr="000900A7">
        <w:rPr>
          <w:rFonts w:ascii="Times New Roman" w:hAnsi="Times New Roman"/>
          <w:b/>
          <w:color w:val="000000"/>
        </w:rPr>
        <w:t>обязательно наличие информации «Изготовлено при поддержке Центра предпринимательства «Мой бизнес» с использованием фирменного блока. Размер логотипа должен занимать не менее 5% от всей площади изделия, должен быть статичен, без возможности отделения от основного изделия.</w:t>
      </w:r>
    </w:p>
    <w:p w14:paraId="1C2E2BFC" w14:textId="77777777" w:rsidR="00DB428C" w:rsidRPr="000900A7" w:rsidRDefault="00DB428C" w:rsidP="000900A7">
      <w:pPr>
        <w:pStyle w:val="a3"/>
        <w:spacing w:after="0" w:line="240" w:lineRule="auto"/>
        <w:ind w:left="0"/>
        <w:jc w:val="both"/>
        <w:rPr>
          <w:rFonts w:ascii="Times New Roman" w:hAnsi="Times New Roman"/>
          <w:b/>
          <w:color w:val="000000"/>
        </w:rPr>
      </w:pPr>
    </w:p>
    <w:p w14:paraId="325A22E9" w14:textId="77777777" w:rsidR="00DB428C" w:rsidRDefault="00DB428C" w:rsidP="000900A7">
      <w:pPr>
        <w:pStyle w:val="a3"/>
        <w:spacing w:after="0" w:line="240" w:lineRule="auto"/>
        <w:ind w:left="0"/>
        <w:jc w:val="both"/>
        <w:rPr>
          <w:rFonts w:ascii="Times New Roman" w:eastAsia="Times New Roman" w:hAnsi="Times New Roman" w:cs="Times New Roman"/>
          <w:b/>
          <w:bCs/>
          <w:color w:val="FFFFFF"/>
          <w:sz w:val="24"/>
          <w:szCs w:val="24"/>
          <w:bdr w:val="none" w:sz="0" w:space="0" w:color="auto" w:frame="1"/>
          <w:lang w:eastAsia="ru-RU"/>
        </w:rPr>
      </w:pPr>
      <w:bookmarkStart w:id="88" w:name="_Hlk86425854"/>
      <w:r w:rsidRPr="000900A7">
        <w:rPr>
          <w:rStyle w:val="af"/>
          <w:rFonts w:ascii="Times New Roman" w:hAnsi="Times New Roman"/>
          <w:color w:val="000000"/>
          <w:shd w:val="clear" w:color="auto" w:fill="FFFFFF"/>
        </w:rPr>
        <w:t>Исполнитель</w:t>
      </w:r>
      <w:r w:rsidRPr="00420DE5">
        <w:rPr>
          <w:rStyle w:val="af"/>
          <w:rFonts w:ascii="Times New Roman" w:hAnsi="Times New Roman"/>
          <w:color w:val="000000"/>
          <w:shd w:val="clear" w:color="auto" w:fill="FFFFFF"/>
        </w:rPr>
        <w:t xml:space="preserve"> передает Паспорт вывески Получателю услуги (приложение к Техническому заданию) при подписании акта приема-передачи</w:t>
      </w:r>
      <w:bookmarkEnd w:id="88"/>
      <w:r w:rsidRPr="005968D5">
        <w:rPr>
          <w:rFonts w:ascii="Times New Roman" w:eastAsia="Times New Roman" w:hAnsi="Times New Roman" w:cs="Times New Roman"/>
          <w:b/>
          <w:bCs/>
          <w:color w:val="FFFFFF"/>
          <w:sz w:val="24"/>
          <w:szCs w:val="24"/>
          <w:bdr w:val="none" w:sz="0" w:space="0" w:color="auto" w:frame="1"/>
          <w:lang w:eastAsia="ru-RU"/>
        </w:rPr>
        <w:t>​</w:t>
      </w:r>
    </w:p>
    <w:p w14:paraId="54370358" w14:textId="77777777" w:rsidR="00631295" w:rsidRDefault="00631295" w:rsidP="006125A5">
      <w:pPr>
        <w:spacing w:after="0" w:line="240" w:lineRule="auto"/>
        <w:jc w:val="both"/>
        <w:rPr>
          <w:rFonts w:ascii="Times New Roman" w:eastAsia="Calibri" w:hAnsi="Times New Roman" w:cs="Times New Roman"/>
          <w:b/>
          <w:color w:val="000000"/>
        </w:rPr>
      </w:pPr>
    </w:p>
    <w:p w14:paraId="7AB1F15E" w14:textId="203F2877" w:rsidR="00631B7B" w:rsidRPr="00E23905" w:rsidRDefault="00631B7B" w:rsidP="00EE16D2">
      <w:pPr>
        <w:widowControl w:val="0"/>
        <w:autoSpaceDE w:val="0"/>
        <w:autoSpaceDN w:val="0"/>
        <w:adjustRightInd w:val="0"/>
        <w:spacing w:after="0" w:line="240" w:lineRule="auto"/>
        <w:jc w:val="both"/>
        <w:rPr>
          <w:rFonts w:ascii="Times New Roman" w:eastAsia="Calibri" w:hAnsi="Times New Roman" w:cs="Times New Roman"/>
          <w:bCs/>
        </w:rPr>
      </w:pPr>
      <w:r w:rsidRPr="00E23905">
        <w:rPr>
          <w:rFonts w:ascii="Times New Roman" w:eastAsia="Calibri" w:hAnsi="Times New Roman" w:cs="Times New Roman"/>
          <w:b/>
          <w:bCs/>
        </w:rPr>
        <w:t xml:space="preserve">6. Конфиденциальность информации: </w:t>
      </w:r>
      <w:r w:rsidRPr="00E23905">
        <w:rPr>
          <w:rFonts w:ascii="Times New Roman" w:eastAsia="Calibri" w:hAnsi="Times New Roman" w:cs="Times New Roman"/>
          <w:bCs/>
        </w:rPr>
        <w:t xml:space="preserve">Результаты работы являются конфиденциальной информацией. </w:t>
      </w:r>
      <w:r w:rsidRPr="00E23905">
        <w:rPr>
          <w:rFonts w:ascii="Times New Roman" w:eastAsia="Calibri" w:hAnsi="Times New Roman" w:cs="Times New Roman"/>
        </w:rPr>
        <w:t>Получатель услуги</w:t>
      </w:r>
      <w:r w:rsidRPr="00E23905">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E23905">
        <w:rPr>
          <w:rFonts w:ascii="Times New Roman" w:eastAsia="Calibri" w:hAnsi="Times New Roman" w:cs="Times New Roman"/>
        </w:rPr>
        <w:t>Получателя услуги</w:t>
      </w:r>
      <w:r w:rsidRPr="00E23905">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E23905">
        <w:rPr>
          <w:rFonts w:ascii="Times New Roman" w:eastAsia="Calibri" w:hAnsi="Times New Roman" w:cs="Times New Roman"/>
        </w:rPr>
        <w:t>Получателя услуги</w:t>
      </w:r>
      <w:r w:rsidRPr="00E23905">
        <w:rPr>
          <w:rFonts w:ascii="Times New Roman" w:eastAsia="Calibri" w:hAnsi="Times New Roman" w:cs="Times New Roman"/>
          <w:bCs/>
        </w:rPr>
        <w:t xml:space="preserve">. </w:t>
      </w:r>
    </w:p>
    <w:p w14:paraId="17858DC6" w14:textId="77777777" w:rsidR="00631B7B" w:rsidRPr="00E23905" w:rsidRDefault="00631B7B" w:rsidP="00631B7B">
      <w:pPr>
        <w:spacing w:after="0" w:line="240" w:lineRule="auto"/>
        <w:jc w:val="both"/>
        <w:rPr>
          <w:rFonts w:ascii="Times New Roman" w:eastAsia="Times New Roman" w:hAnsi="Times New Roman" w:cs="Times New Roman"/>
          <w:color w:val="000000"/>
          <w:lang w:eastAsia="ru-RU"/>
        </w:rPr>
      </w:pPr>
      <w:r w:rsidRPr="00E23905">
        <w:rPr>
          <w:rFonts w:ascii="Times New Roman" w:eastAsia="Times New Roman" w:hAnsi="Times New Roman" w:cs="Times New Roman"/>
          <w:b/>
          <w:bCs/>
          <w:color w:val="000000"/>
          <w:lang w:eastAsia="ru-RU"/>
        </w:rPr>
        <w:t>7. По требованию Получателя</w:t>
      </w:r>
      <w:r w:rsidRPr="00E23905">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77777777" w:rsidR="00631B7B" w:rsidRPr="00E23905" w:rsidRDefault="00631B7B" w:rsidP="00631B7B">
      <w:pPr>
        <w:spacing w:after="0" w:line="240" w:lineRule="auto"/>
        <w:jc w:val="both"/>
        <w:rPr>
          <w:rFonts w:ascii="Times New Roman" w:eastAsia="Times New Roman" w:hAnsi="Times New Roman" w:cs="Times New Roman"/>
          <w:color w:val="000000"/>
          <w:lang w:eastAsia="ru-RU"/>
        </w:rPr>
      </w:pPr>
      <w:r w:rsidRPr="00E23905">
        <w:rPr>
          <w:rFonts w:ascii="Times New Roman" w:eastAsia="Times New Roman" w:hAnsi="Times New Roman" w:cs="Times New Roman"/>
          <w:b/>
          <w:bCs/>
          <w:color w:val="000000"/>
          <w:lang w:eastAsia="ru-RU"/>
        </w:rPr>
        <w:t>8. Исполнитель обязуется</w:t>
      </w:r>
      <w:r w:rsidRPr="00E23905">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7E309E80" w:rsidR="00631B7B" w:rsidRPr="00E23905" w:rsidRDefault="00C342BD" w:rsidP="00631B7B">
      <w:pPr>
        <w:spacing w:after="0" w:line="240" w:lineRule="auto"/>
        <w:contextualSpacing/>
        <w:jc w:val="both"/>
        <w:rPr>
          <w:rFonts w:ascii="Times New Roman" w:eastAsia="Times New Roman" w:hAnsi="Times New Roman" w:cs="Times New Roman"/>
          <w:lang w:eastAsia="ru-RU"/>
        </w:rPr>
      </w:pPr>
      <w:r w:rsidRPr="00E23905">
        <w:rPr>
          <w:rFonts w:ascii="Times New Roman" w:eastAsia="Times New Roman" w:hAnsi="Times New Roman" w:cs="Times New Roman"/>
          <w:b/>
          <w:bCs/>
          <w:lang w:eastAsia="ru-RU"/>
        </w:rPr>
        <w:t>9</w:t>
      </w:r>
      <w:r w:rsidR="00631B7B" w:rsidRPr="00E23905">
        <w:rPr>
          <w:rFonts w:ascii="Times New Roman" w:eastAsia="Times New Roman" w:hAnsi="Times New Roman" w:cs="Times New Roman"/>
          <w:b/>
          <w:bCs/>
          <w:lang w:eastAsia="ru-RU"/>
        </w:rPr>
        <w:t>. Сроки могут быть изменены</w:t>
      </w:r>
      <w:r w:rsidR="00631B7B" w:rsidRPr="00E23905">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37FE3A7B" w:rsidR="00631B7B" w:rsidRPr="00E23905" w:rsidRDefault="00C342BD" w:rsidP="00631B7B">
      <w:pPr>
        <w:spacing w:after="0" w:line="240" w:lineRule="auto"/>
        <w:jc w:val="both"/>
        <w:rPr>
          <w:rFonts w:ascii="Times New Roman" w:eastAsia="Times New Roman" w:hAnsi="Times New Roman" w:cs="Times New Roman"/>
          <w:color w:val="000000"/>
          <w:lang w:eastAsia="ru-RU"/>
        </w:rPr>
      </w:pPr>
      <w:r w:rsidRPr="00E23905">
        <w:rPr>
          <w:rFonts w:ascii="Times New Roman" w:eastAsia="Times New Roman" w:hAnsi="Times New Roman" w:cs="Times New Roman"/>
          <w:b/>
          <w:bCs/>
          <w:color w:val="000000"/>
          <w:lang w:eastAsia="ru-RU"/>
        </w:rPr>
        <w:t>10</w:t>
      </w:r>
      <w:r w:rsidR="00631B7B" w:rsidRPr="00E23905">
        <w:rPr>
          <w:rFonts w:ascii="Times New Roman" w:eastAsia="Times New Roman" w:hAnsi="Times New Roman" w:cs="Times New Roman"/>
          <w:b/>
          <w:bCs/>
          <w:color w:val="000000"/>
          <w:lang w:eastAsia="ru-RU"/>
        </w:rPr>
        <w:t>. Место предоставления отчетных документов</w:t>
      </w:r>
      <w:r w:rsidR="00631B7B" w:rsidRPr="00E23905">
        <w:rPr>
          <w:rFonts w:ascii="Times New Roman" w:eastAsia="Times New Roman" w:hAnsi="Times New Roman" w:cs="Times New Roman"/>
          <w:color w:val="000000"/>
          <w:lang w:eastAsia="ru-RU"/>
        </w:rPr>
        <w:t xml:space="preserve">: 670000, </w:t>
      </w:r>
      <w:proofErr w:type="spellStart"/>
      <w:r w:rsidR="00631B7B" w:rsidRPr="00E23905">
        <w:rPr>
          <w:rFonts w:ascii="Times New Roman" w:eastAsia="Times New Roman" w:hAnsi="Times New Roman" w:cs="Times New Roman"/>
          <w:color w:val="000000"/>
          <w:lang w:eastAsia="ru-RU"/>
        </w:rPr>
        <w:t>г.Улан</w:t>
      </w:r>
      <w:proofErr w:type="spellEnd"/>
      <w:r w:rsidR="00631B7B" w:rsidRPr="00E23905">
        <w:rPr>
          <w:rFonts w:ascii="Times New Roman" w:eastAsia="Times New Roman" w:hAnsi="Times New Roman" w:cs="Times New Roman"/>
          <w:color w:val="000000"/>
          <w:lang w:eastAsia="ru-RU"/>
        </w:rPr>
        <w:t>-Удэ, ул. Смолина 65.</w:t>
      </w:r>
    </w:p>
    <w:p w14:paraId="3A88D402" w14:textId="77777777" w:rsidR="00515183" w:rsidRDefault="00705A2B" w:rsidP="00515183">
      <w:pPr>
        <w:spacing w:after="0" w:line="240" w:lineRule="auto"/>
        <w:jc w:val="both"/>
        <w:rPr>
          <w:rFonts w:ascii="Times New Roman" w:eastAsia="Times New Roman" w:hAnsi="Times New Roman"/>
          <w:color w:val="000000" w:themeColor="text1"/>
          <w:lang w:eastAsia="ru-RU"/>
        </w:rPr>
      </w:pPr>
      <w:r w:rsidRPr="00E23905">
        <w:rPr>
          <w:rFonts w:ascii="Times New Roman" w:eastAsia="Times New Roman" w:hAnsi="Times New Roman"/>
          <w:color w:val="000000" w:themeColor="text1"/>
          <w:lang w:eastAsia="ru-RU"/>
        </w:rPr>
        <w:t>Отчет должен быть представлен на бумажном носителе, сшитый и подписанный Исполнителем.</w:t>
      </w:r>
    </w:p>
    <w:p w14:paraId="47A2E275" w14:textId="77777777" w:rsidR="00515183" w:rsidRDefault="00515183" w:rsidP="00515183">
      <w:pPr>
        <w:spacing w:after="0" w:line="240" w:lineRule="auto"/>
        <w:jc w:val="right"/>
        <w:rPr>
          <w:rFonts w:ascii="Times New Roman" w:hAnsi="Times New Roman" w:cs="Times New Roman"/>
          <w:bCs/>
        </w:rPr>
      </w:pPr>
    </w:p>
    <w:p w14:paraId="17139AA2" w14:textId="77777777" w:rsidR="00515183" w:rsidRDefault="00515183" w:rsidP="00515183">
      <w:pPr>
        <w:spacing w:after="0" w:line="240" w:lineRule="auto"/>
        <w:jc w:val="right"/>
        <w:rPr>
          <w:rFonts w:ascii="Times New Roman" w:hAnsi="Times New Roman" w:cs="Times New Roman"/>
          <w:bCs/>
        </w:rPr>
      </w:pPr>
    </w:p>
    <w:p w14:paraId="72DC771F" w14:textId="77777777" w:rsidR="00515183" w:rsidRDefault="00515183" w:rsidP="00515183">
      <w:pPr>
        <w:spacing w:after="0" w:line="240" w:lineRule="auto"/>
        <w:jc w:val="right"/>
        <w:rPr>
          <w:rFonts w:ascii="Times New Roman" w:hAnsi="Times New Roman" w:cs="Times New Roman"/>
          <w:bCs/>
        </w:rPr>
      </w:pPr>
    </w:p>
    <w:p w14:paraId="4BC61DDF" w14:textId="77777777" w:rsidR="00515183" w:rsidRDefault="00515183" w:rsidP="00515183">
      <w:pPr>
        <w:spacing w:after="0" w:line="240" w:lineRule="auto"/>
        <w:jc w:val="right"/>
        <w:rPr>
          <w:rFonts w:ascii="Times New Roman" w:hAnsi="Times New Roman" w:cs="Times New Roman"/>
          <w:bCs/>
        </w:rPr>
      </w:pPr>
    </w:p>
    <w:p w14:paraId="3C74A81A" w14:textId="77777777" w:rsidR="00515183" w:rsidRDefault="00515183" w:rsidP="00515183">
      <w:pPr>
        <w:spacing w:after="0" w:line="240" w:lineRule="auto"/>
        <w:jc w:val="right"/>
        <w:rPr>
          <w:rFonts w:ascii="Times New Roman" w:hAnsi="Times New Roman" w:cs="Times New Roman"/>
          <w:bCs/>
        </w:rPr>
      </w:pPr>
    </w:p>
    <w:p w14:paraId="5CED6444" w14:textId="77777777" w:rsidR="00515183" w:rsidRDefault="00515183" w:rsidP="00515183">
      <w:pPr>
        <w:spacing w:after="0" w:line="240" w:lineRule="auto"/>
        <w:jc w:val="right"/>
        <w:rPr>
          <w:rFonts w:ascii="Times New Roman" w:hAnsi="Times New Roman" w:cs="Times New Roman"/>
          <w:bCs/>
        </w:rPr>
      </w:pPr>
    </w:p>
    <w:p w14:paraId="3683C605" w14:textId="77777777" w:rsidR="00515183" w:rsidRDefault="00515183" w:rsidP="00515183">
      <w:pPr>
        <w:spacing w:after="0" w:line="240" w:lineRule="auto"/>
        <w:jc w:val="right"/>
        <w:rPr>
          <w:rFonts w:ascii="Times New Roman" w:hAnsi="Times New Roman" w:cs="Times New Roman"/>
          <w:bCs/>
        </w:rPr>
      </w:pPr>
    </w:p>
    <w:p w14:paraId="40691822" w14:textId="77777777" w:rsidR="00515183" w:rsidRDefault="00515183" w:rsidP="00515183">
      <w:pPr>
        <w:spacing w:after="0" w:line="240" w:lineRule="auto"/>
        <w:jc w:val="right"/>
        <w:rPr>
          <w:rFonts w:ascii="Times New Roman" w:hAnsi="Times New Roman" w:cs="Times New Roman"/>
          <w:bCs/>
        </w:rPr>
      </w:pPr>
    </w:p>
    <w:p w14:paraId="293188F6" w14:textId="77777777" w:rsidR="00515183" w:rsidRDefault="00515183" w:rsidP="00515183">
      <w:pPr>
        <w:spacing w:after="0" w:line="240" w:lineRule="auto"/>
        <w:jc w:val="right"/>
        <w:rPr>
          <w:rFonts w:ascii="Times New Roman" w:hAnsi="Times New Roman" w:cs="Times New Roman"/>
          <w:bCs/>
        </w:rPr>
      </w:pPr>
    </w:p>
    <w:p w14:paraId="3B9D6854" w14:textId="77777777" w:rsidR="00515183" w:rsidRDefault="00515183" w:rsidP="00515183">
      <w:pPr>
        <w:spacing w:after="0" w:line="240" w:lineRule="auto"/>
        <w:jc w:val="right"/>
        <w:rPr>
          <w:rFonts w:ascii="Times New Roman" w:hAnsi="Times New Roman" w:cs="Times New Roman"/>
          <w:bCs/>
        </w:rPr>
      </w:pPr>
    </w:p>
    <w:p w14:paraId="53D2E9B3" w14:textId="77777777" w:rsidR="00515183" w:rsidRDefault="00515183" w:rsidP="00515183">
      <w:pPr>
        <w:spacing w:after="0" w:line="240" w:lineRule="auto"/>
        <w:jc w:val="right"/>
        <w:rPr>
          <w:rFonts w:ascii="Times New Roman" w:hAnsi="Times New Roman" w:cs="Times New Roman"/>
          <w:bCs/>
        </w:rPr>
      </w:pPr>
    </w:p>
    <w:p w14:paraId="00AA6A36" w14:textId="77777777" w:rsidR="00515183" w:rsidRDefault="00515183" w:rsidP="00877F3C">
      <w:pPr>
        <w:spacing w:after="0" w:line="240" w:lineRule="auto"/>
        <w:rPr>
          <w:rFonts w:ascii="Times New Roman" w:hAnsi="Times New Roman" w:cs="Times New Roman"/>
          <w:bCs/>
        </w:rPr>
      </w:pPr>
    </w:p>
    <w:p w14:paraId="2DD97ECC" w14:textId="77777777" w:rsidR="004444C8" w:rsidRDefault="004444C8" w:rsidP="00515183">
      <w:pPr>
        <w:spacing w:after="0" w:line="240" w:lineRule="auto"/>
        <w:jc w:val="right"/>
        <w:rPr>
          <w:rFonts w:ascii="Times New Roman" w:hAnsi="Times New Roman" w:cs="Times New Roman"/>
          <w:bCs/>
        </w:rPr>
      </w:pPr>
    </w:p>
    <w:p w14:paraId="7D2205C9" w14:textId="77777777" w:rsidR="004444C8" w:rsidRDefault="004444C8" w:rsidP="00515183">
      <w:pPr>
        <w:spacing w:after="0" w:line="240" w:lineRule="auto"/>
        <w:jc w:val="right"/>
        <w:rPr>
          <w:rFonts w:ascii="Times New Roman" w:hAnsi="Times New Roman" w:cs="Times New Roman"/>
          <w:bCs/>
        </w:rPr>
      </w:pPr>
    </w:p>
    <w:p w14:paraId="786D3047" w14:textId="77777777" w:rsidR="004444C8" w:rsidRDefault="004444C8" w:rsidP="00515183">
      <w:pPr>
        <w:spacing w:after="0" w:line="240" w:lineRule="auto"/>
        <w:jc w:val="right"/>
        <w:rPr>
          <w:rFonts w:ascii="Times New Roman" w:hAnsi="Times New Roman" w:cs="Times New Roman"/>
          <w:bCs/>
        </w:rPr>
      </w:pPr>
    </w:p>
    <w:p w14:paraId="6C1532C3" w14:textId="77777777" w:rsidR="004444C8" w:rsidRDefault="004444C8" w:rsidP="00515183">
      <w:pPr>
        <w:spacing w:after="0" w:line="240" w:lineRule="auto"/>
        <w:jc w:val="right"/>
        <w:rPr>
          <w:rFonts w:ascii="Times New Roman" w:hAnsi="Times New Roman" w:cs="Times New Roman"/>
          <w:bCs/>
        </w:rPr>
      </w:pPr>
    </w:p>
    <w:p w14:paraId="0C8F2429" w14:textId="77777777" w:rsidR="004444C8" w:rsidRDefault="004444C8" w:rsidP="00515183">
      <w:pPr>
        <w:spacing w:after="0" w:line="240" w:lineRule="auto"/>
        <w:jc w:val="right"/>
        <w:rPr>
          <w:rFonts w:ascii="Times New Roman" w:hAnsi="Times New Roman" w:cs="Times New Roman"/>
          <w:bCs/>
        </w:rPr>
      </w:pPr>
    </w:p>
    <w:p w14:paraId="236AE524" w14:textId="77777777" w:rsidR="004444C8" w:rsidRDefault="004444C8" w:rsidP="00515183">
      <w:pPr>
        <w:spacing w:after="0" w:line="240" w:lineRule="auto"/>
        <w:jc w:val="right"/>
        <w:rPr>
          <w:rFonts w:ascii="Times New Roman" w:hAnsi="Times New Roman" w:cs="Times New Roman"/>
          <w:bCs/>
        </w:rPr>
      </w:pPr>
    </w:p>
    <w:p w14:paraId="39DB495D" w14:textId="77777777" w:rsidR="004444C8" w:rsidRDefault="004444C8" w:rsidP="00515183">
      <w:pPr>
        <w:spacing w:after="0" w:line="240" w:lineRule="auto"/>
        <w:jc w:val="right"/>
        <w:rPr>
          <w:rFonts w:ascii="Times New Roman" w:hAnsi="Times New Roman" w:cs="Times New Roman"/>
          <w:bCs/>
        </w:rPr>
      </w:pPr>
    </w:p>
    <w:p w14:paraId="3714BE4E" w14:textId="77777777" w:rsidR="004444C8" w:rsidRDefault="004444C8" w:rsidP="00515183">
      <w:pPr>
        <w:spacing w:after="0" w:line="240" w:lineRule="auto"/>
        <w:jc w:val="right"/>
        <w:rPr>
          <w:rFonts w:ascii="Times New Roman" w:hAnsi="Times New Roman" w:cs="Times New Roman"/>
          <w:bCs/>
        </w:rPr>
      </w:pPr>
    </w:p>
    <w:p w14:paraId="698A3A33" w14:textId="77777777" w:rsidR="004444C8" w:rsidRDefault="004444C8" w:rsidP="00515183">
      <w:pPr>
        <w:spacing w:after="0" w:line="240" w:lineRule="auto"/>
        <w:jc w:val="right"/>
        <w:rPr>
          <w:rFonts w:ascii="Times New Roman" w:hAnsi="Times New Roman" w:cs="Times New Roman"/>
          <w:bCs/>
        </w:rPr>
      </w:pPr>
    </w:p>
    <w:p w14:paraId="2D7D4D9B" w14:textId="77777777" w:rsidR="004444C8" w:rsidRDefault="004444C8" w:rsidP="00515183">
      <w:pPr>
        <w:spacing w:after="0" w:line="240" w:lineRule="auto"/>
        <w:jc w:val="right"/>
        <w:rPr>
          <w:rFonts w:ascii="Times New Roman" w:hAnsi="Times New Roman" w:cs="Times New Roman"/>
          <w:bCs/>
        </w:rPr>
      </w:pPr>
    </w:p>
    <w:p w14:paraId="7B861D52" w14:textId="77777777" w:rsidR="004444C8" w:rsidRDefault="004444C8" w:rsidP="00515183">
      <w:pPr>
        <w:spacing w:after="0" w:line="240" w:lineRule="auto"/>
        <w:jc w:val="right"/>
        <w:rPr>
          <w:rFonts w:ascii="Times New Roman" w:hAnsi="Times New Roman" w:cs="Times New Roman"/>
          <w:bCs/>
        </w:rPr>
      </w:pPr>
    </w:p>
    <w:p w14:paraId="588099EA" w14:textId="77777777" w:rsidR="004444C8" w:rsidRDefault="004444C8" w:rsidP="00515183">
      <w:pPr>
        <w:spacing w:after="0" w:line="240" w:lineRule="auto"/>
        <w:jc w:val="right"/>
        <w:rPr>
          <w:rFonts w:ascii="Times New Roman" w:hAnsi="Times New Roman" w:cs="Times New Roman"/>
          <w:bCs/>
        </w:rPr>
      </w:pPr>
    </w:p>
    <w:p w14:paraId="2DFF10D7" w14:textId="77777777" w:rsidR="004444C8" w:rsidRDefault="004444C8" w:rsidP="00515183">
      <w:pPr>
        <w:spacing w:after="0" w:line="240" w:lineRule="auto"/>
        <w:jc w:val="right"/>
        <w:rPr>
          <w:rFonts w:ascii="Times New Roman" w:hAnsi="Times New Roman" w:cs="Times New Roman"/>
          <w:bCs/>
        </w:rPr>
      </w:pPr>
    </w:p>
    <w:p w14:paraId="05F6406D" w14:textId="77777777" w:rsidR="004444C8" w:rsidRDefault="004444C8" w:rsidP="00515183">
      <w:pPr>
        <w:spacing w:after="0" w:line="240" w:lineRule="auto"/>
        <w:jc w:val="right"/>
        <w:rPr>
          <w:rFonts w:ascii="Times New Roman" w:hAnsi="Times New Roman" w:cs="Times New Roman"/>
          <w:bCs/>
        </w:rPr>
      </w:pPr>
    </w:p>
    <w:p w14:paraId="02502FA3" w14:textId="77777777" w:rsidR="004444C8" w:rsidRDefault="004444C8" w:rsidP="00515183">
      <w:pPr>
        <w:spacing w:after="0" w:line="240" w:lineRule="auto"/>
        <w:jc w:val="right"/>
        <w:rPr>
          <w:rFonts w:ascii="Times New Roman" w:hAnsi="Times New Roman" w:cs="Times New Roman"/>
          <w:bCs/>
        </w:rPr>
      </w:pPr>
    </w:p>
    <w:p w14:paraId="6FADFB05" w14:textId="77777777" w:rsidR="00F33EC3" w:rsidRDefault="00F33EC3" w:rsidP="00515183">
      <w:pPr>
        <w:spacing w:after="0" w:line="240" w:lineRule="auto"/>
        <w:jc w:val="right"/>
        <w:rPr>
          <w:rFonts w:ascii="Times New Roman" w:hAnsi="Times New Roman" w:cs="Times New Roman"/>
          <w:bCs/>
        </w:rPr>
      </w:pPr>
    </w:p>
    <w:p w14:paraId="5C3115B5" w14:textId="77777777" w:rsidR="00F33EC3" w:rsidRDefault="00F33EC3" w:rsidP="00515183">
      <w:pPr>
        <w:spacing w:after="0" w:line="240" w:lineRule="auto"/>
        <w:jc w:val="right"/>
        <w:rPr>
          <w:rFonts w:ascii="Times New Roman" w:hAnsi="Times New Roman" w:cs="Times New Roman"/>
          <w:bCs/>
        </w:rPr>
      </w:pPr>
    </w:p>
    <w:p w14:paraId="319B3701" w14:textId="77777777" w:rsidR="00F33EC3" w:rsidRDefault="00F33EC3" w:rsidP="00515183">
      <w:pPr>
        <w:spacing w:after="0" w:line="240" w:lineRule="auto"/>
        <w:jc w:val="right"/>
        <w:rPr>
          <w:rFonts w:ascii="Times New Roman" w:hAnsi="Times New Roman" w:cs="Times New Roman"/>
          <w:bCs/>
        </w:rPr>
      </w:pPr>
    </w:p>
    <w:p w14:paraId="6C58B8D3" w14:textId="77777777" w:rsidR="00F33EC3" w:rsidRDefault="00F33EC3" w:rsidP="00515183">
      <w:pPr>
        <w:spacing w:after="0" w:line="240" w:lineRule="auto"/>
        <w:jc w:val="right"/>
        <w:rPr>
          <w:rFonts w:ascii="Times New Roman" w:hAnsi="Times New Roman" w:cs="Times New Roman"/>
          <w:bCs/>
        </w:rPr>
      </w:pPr>
    </w:p>
    <w:p w14:paraId="70F61CB8" w14:textId="77777777" w:rsidR="00F33EC3" w:rsidRDefault="00F33EC3" w:rsidP="00515183">
      <w:pPr>
        <w:spacing w:after="0" w:line="240" w:lineRule="auto"/>
        <w:jc w:val="right"/>
        <w:rPr>
          <w:rFonts w:ascii="Times New Roman" w:hAnsi="Times New Roman" w:cs="Times New Roman"/>
          <w:bCs/>
        </w:rPr>
      </w:pPr>
    </w:p>
    <w:p w14:paraId="4632A4EE" w14:textId="77777777" w:rsidR="00F33EC3" w:rsidRDefault="00F33EC3" w:rsidP="00515183">
      <w:pPr>
        <w:spacing w:after="0" w:line="240" w:lineRule="auto"/>
        <w:jc w:val="right"/>
        <w:rPr>
          <w:rFonts w:ascii="Times New Roman" w:hAnsi="Times New Roman" w:cs="Times New Roman"/>
          <w:bCs/>
        </w:rPr>
      </w:pPr>
    </w:p>
    <w:p w14:paraId="0ED614BD" w14:textId="77777777" w:rsidR="00F33EC3" w:rsidRDefault="00F33EC3" w:rsidP="00515183">
      <w:pPr>
        <w:spacing w:after="0" w:line="240" w:lineRule="auto"/>
        <w:jc w:val="right"/>
        <w:rPr>
          <w:rFonts w:ascii="Times New Roman" w:hAnsi="Times New Roman" w:cs="Times New Roman"/>
          <w:bCs/>
        </w:rPr>
      </w:pPr>
    </w:p>
    <w:p w14:paraId="3085BD91" w14:textId="77777777" w:rsidR="00F33EC3" w:rsidRDefault="00F33EC3" w:rsidP="00515183">
      <w:pPr>
        <w:spacing w:after="0" w:line="240" w:lineRule="auto"/>
        <w:jc w:val="right"/>
        <w:rPr>
          <w:rFonts w:ascii="Times New Roman" w:hAnsi="Times New Roman" w:cs="Times New Roman"/>
          <w:bCs/>
        </w:rPr>
      </w:pPr>
    </w:p>
    <w:p w14:paraId="6F6F76ED" w14:textId="77777777" w:rsidR="00F33EC3" w:rsidRDefault="00F33EC3" w:rsidP="00515183">
      <w:pPr>
        <w:spacing w:after="0" w:line="240" w:lineRule="auto"/>
        <w:jc w:val="right"/>
        <w:rPr>
          <w:rFonts w:ascii="Times New Roman" w:hAnsi="Times New Roman" w:cs="Times New Roman"/>
          <w:bCs/>
        </w:rPr>
      </w:pPr>
    </w:p>
    <w:p w14:paraId="77EBAAFC" w14:textId="15C631C1" w:rsidR="00DB428C" w:rsidRPr="0083201D" w:rsidRDefault="00DB428C" w:rsidP="00515183">
      <w:pPr>
        <w:spacing w:after="0" w:line="240" w:lineRule="auto"/>
        <w:jc w:val="right"/>
        <w:rPr>
          <w:rFonts w:ascii="Times New Roman" w:eastAsia="Times New Roman" w:hAnsi="Times New Roman"/>
          <w:color w:val="000000" w:themeColor="text1"/>
          <w:lang w:eastAsia="ru-RU"/>
        </w:rPr>
      </w:pPr>
      <w:r w:rsidRPr="008B49A7">
        <w:rPr>
          <w:rFonts w:ascii="Times New Roman" w:hAnsi="Times New Roman" w:cs="Times New Roman"/>
          <w:bCs/>
        </w:rPr>
        <w:lastRenderedPageBreak/>
        <w:t>Приложение к Техническому заданию</w:t>
      </w:r>
    </w:p>
    <w:p w14:paraId="270B8D8B" w14:textId="77777777" w:rsidR="00DB428C" w:rsidRPr="008B49A7" w:rsidRDefault="00DB428C" w:rsidP="00DB428C">
      <w:pPr>
        <w:jc w:val="right"/>
        <w:rPr>
          <w:rFonts w:ascii="Times New Roman" w:hAnsi="Times New Roman" w:cs="Times New Roman"/>
          <w:b/>
        </w:rPr>
      </w:pPr>
    </w:p>
    <w:p w14:paraId="0141DB0D" w14:textId="77777777" w:rsidR="00DB428C" w:rsidRPr="008B49A7" w:rsidRDefault="00DB428C" w:rsidP="00DB428C">
      <w:pPr>
        <w:jc w:val="center"/>
        <w:rPr>
          <w:rFonts w:ascii="Times New Roman" w:hAnsi="Times New Roman" w:cs="Times New Roman"/>
          <w:b/>
        </w:rPr>
      </w:pPr>
      <w:r w:rsidRPr="008B49A7">
        <w:rPr>
          <w:rFonts w:ascii="Times New Roman" w:hAnsi="Times New Roman" w:cs="Times New Roman"/>
          <w:b/>
        </w:rPr>
        <w:t>Паспорт вывески</w:t>
      </w:r>
    </w:p>
    <w:p w14:paraId="567D351F" w14:textId="77777777" w:rsidR="00DB428C" w:rsidRPr="008B49A7" w:rsidRDefault="00DB428C" w:rsidP="00DB428C">
      <w:pPr>
        <w:spacing w:after="0" w:line="240" w:lineRule="auto"/>
        <w:jc w:val="both"/>
        <w:rPr>
          <w:rFonts w:ascii="Times New Roman" w:hAnsi="Times New Roman" w:cs="Times New Roman"/>
        </w:rPr>
      </w:pPr>
      <w:r w:rsidRPr="008B49A7">
        <w:rPr>
          <w:rFonts w:ascii="Times New Roman" w:hAnsi="Times New Roman" w:cs="Times New Roman"/>
        </w:rPr>
        <w:t xml:space="preserve">Информация, содержащаяся в паспорте вывески: </w:t>
      </w:r>
    </w:p>
    <w:p w14:paraId="1C6BD755" w14:textId="77777777" w:rsidR="00DB428C" w:rsidRPr="008B49A7" w:rsidRDefault="00DB428C" w:rsidP="00DB428C">
      <w:pPr>
        <w:spacing w:after="0" w:line="240" w:lineRule="auto"/>
        <w:jc w:val="both"/>
        <w:rPr>
          <w:rFonts w:ascii="Times New Roman" w:hAnsi="Times New Roman" w:cs="Times New Roman"/>
        </w:rPr>
      </w:pPr>
      <w:r w:rsidRPr="008B49A7">
        <w:rPr>
          <w:rFonts w:ascii="Times New Roman" w:hAnsi="Times New Roman" w:cs="Times New Roman"/>
        </w:rPr>
        <w:t>- Наименование заказчика</w:t>
      </w:r>
    </w:p>
    <w:p w14:paraId="70309A7D" w14:textId="77777777" w:rsidR="00DB428C" w:rsidRPr="008B49A7" w:rsidRDefault="00DB428C" w:rsidP="00DB428C">
      <w:pPr>
        <w:spacing w:after="0" w:line="240" w:lineRule="auto"/>
        <w:jc w:val="both"/>
        <w:rPr>
          <w:rFonts w:ascii="Times New Roman" w:hAnsi="Times New Roman" w:cs="Times New Roman"/>
        </w:rPr>
      </w:pPr>
      <w:r w:rsidRPr="008B49A7">
        <w:rPr>
          <w:rFonts w:ascii="Times New Roman" w:hAnsi="Times New Roman" w:cs="Times New Roman"/>
        </w:rPr>
        <w:t>- Наименование изготовителя</w:t>
      </w:r>
    </w:p>
    <w:p w14:paraId="13A3999C" w14:textId="77777777" w:rsidR="00DB428C" w:rsidRPr="008B49A7" w:rsidRDefault="00DB428C" w:rsidP="00DB428C">
      <w:pPr>
        <w:spacing w:after="0" w:line="240" w:lineRule="auto"/>
        <w:jc w:val="both"/>
        <w:rPr>
          <w:rFonts w:ascii="Times New Roman" w:hAnsi="Times New Roman" w:cs="Times New Roman"/>
        </w:rPr>
      </w:pPr>
      <w:r w:rsidRPr="008B49A7">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0648B43E" w14:textId="77777777" w:rsidR="00DB428C" w:rsidRPr="008B49A7" w:rsidRDefault="00DB428C" w:rsidP="00DB428C">
      <w:pPr>
        <w:spacing w:after="0" w:line="240" w:lineRule="auto"/>
        <w:jc w:val="both"/>
        <w:rPr>
          <w:rFonts w:ascii="Times New Roman" w:hAnsi="Times New Roman" w:cs="Times New Roman"/>
        </w:rPr>
      </w:pPr>
      <w:r w:rsidRPr="008B49A7">
        <w:rPr>
          <w:rFonts w:ascii="Times New Roman" w:hAnsi="Times New Roman" w:cs="Times New Roman"/>
        </w:rPr>
        <w:t>- Дата изготовления (монтажа) вывески</w:t>
      </w:r>
    </w:p>
    <w:p w14:paraId="2E375556" w14:textId="77777777" w:rsidR="00DB428C" w:rsidRPr="008B49A7" w:rsidRDefault="00DB428C" w:rsidP="00DB428C">
      <w:pPr>
        <w:spacing w:after="0" w:line="240" w:lineRule="auto"/>
        <w:jc w:val="both"/>
        <w:rPr>
          <w:rFonts w:ascii="Times New Roman" w:hAnsi="Times New Roman" w:cs="Times New Roman"/>
        </w:rPr>
      </w:pPr>
      <w:r w:rsidRPr="008B49A7">
        <w:rPr>
          <w:rFonts w:ascii="Times New Roman" w:hAnsi="Times New Roman" w:cs="Times New Roman"/>
        </w:rPr>
        <w:t xml:space="preserve">- Место монтажа </w:t>
      </w:r>
    </w:p>
    <w:p w14:paraId="1BD1A188" w14:textId="77777777" w:rsidR="00DB428C" w:rsidRPr="008B49A7" w:rsidRDefault="00DB428C" w:rsidP="00DB428C">
      <w:pPr>
        <w:spacing w:after="0" w:line="240" w:lineRule="auto"/>
        <w:jc w:val="both"/>
        <w:rPr>
          <w:rFonts w:ascii="Times New Roman" w:hAnsi="Times New Roman" w:cs="Times New Roman"/>
        </w:rPr>
      </w:pPr>
      <w:r w:rsidRPr="008B49A7">
        <w:rPr>
          <w:rFonts w:ascii="Times New Roman" w:hAnsi="Times New Roman" w:cs="Times New Roman"/>
        </w:rPr>
        <w:t>- Габаритные размеры</w:t>
      </w:r>
    </w:p>
    <w:p w14:paraId="542E975A" w14:textId="77777777" w:rsidR="00DB428C" w:rsidRPr="008B49A7" w:rsidRDefault="00DB428C" w:rsidP="00DB428C">
      <w:pPr>
        <w:spacing w:after="0" w:line="240" w:lineRule="auto"/>
        <w:jc w:val="both"/>
        <w:rPr>
          <w:rFonts w:ascii="Times New Roman" w:hAnsi="Times New Roman" w:cs="Times New Roman"/>
        </w:rPr>
      </w:pPr>
      <w:r w:rsidRPr="008B49A7">
        <w:rPr>
          <w:rFonts w:ascii="Times New Roman" w:hAnsi="Times New Roman" w:cs="Times New Roman"/>
        </w:rPr>
        <w:t>- Визуализация размещения с отметкой места размещения (</w:t>
      </w:r>
      <w:proofErr w:type="spellStart"/>
      <w:r w:rsidRPr="008B49A7">
        <w:rPr>
          <w:rFonts w:ascii="Times New Roman" w:hAnsi="Times New Roman" w:cs="Times New Roman"/>
        </w:rPr>
        <w:t>фотопривязка</w:t>
      </w:r>
      <w:proofErr w:type="spellEnd"/>
      <w:r w:rsidRPr="008B49A7">
        <w:rPr>
          <w:rFonts w:ascii="Times New Roman" w:hAnsi="Times New Roman" w:cs="Times New Roman"/>
        </w:rPr>
        <w:t>) в дневное и ночное время</w:t>
      </w:r>
    </w:p>
    <w:p w14:paraId="1A713356" w14:textId="77777777" w:rsidR="00DB428C" w:rsidRPr="008B49A7" w:rsidRDefault="00DB428C" w:rsidP="00DB428C">
      <w:pPr>
        <w:spacing w:after="0" w:line="240" w:lineRule="auto"/>
        <w:jc w:val="both"/>
        <w:rPr>
          <w:rFonts w:ascii="Times New Roman" w:hAnsi="Times New Roman" w:cs="Times New Roman"/>
        </w:rPr>
      </w:pPr>
      <w:r w:rsidRPr="008B49A7">
        <w:rPr>
          <w:rFonts w:ascii="Times New Roman" w:hAnsi="Times New Roman" w:cs="Times New Roman"/>
        </w:rPr>
        <w:t xml:space="preserve">- Тип освещения (естественный, наружный, внутренний, </w:t>
      </w:r>
      <w:proofErr w:type="spellStart"/>
      <w:r w:rsidRPr="008B49A7">
        <w:rPr>
          <w:rFonts w:ascii="Times New Roman" w:hAnsi="Times New Roman" w:cs="Times New Roman"/>
        </w:rPr>
        <w:t>светодинамика</w:t>
      </w:r>
      <w:proofErr w:type="spellEnd"/>
      <w:r w:rsidRPr="008B49A7">
        <w:rPr>
          <w:rFonts w:ascii="Times New Roman" w:hAnsi="Times New Roman" w:cs="Times New Roman"/>
        </w:rPr>
        <w:t>)</w:t>
      </w:r>
    </w:p>
    <w:p w14:paraId="03CB2357" w14:textId="77777777" w:rsidR="00DB428C" w:rsidRPr="008B49A7" w:rsidRDefault="00DB428C" w:rsidP="00DB428C">
      <w:pPr>
        <w:spacing w:after="0" w:line="240" w:lineRule="auto"/>
        <w:jc w:val="both"/>
        <w:rPr>
          <w:rFonts w:ascii="Times New Roman" w:hAnsi="Times New Roman" w:cs="Times New Roman"/>
        </w:rPr>
      </w:pPr>
      <w:r w:rsidRPr="008B49A7">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231783D1" w14:textId="77777777" w:rsidR="00DB428C" w:rsidRPr="008B49A7" w:rsidRDefault="00DB428C" w:rsidP="00DB428C">
      <w:pPr>
        <w:spacing w:after="0" w:line="240" w:lineRule="auto"/>
        <w:jc w:val="both"/>
        <w:rPr>
          <w:rFonts w:ascii="Times New Roman" w:hAnsi="Times New Roman" w:cs="Times New Roman"/>
        </w:rPr>
      </w:pPr>
      <w:r w:rsidRPr="008B49A7">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8B49A7">
        <w:rPr>
          <w:rFonts w:ascii="Times New Roman" w:hAnsi="Times New Roman" w:cs="Times New Roman"/>
        </w:rPr>
        <w:t>латаксная</w:t>
      </w:r>
      <w:proofErr w:type="spellEnd"/>
      <w:r w:rsidRPr="008B49A7">
        <w:rPr>
          <w:rFonts w:ascii="Times New Roman" w:hAnsi="Times New Roman" w:cs="Times New Roman"/>
        </w:rPr>
        <w:t xml:space="preserve"> и </w:t>
      </w:r>
      <w:proofErr w:type="spellStart"/>
      <w:r w:rsidRPr="008B49A7">
        <w:rPr>
          <w:rFonts w:ascii="Times New Roman" w:hAnsi="Times New Roman" w:cs="Times New Roman"/>
        </w:rPr>
        <w:t>т.д</w:t>
      </w:r>
      <w:proofErr w:type="spellEnd"/>
      <w:r w:rsidRPr="008B49A7">
        <w:rPr>
          <w:rFonts w:ascii="Times New Roman" w:hAnsi="Times New Roman" w:cs="Times New Roman"/>
        </w:rPr>
        <w:t xml:space="preserve">), наименование </w:t>
      </w:r>
    </w:p>
    <w:p w14:paraId="5828C024" w14:textId="77777777" w:rsidR="00DB428C" w:rsidRPr="008B49A7" w:rsidRDefault="00DB428C" w:rsidP="00DB428C">
      <w:pPr>
        <w:spacing w:after="0" w:line="240" w:lineRule="auto"/>
        <w:jc w:val="both"/>
        <w:rPr>
          <w:rFonts w:ascii="Times New Roman" w:hAnsi="Times New Roman" w:cs="Times New Roman"/>
        </w:rPr>
      </w:pPr>
      <w:r w:rsidRPr="008B49A7">
        <w:rPr>
          <w:rFonts w:ascii="Times New Roman" w:hAnsi="Times New Roman" w:cs="Times New Roman"/>
        </w:rPr>
        <w:t>- Метод крепления</w:t>
      </w:r>
    </w:p>
    <w:p w14:paraId="2E600F67" w14:textId="77777777" w:rsidR="00DB428C" w:rsidRPr="008B49A7" w:rsidRDefault="00DB428C" w:rsidP="00DB428C">
      <w:pPr>
        <w:spacing w:after="0" w:line="240" w:lineRule="auto"/>
        <w:jc w:val="both"/>
        <w:rPr>
          <w:rFonts w:ascii="Times New Roman" w:hAnsi="Times New Roman" w:cs="Times New Roman"/>
        </w:rPr>
      </w:pPr>
      <w:r w:rsidRPr="008B49A7">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8B49A7">
        <w:rPr>
          <w:rFonts w:ascii="Times New Roman" w:hAnsi="Times New Roman" w:cs="Times New Roman"/>
        </w:rPr>
        <w:t>_(</w:t>
      </w:r>
      <w:proofErr w:type="gramEnd"/>
      <w:r w:rsidRPr="008B49A7">
        <w:rPr>
          <w:rFonts w:ascii="Times New Roman" w:hAnsi="Times New Roman" w:cs="Times New Roman"/>
        </w:rPr>
        <w:t>срок гарантии не менее 1 года с момента установки вывески)</w:t>
      </w:r>
    </w:p>
    <w:p w14:paraId="363BB298" w14:textId="77777777" w:rsidR="00DB428C" w:rsidRPr="008B49A7" w:rsidRDefault="00DB428C" w:rsidP="00DB428C">
      <w:pPr>
        <w:spacing w:after="0" w:line="240" w:lineRule="auto"/>
        <w:jc w:val="both"/>
        <w:rPr>
          <w:rFonts w:ascii="Times New Roman" w:hAnsi="Times New Roman" w:cs="Times New Roman"/>
        </w:rPr>
      </w:pPr>
      <w:r w:rsidRPr="008B49A7">
        <w:rPr>
          <w:rFonts w:ascii="Times New Roman" w:hAnsi="Times New Roman" w:cs="Times New Roman"/>
        </w:rPr>
        <w:t>- Подпись, печать</w:t>
      </w:r>
    </w:p>
    <w:p w14:paraId="2B3F3255" w14:textId="77777777" w:rsidR="00DB428C" w:rsidRPr="008B49A7" w:rsidRDefault="00DB428C" w:rsidP="00DB428C">
      <w:pPr>
        <w:jc w:val="both"/>
        <w:rPr>
          <w:rFonts w:ascii="Times New Roman" w:hAnsi="Times New Roman" w:cs="Times New Roman"/>
        </w:rPr>
      </w:pPr>
      <w:r w:rsidRPr="008B49A7">
        <w:rPr>
          <w:rFonts w:ascii="Times New Roman" w:hAnsi="Times New Roman" w:cs="Times New Roman"/>
        </w:rPr>
        <w:t>- по всем вопросам по гарантии обращаться по адресу Исполнителя: _______________</w:t>
      </w:r>
    </w:p>
    <w:p w14:paraId="327ABACD" w14:textId="77777777" w:rsidR="00DB428C" w:rsidRPr="008B49A7" w:rsidRDefault="00DB428C" w:rsidP="00DB428C">
      <w:pPr>
        <w:rPr>
          <w:rFonts w:ascii="Times New Roman" w:hAnsi="Times New Roman" w:cs="Times New Roman"/>
        </w:rPr>
      </w:pPr>
    </w:p>
    <w:p w14:paraId="295D0EBC" w14:textId="77777777" w:rsidR="00DB428C" w:rsidRDefault="00DB428C" w:rsidP="00DB428C">
      <w:pPr>
        <w:rPr>
          <w:rFonts w:ascii="Times New Roman" w:hAnsi="Times New Roman" w:cs="Times New Roman"/>
          <w:sz w:val="24"/>
          <w:szCs w:val="24"/>
        </w:rPr>
      </w:pPr>
    </w:p>
    <w:p w14:paraId="720B07FA" w14:textId="77777777" w:rsidR="00DB428C" w:rsidRDefault="00DB428C" w:rsidP="00DB428C">
      <w:pPr>
        <w:rPr>
          <w:rFonts w:ascii="Times New Roman" w:hAnsi="Times New Roman" w:cs="Times New Roman"/>
          <w:sz w:val="24"/>
          <w:szCs w:val="24"/>
        </w:rPr>
      </w:pPr>
    </w:p>
    <w:p w14:paraId="12DBE495" w14:textId="77497E3C" w:rsidR="00BE6F2B" w:rsidRDefault="00BE6F2B" w:rsidP="00A731BF">
      <w:pPr>
        <w:rPr>
          <w:rFonts w:ascii="Times New Roman" w:hAnsi="Times New Roman" w:cs="Times New Roman"/>
        </w:rPr>
      </w:pPr>
    </w:p>
    <w:p w14:paraId="597CAD38" w14:textId="1F0E2D10" w:rsidR="002A2263" w:rsidRDefault="002A2263" w:rsidP="00A731BF">
      <w:pPr>
        <w:rPr>
          <w:rFonts w:ascii="Times New Roman" w:hAnsi="Times New Roman" w:cs="Times New Roman"/>
        </w:rPr>
      </w:pPr>
    </w:p>
    <w:p w14:paraId="7DE391FB" w14:textId="1E643BDA" w:rsidR="002A2263" w:rsidRDefault="002A2263" w:rsidP="00A731BF">
      <w:pPr>
        <w:rPr>
          <w:rFonts w:ascii="Times New Roman" w:hAnsi="Times New Roman" w:cs="Times New Roman"/>
        </w:rPr>
      </w:pPr>
    </w:p>
    <w:p w14:paraId="0658E2CE" w14:textId="1B01ACB0" w:rsidR="002A2263" w:rsidRDefault="002A2263" w:rsidP="00A731BF">
      <w:pPr>
        <w:rPr>
          <w:rFonts w:ascii="Times New Roman" w:hAnsi="Times New Roman" w:cs="Times New Roman"/>
        </w:rPr>
      </w:pPr>
    </w:p>
    <w:p w14:paraId="2A4AAA17" w14:textId="0D6BF925" w:rsidR="002A2263" w:rsidRDefault="002A2263" w:rsidP="00A731BF">
      <w:pPr>
        <w:rPr>
          <w:rFonts w:ascii="Times New Roman" w:hAnsi="Times New Roman" w:cs="Times New Roman"/>
        </w:rPr>
      </w:pPr>
    </w:p>
    <w:p w14:paraId="0241AA2E" w14:textId="2C2A60DB" w:rsidR="002A2263" w:rsidRDefault="002A2263" w:rsidP="00A731BF">
      <w:pPr>
        <w:rPr>
          <w:rFonts w:ascii="Times New Roman" w:hAnsi="Times New Roman" w:cs="Times New Roman"/>
        </w:rPr>
      </w:pPr>
    </w:p>
    <w:p w14:paraId="70D28999" w14:textId="57F5B3D5" w:rsidR="002A2263" w:rsidRDefault="002A2263" w:rsidP="00A731BF">
      <w:pPr>
        <w:rPr>
          <w:rFonts w:ascii="Times New Roman" w:hAnsi="Times New Roman" w:cs="Times New Roman"/>
        </w:rPr>
      </w:pPr>
    </w:p>
    <w:p w14:paraId="0800D8F6" w14:textId="238FFC08" w:rsidR="002A2263" w:rsidRDefault="002A2263" w:rsidP="00A731BF">
      <w:pPr>
        <w:rPr>
          <w:rFonts w:ascii="Times New Roman" w:hAnsi="Times New Roman" w:cs="Times New Roman"/>
        </w:rPr>
      </w:pPr>
    </w:p>
    <w:p w14:paraId="65C48E41" w14:textId="40923B2A" w:rsidR="002A2263" w:rsidRDefault="002A2263" w:rsidP="00A731BF">
      <w:pPr>
        <w:rPr>
          <w:rFonts w:ascii="Times New Roman" w:hAnsi="Times New Roman" w:cs="Times New Roman"/>
        </w:rPr>
      </w:pPr>
    </w:p>
    <w:p w14:paraId="44F49525" w14:textId="760A92F1" w:rsidR="002A2263" w:rsidRDefault="002A2263" w:rsidP="00A731BF">
      <w:pPr>
        <w:rPr>
          <w:rFonts w:ascii="Times New Roman" w:hAnsi="Times New Roman" w:cs="Times New Roman"/>
        </w:rPr>
      </w:pPr>
    </w:p>
    <w:p w14:paraId="0EB413FA" w14:textId="2D6F0B01" w:rsidR="002A2263" w:rsidRDefault="002A2263" w:rsidP="00A731BF">
      <w:pPr>
        <w:rPr>
          <w:rFonts w:ascii="Times New Roman" w:hAnsi="Times New Roman" w:cs="Times New Roman"/>
        </w:rPr>
      </w:pPr>
    </w:p>
    <w:p w14:paraId="1805ED26" w14:textId="36677EBB" w:rsidR="002A2263" w:rsidRDefault="002A2263" w:rsidP="00A731BF">
      <w:pPr>
        <w:rPr>
          <w:rFonts w:ascii="Times New Roman" w:hAnsi="Times New Roman" w:cs="Times New Roman"/>
        </w:rPr>
      </w:pPr>
    </w:p>
    <w:p w14:paraId="3B75A10E" w14:textId="2AB056C0" w:rsidR="002A2263" w:rsidRDefault="002A2263" w:rsidP="00A731BF">
      <w:pPr>
        <w:rPr>
          <w:rFonts w:ascii="Times New Roman" w:hAnsi="Times New Roman" w:cs="Times New Roman"/>
        </w:rPr>
      </w:pPr>
    </w:p>
    <w:p w14:paraId="49FCD439" w14:textId="03666BB2" w:rsidR="002A2263" w:rsidRDefault="002A2263" w:rsidP="00A731BF">
      <w:pPr>
        <w:rPr>
          <w:rFonts w:ascii="Times New Roman" w:hAnsi="Times New Roman" w:cs="Times New Roman"/>
        </w:rPr>
      </w:pPr>
    </w:p>
    <w:p w14:paraId="0B3E4F1A" w14:textId="706D5E33" w:rsidR="002A2263" w:rsidRDefault="002A2263" w:rsidP="00A731BF">
      <w:pPr>
        <w:rPr>
          <w:rFonts w:ascii="Times New Roman" w:hAnsi="Times New Roman" w:cs="Times New Roman"/>
        </w:rPr>
      </w:pPr>
    </w:p>
    <w:p w14:paraId="2EC3CEDA" w14:textId="28E352A5" w:rsidR="002A2263" w:rsidRDefault="002A2263" w:rsidP="00A731BF">
      <w:pPr>
        <w:rPr>
          <w:rFonts w:ascii="Times New Roman" w:hAnsi="Times New Roman" w:cs="Times New Roman"/>
        </w:rPr>
      </w:pPr>
    </w:p>
    <w:p w14:paraId="33E6486D" w14:textId="24755830" w:rsidR="002A2263" w:rsidRDefault="002A2263" w:rsidP="00A731BF">
      <w:pPr>
        <w:rPr>
          <w:rFonts w:ascii="Times New Roman" w:hAnsi="Times New Roman" w:cs="Times New Roman"/>
        </w:rPr>
      </w:pPr>
    </w:p>
    <w:p w14:paraId="44C4F411" w14:textId="52D406B8" w:rsidR="002A2263" w:rsidRDefault="002A2263" w:rsidP="00A731BF">
      <w:pPr>
        <w:rPr>
          <w:rFonts w:ascii="Times New Roman" w:hAnsi="Times New Roman" w:cs="Times New Roman"/>
        </w:rPr>
      </w:pPr>
    </w:p>
    <w:p w14:paraId="2B1292D1" w14:textId="02972AD4" w:rsidR="002A2263" w:rsidRDefault="002A2263" w:rsidP="00A731BF">
      <w:pPr>
        <w:rPr>
          <w:rFonts w:ascii="Times New Roman" w:hAnsi="Times New Roman" w:cs="Times New Roman"/>
        </w:rPr>
      </w:pPr>
    </w:p>
    <w:p w14:paraId="7C52C4C1" w14:textId="0E5313BC" w:rsidR="002A2263" w:rsidRDefault="002A2263" w:rsidP="00A731BF">
      <w:pPr>
        <w:rPr>
          <w:rFonts w:ascii="Times New Roman" w:hAnsi="Times New Roman" w:cs="Times New Roman"/>
        </w:rPr>
      </w:pPr>
    </w:p>
    <w:p w14:paraId="2428C1D4" w14:textId="4AA0B423" w:rsidR="002A2263" w:rsidRDefault="002A2263" w:rsidP="00A731BF">
      <w:pPr>
        <w:rPr>
          <w:rFonts w:ascii="Times New Roman" w:hAnsi="Times New Roman" w:cs="Times New Roman"/>
        </w:rPr>
      </w:pPr>
    </w:p>
    <w:p w14:paraId="122B7F8E" w14:textId="29C92016" w:rsidR="002A2263" w:rsidRDefault="002A2263" w:rsidP="00A731BF">
      <w:pPr>
        <w:rPr>
          <w:rFonts w:ascii="Times New Roman" w:hAnsi="Times New Roman" w:cs="Times New Roman"/>
        </w:rPr>
      </w:pPr>
    </w:p>
    <w:p w14:paraId="23E0B9FF" w14:textId="7F4C227B" w:rsidR="002A2263" w:rsidRDefault="002A2263" w:rsidP="00A731BF">
      <w:pPr>
        <w:rPr>
          <w:rFonts w:ascii="Times New Roman" w:hAnsi="Times New Roman" w:cs="Times New Roman"/>
        </w:rPr>
      </w:pPr>
    </w:p>
    <w:p w14:paraId="26D3C764" w14:textId="259500CD" w:rsidR="002A2263" w:rsidRDefault="002A2263" w:rsidP="00A731BF">
      <w:pPr>
        <w:rPr>
          <w:rFonts w:ascii="Times New Roman" w:hAnsi="Times New Roman" w:cs="Times New Roman"/>
        </w:rPr>
      </w:pPr>
    </w:p>
    <w:p w14:paraId="604C7829" w14:textId="70AAA5DE" w:rsidR="002A2263" w:rsidRDefault="002A2263" w:rsidP="00A731BF">
      <w:pPr>
        <w:rPr>
          <w:rFonts w:ascii="Times New Roman" w:hAnsi="Times New Roman" w:cs="Times New Roman"/>
        </w:rPr>
      </w:pPr>
    </w:p>
    <w:p w14:paraId="5DAA21D8" w14:textId="77777777" w:rsidR="002A2263" w:rsidRDefault="002A2263" w:rsidP="00A731BF">
      <w:pPr>
        <w:rPr>
          <w:rFonts w:ascii="Times New Roman" w:hAnsi="Times New Roman" w:cs="Times New Roman"/>
        </w:rPr>
      </w:pPr>
    </w:p>
    <w:sectPr w:rsidR="002A2263" w:rsidSect="00382317">
      <w:footerReference w:type="default" r:id="rId12"/>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0A14FC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8"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0DE507B"/>
    <w:multiLevelType w:val="hybridMultilevel"/>
    <w:tmpl w:val="EF2E4ECC"/>
    <w:lvl w:ilvl="0" w:tplc="ED8E1CDE">
      <w:start w:val="1"/>
      <w:numFmt w:val="decimal"/>
      <w:lvlText w:val="%1."/>
      <w:lvlJc w:val="left"/>
      <w:pPr>
        <w:ind w:left="-349" w:hanging="360"/>
      </w:pPr>
      <w:rPr>
        <w:b/>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10"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C5F0D54"/>
    <w:multiLevelType w:val="hybridMultilevel"/>
    <w:tmpl w:val="E948257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233C623A"/>
    <w:multiLevelType w:val="hybridMultilevel"/>
    <w:tmpl w:val="3F6C625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256000F1"/>
    <w:multiLevelType w:val="multilevel"/>
    <w:tmpl w:val="482A066C"/>
    <w:lvl w:ilvl="0">
      <w:start w:val="1"/>
      <w:numFmt w:val="decimal"/>
      <w:lvlText w:val="%1."/>
      <w:lvlJc w:val="left"/>
      <w:pPr>
        <w:ind w:left="360" w:hanging="360"/>
      </w:pPr>
      <w:rPr>
        <w:rFonts w:hint="default"/>
      </w:rPr>
    </w:lvl>
    <w:lvl w:ilvl="1">
      <w:start w:val="1"/>
      <w:numFmt w:val="decimal"/>
      <w:lvlText w:val="%1.%2."/>
      <w:lvlJc w:val="left"/>
      <w:pPr>
        <w:ind w:left="5252" w:hanging="432"/>
      </w:p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C8642DE"/>
    <w:multiLevelType w:val="hybridMultilevel"/>
    <w:tmpl w:val="20326EBE"/>
    <w:lvl w:ilvl="0" w:tplc="00000000">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3492117C"/>
    <w:multiLevelType w:val="multilevel"/>
    <w:tmpl w:val="EBF4A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BFA1A5E"/>
    <w:multiLevelType w:val="multilevel"/>
    <w:tmpl w:val="84727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CA41CBC"/>
    <w:multiLevelType w:val="hybridMultilevel"/>
    <w:tmpl w:val="F9806B54"/>
    <w:lvl w:ilvl="0" w:tplc="8DAA56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4" w15:restartNumberingAfterBreak="0">
    <w:nsid w:val="440235CD"/>
    <w:multiLevelType w:val="hybridMultilevel"/>
    <w:tmpl w:val="846C91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6" w15:restartNumberingAfterBreak="0">
    <w:nsid w:val="5113008F"/>
    <w:multiLevelType w:val="hybridMultilevel"/>
    <w:tmpl w:val="1CEAA9E6"/>
    <w:lvl w:ilvl="0" w:tplc="00000000">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7" w15:restartNumberingAfterBreak="0">
    <w:nsid w:val="5752227B"/>
    <w:multiLevelType w:val="hybridMultilevel"/>
    <w:tmpl w:val="ED3A90AE"/>
    <w:lvl w:ilvl="0" w:tplc="3900FFDA">
      <w:start w:val="1"/>
      <w:numFmt w:val="decimal"/>
      <w:lvlText w:val="%1."/>
      <w:lvlJc w:val="left"/>
      <w:pPr>
        <w:ind w:left="720" w:hanging="360"/>
      </w:pPr>
      <w:rPr>
        <w:rFonts w:cs="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5B842A12"/>
    <w:multiLevelType w:val="multilevel"/>
    <w:tmpl w:val="3BA6BA44"/>
    <w:lvl w:ilvl="0">
      <w:start w:val="5"/>
      <w:numFmt w:val="decimal"/>
      <w:lvlText w:val="%1."/>
      <w:lvlJc w:val="left"/>
      <w:pPr>
        <w:ind w:left="390" w:hanging="390"/>
      </w:pPr>
    </w:lvl>
    <w:lvl w:ilvl="1">
      <w:start w:val="2"/>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30" w15:restartNumberingAfterBreak="0">
    <w:nsid w:val="5C0E40D7"/>
    <w:multiLevelType w:val="hybridMultilevel"/>
    <w:tmpl w:val="90DA8C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2" w15:restartNumberingAfterBreak="0">
    <w:nsid w:val="60880EF9"/>
    <w:multiLevelType w:val="hybridMultilevel"/>
    <w:tmpl w:val="4C8E5DBE"/>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7C94A74"/>
    <w:multiLevelType w:val="hybridMultilevel"/>
    <w:tmpl w:val="149A98F8"/>
    <w:lvl w:ilvl="0" w:tplc="395AC3D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831E71"/>
    <w:multiLevelType w:val="hybridMultilevel"/>
    <w:tmpl w:val="2E28385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C6E558B"/>
    <w:multiLevelType w:val="multilevel"/>
    <w:tmpl w:val="DA906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3"/>
  </w:num>
  <w:num w:numId="2">
    <w:abstractNumId w:val="14"/>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8"/>
  </w:num>
  <w:num w:numId="10">
    <w:abstractNumId w:val="8"/>
  </w:num>
  <w:num w:numId="11">
    <w:abstractNumId w:val="4"/>
    <w:lvlOverride w:ilvl="0">
      <w:startOverride w:val="1"/>
    </w:lvlOverride>
  </w:num>
  <w:num w:numId="12">
    <w:abstractNumId w:val="31"/>
  </w:num>
  <w:num w:numId="13">
    <w:abstractNumId w:val="12"/>
  </w:num>
  <w:num w:numId="14">
    <w:abstractNumId w:val="34"/>
  </w:num>
  <w:num w:numId="15">
    <w:abstractNumId w:val="30"/>
  </w:num>
  <w:num w:numId="16">
    <w:abstractNumId w:val="33"/>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36"/>
  </w:num>
  <w:num w:numId="20">
    <w:abstractNumId w:val="21"/>
  </w:num>
  <w:num w:numId="21">
    <w:abstractNumId w:val="35"/>
  </w:num>
  <w:num w:numId="22">
    <w:abstractNumId w:val="2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4"/>
  </w:num>
  <w:num w:numId="25">
    <w:abstractNumId w:val="13"/>
  </w:num>
  <w:num w:numId="26">
    <w:abstractNumId w:val="17"/>
  </w:num>
  <w:num w:numId="27">
    <w:abstractNumId w:val="35"/>
  </w:num>
  <w:num w:numId="28">
    <w:abstractNumId w:val="20"/>
  </w:num>
  <w:num w:numId="29">
    <w:abstractNumId w:val="35"/>
  </w:num>
  <w:num w:numId="30">
    <w:abstractNumId w:val="35"/>
  </w:num>
  <w:num w:numId="31">
    <w:abstractNumId w:val="18"/>
  </w:num>
  <w:num w:numId="32">
    <w:abstractNumId w:val="24"/>
  </w:num>
  <w:num w:numId="33">
    <w:abstractNumId w:val="35"/>
  </w:num>
  <w:num w:numId="34">
    <w:abstractNumId w:val="18"/>
  </w:num>
  <w:num w:numId="35">
    <w:abstractNumId w:val="0"/>
  </w:num>
  <w:num w:numId="36">
    <w:abstractNumId w:val="1"/>
  </w:num>
  <w:num w:numId="37">
    <w:abstractNumId w:val="2"/>
  </w:num>
  <w:num w:numId="38">
    <w:abstractNumId w:val="3"/>
  </w:num>
  <w:num w:numId="39">
    <w:abstractNumId w:val="27"/>
  </w:num>
  <w:num w:numId="40">
    <w:abstractNumId w:val="15"/>
  </w:num>
  <w:num w:numId="41">
    <w:abstractNumId w:val="26"/>
  </w:num>
  <w:num w:numId="42">
    <w:abstractNumId w:val="32"/>
  </w:num>
  <w:num w:numId="43">
    <w:abstractNumId w:val="22"/>
  </w:num>
  <w:num w:numId="44">
    <w:abstractNumId w:val="22"/>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5A32"/>
    <w:rsid w:val="0003431E"/>
    <w:rsid w:val="000350A3"/>
    <w:rsid w:val="00046DB9"/>
    <w:rsid w:val="00052795"/>
    <w:rsid w:val="000642E0"/>
    <w:rsid w:val="00066C33"/>
    <w:rsid w:val="000730D3"/>
    <w:rsid w:val="00077537"/>
    <w:rsid w:val="00077663"/>
    <w:rsid w:val="000825BF"/>
    <w:rsid w:val="000900A7"/>
    <w:rsid w:val="000901B9"/>
    <w:rsid w:val="00092611"/>
    <w:rsid w:val="00096E61"/>
    <w:rsid w:val="000B106B"/>
    <w:rsid w:val="000C0BBE"/>
    <w:rsid w:val="000C7A22"/>
    <w:rsid w:val="000D57AD"/>
    <w:rsid w:val="000D7B96"/>
    <w:rsid w:val="000E2944"/>
    <w:rsid w:val="000F1185"/>
    <w:rsid w:val="000F4EF2"/>
    <w:rsid w:val="000F745F"/>
    <w:rsid w:val="000F7D4D"/>
    <w:rsid w:val="0010110E"/>
    <w:rsid w:val="00104340"/>
    <w:rsid w:val="00105F77"/>
    <w:rsid w:val="0010743F"/>
    <w:rsid w:val="00112812"/>
    <w:rsid w:val="00124F8F"/>
    <w:rsid w:val="00127711"/>
    <w:rsid w:val="00127ECF"/>
    <w:rsid w:val="00146A04"/>
    <w:rsid w:val="00151311"/>
    <w:rsid w:val="00153C98"/>
    <w:rsid w:val="00165480"/>
    <w:rsid w:val="00167D33"/>
    <w:rsid w:val="00185EF1"/>
    <w:rsid w:val="0019227D"/>
    <w:rsid w:val="001951C7"/>
    <w:rsid w:val="001A705E"/>
    <w:rsid w:val="001B41C9"/>
    <w:rsid w:val="001B519C"/>
    <w:rsid w:val="001B567B"/>
    <w:rsid w:val="001D754E"/>
    <w:rsid w:val="001D7B4B"/>
    <w:rsid w:val="001E278A"/>
    <w:rsid w:val="001F272C"/>
    <w:rsid w:val="00205AC5"/>
    <w:rsid w:val="00210449"/>
    <w:rsid w:val="00213AE0"/>
    <w:rsid w:val="00215EFA"/>
    <w:rsid w:val="00223359"/>
    <w:rsid w:val="00223AE6"/>
    <w:rsid w:val="0024001D"/>
    <w:rsid w:val="00242149"/>
    <w:rsid w:val="0025343F"/>
    <w:rsid w:val="00254008"/>
    <w:rsid w:val="00265AF3"/>
    <w:rsid w:val="00266A70"/>
    <w:rsid w:val="0027638B"/>
    <w:rsid w:val="00287601"/>
    <w:rsid w:val="0029295B"/>
    <w:rsid w:val="00292DE1"/>
    <w:rsid w:val="002A0D85"/>
    <w:rsid w:val="002A2263"/>
    <w:rsid w:val="002A4798"/>
    <w:rsid w:val="002A69B9"/>
    <w:rsid w:val="002C47CC"/>
    <w:rsid w:val="002C5778"/>
    <w:rsid w:val="002C7722"/>
    <w:rsid w:val="002C7B85"/>
    <w:rsid w:val="002D77DB"/>
    <w:rsid w:val="002E5A95"/>
    <w:rsid w:val="002F7313"/>
    <w:rsid w:val="00306181"/>
    <w:rsid w:val="00312603"/>
    <w:rsid w:val="0031291B"/>
    <w:rsid w:val="00317150"/>
    <w:rsid w:val="003243C1"/>
    <w:rsid w:val="00325CE1"/>
    <w:rsid w:val="00330A0B"/>
    <w:rsid w:val="0033322B"/>
    <w:rsid w:val="00341669"/>
    <w:rsid w:val="003424ED"/>
    <w:rsid w:val="00342BA5"/>
    <w:rsid w:val="00345B20"/>
    <w:rsid w:val="00355797"/>
    <w:rsid w:val="00356418"/>
    <w:rsid w:val="00356898"/>
    <w:rsid w:val="00361440"/>
    <w:rsid w:val="003653F5"/>
    <w:rsid w:val="00382317"/>
    <w:rsid w:val="0038716A"/>
    <w:rsid w:val="00392549"/>
    <w:rsid w:val="00395314"/>
    <w:rsid w:val="003972A2"/>
    <w:rsid w:val="003B3B22"/>
    <w:rsid w:val="003D59FC"/>
    <w:rsid w:val="003D739C"/>
    <w:rsid w:val="00404D1F"/>
    <w:rsid w:val="0041452E"/>
    <w:rsid w:val="004346B6"/>
    <w:rsid w:val="004409F3"/>
    <w:rsid w:val="004444C8"/>
    <w:rsid w:val="00444F18"/>
    <w:rsid w:val="00452B72"/>
    <w:rsid w:val="00454240"/>
    <w:rsid w:val="00461A9A"/>
    <w:rsid w:val="004712B2"/>
    <w:rsid w:val="004822BD"/>
    <w:rsid w:val="004825E4"/>
    <w:rsid w:val="004935B7"/>
    <w:rsid w:val="004944F3"/>
    <w:rsid w:val="0049599A"/>
    <w:rsid w:val="004A09AD"/>
    <w:rsid w:val="004A2A11"/>
    <w:rsid w:val="004A4C67"/>
    <w:rsid w:val="004B2709"/>
    <w:rsid w:val="004C04E9"/>
    <w:rsid w:val="004D5030"/>
    <w:rsid w:val="004E20C8"/>
    <w:rsid w:val="004E7FFE"/>
    <w:rsid w:val="004F0D6E"/>
    <w:rsid w:val="004F4288"/>
    <w:rsid w:val="004F5BB5"/>
    <w:rsid w:val="00505C8B"/>
    <w:rsid w:val="00515183"/>
    <w:rsid w:val="005277F3"/>
    <w:rsid w:val="00533A5A"/>
    <w:rsid w:val="005544A5"/>
    <w:rsid w:val="00555FAD"/>
    <w:rsid w:val="0056260F"/>
    <w:rsid w:val="0057193E"/>
    <w:rsid w:val="00572140"/>
    <w:rsid w:val="00585B36"/>
    <w:rsid w:val="005931C5"/>
    <w:rsid w:val="0059635D"/>
    <w:rsid w:val="005A0E91"/>
    <w:rsid w:val="005A5AA5"/>
    <w:rsid w:val="005B11D7"/>
    <w:rsid w:val="005B39C1"/>
    <w:rsid w:val="005F4363"/>
    <w:rsid w:val="00600097"/>
    <w:rsid w:val="00600DBF"/>
    <w:rsid w:val="00602AF6"/>
    <w:rsid w:val="0061208D"/>
    <w:rsid w:val="006125A5"/>
    <w:rsid w:val="006127CE"/>
    <w:rsid w:val="0061341C"/>
    <w:rsid w:val="00630DAE"/>
    <w:rsid w:val="00631295"/>
    <w:rsid w:val="00631B7B"/>
    <w:rsid w:val="00637C1C"/>
    <w:rsid w:val="00645882"/>
    <w:rsid w:val="006549FD"/>
    <w:rsid w:val="00657D28"/>
    <w:rsid w:val="006762BF"/>
    <w:rsid w:val="006775AA"/>
    <w:rsid w:val="00677BB0"/>
    <w:rsid w:val="00687F6D"/>
    <w:rsid w:val="0069527D"/>
    <w:rsid w:val="006A60FF"/>
    <w:rsid w:val="006B0333"/>
    <w:rsid w:val="006B7655"/>
    <w:rsid w:val="006B7D2E"/>
    <w:rsid w:val="006C1BCF"/>
    <w:rsid w:val="006C4082"/>
    <w:rsid w:val="006C58A0"/>
    <w:rsid w:val="006F0AC3"/>
    <w:rsid w:val="006F0C66"/>
    <w:rsid w:val="006F63B0"/>
    <w:rsid w:val="006F712B"/>
    <w:rsid w:val="0070291E"/>
    <w:rsid w:val="00705A2B"/>
    <w:rsid w:val="00706107"/>
    <w:rsid w:val="00717EE9"/>
    <w:rsid w:val="00722003"/>
    <w:rsid w:val="007331E1"/>
    <w:rsid w:val="007403C6"/>
    <w:rsid w:val="0074539C"/>
    <w:rsid w:val="00746705"/>
    <w:rsid w:val="00755093"/>
    <w:rsid w:val="00761882"/>
    <w:rsid w:val="007622FE"/>
    <w:rsid w:val="00773EC4"/>
    <w:rsid w:val="00780B22"/>
    <w:rsid w:val="0078568D"/>
    <w:rsid w:val="007A0037"/>
    <w:rsid w:val="007A003A"/>
    <w:rsid w:val="007A650F"/>
    <w:rsid w:val="007A7EE7"/>
    <w:rsid w:val="007B224D"/>
    <w:rsid w:val="007B24B3"/>
    <w:rsid w:val="007B47CC"/>
    <w:rsid w:val="007B5951"/>
    <w:rsid w:val="007B6390"/>
    <w:rsid w:val="007C0AD9"/>
    <w:rsid w:val="007D22ED"/>
    <w:rsid w:val="007D2F64"/>
    <w:rsid w:val="007D5C3D"/>
    <w:rsid w:val="007E3C7B"/>
    <w:rsid w:val="007E3C8D"/>
    <w:rsid w:val="007F1AD3"/>
    <w:rsid w:val="00801C53"/>
    <w:rsid w:val="00810E91"/>
    <w:rsid w:val="00811AAD"/>
    <w:rsid w:val="00811F91"/>
    <w:rsid w:val="00812C8B"/>
    <w:rsid w:val="0083201D"/>
    <w:rsid w:val="0083607E"/>
    <w:rsid w:val="008438E7"/>
    <w:rsid w:val="00846ECE"/>
    <w:rsid w:val="00856B47"/>
    <w:rsid w:val="0086000B"/>
    <w:rsid w:val="00860C4C"/>
    <w:rsid w:val="008652A4"/>
    <w:rsid w:val="00866085"/>
    <w:rsid w:val="008708F0"/>
    <w:rsid w:val="00872695"/>
    <w:rsid w:val="00877F3C"/>
    <w:rsid w:val="0088174A"/>
    <w:rsid w:val="00887A81"/>
    <w:rsid w:val="00891F04"/>
    <w:rsid w:val="008B0ABF"/>
    <w:rsid w:val="008B2243"/>
    <w:rsid w:val="008B43CE"/>
    <w:rsid w:val="008B4B91"/>
    <w:rsid w:val="008C2342"/>
    <w:rsid w:val="008D6C68"/>
    <w:rsid w:val="008E6C4A"/>
    <w:rsid w:val="008F42BD"/>
    <w:rsid w:val="00900256"/>
    <w:rsid w:val="0091095C"/>
    <w:rsid w:val="009144C4"/>
    <w:rsid w:val="00915C86"/>
    <w:rsid w:val="00923DFA"/>
    <w:rsid w:val="009401B3"/>
    <w:rsid w:val="00942582"/>
    <w:rsid w:val="0094271E"/>
    <w:rsid w:val="0095026B"/>
    <w:rsid w:val="009573A9"/>
    <w:rsid w:val="00980CB5"/>
    <w:rsid w:val="0099108C"/>
    <w:rsid w:val="00996E79"/>
    <w:rsid w:val="009978F9"/>
    <w:rsid w:val="009A40AA"/>
    <w:rsid w:val="009A7551"/>
    <w:rsid w:val="009B64C2"/>
    <w:rsid w:val="009C1204"/>
    <w:rsid w:val="009C5516"/>
    <w:rsid w:val="009D6218"/>
    <w:rsid w:val="009E1AA7"/>
    <w:rsid w:val="009E2B9F"/>
    <w:rsid w:val="009F2277"/>
    <w:rsid w:val="009F7FC0"/>
    <w:rsid w:val="00A0305A"/>
    <w:rsid w:val="00A036DA"/>
    <w:rsid w:val="00A23D4E"/>
    <w:rsid w:val="00A25CFA"/>
    <w:rsid w:val="00A26E42"/>
    <w:rsid w:val="00A27C8C"/>
    <w:rsid w:val="00A34724"/>
    <w:rsid w:val="00A471F6"/>
    <w:rsid w:val="00A60AB3"/>
    <w:rsid w:val="00A64943"/>
    <w:rsid w:val="00A731BF"/>
    <w:rsid w:val="00A74418"/>
    <w:rsid w:val="00A74AE5"/>
    <w:rsid w:val="00A77736"/>
    <w:rsid w:val="00A86F8F"/>
    <w:rsid w:val="00A931EE"/>
    <w:rsid w:val="00A96059"/>
    <w:rsid w:val="00A9722E"/>
    <w:rsid w:val="00AA0FBF"/>
    <w:rsid w:val="00AA277F"/>
    <w:rsid w:val="00AA5276"/>
    <w:rsid w:val="00AA5BFC"/>
    <w:rsid w:val="00AC7EFE"/>
    <w:rsid w:val="00AD128D"/>
    <w:rsid w:val="00AD33AA"/>
    <w:rsid w:val="00AE0EC8"/>
    <w:rsid w:val="00AE198A"/>
    <w:rsid w:val="00B051BE"/>
    <w:rsid w:val="00B10182"/>
    <w:rsid w:val="00B12BC3"/>
    <w:rsid w:val="00B203C2"/>
    <w:rsid w:val="00B262DF"/>
    <w:rsid w:val="00B36D39"/>
    <w:rsid w:val="00B40445"/>
    <w:rsid w:val="00B44B7B"/>
    <w:rsid w:val="00B45D57"/>
    <w:rsid w:val="00B569D7"/>
    <w:rsid w:val="00B62814"/>
    <w:rsid w:val="00B65275"/>
    <w:rsid w:val="00B94570"/>
    <w:rsid w:val="00BB08CE"/>
    <w:rsid w:val="00BB278A"/>
    <w:rsid w:val="00BC1BF4"/>
    <w:rsid w:val="00BC682F"/>
    <w:rsid w:val="00BC7E9C"/>
    <w:rsid w:val="00BD1227"/>
    <w:rsid w:val="00BD47BF"/>
    <w:rsid w:val="00BD61FF"/>
    <w:rsid w:val="00BE50F7"/>
    <w:rsid w:val="00BE5786"/>
    <w:rsid w:val="00BE6393"/>
    <w:rsid w:val="00BE6F2B"/>
    <w:rsid w:val="00BF5C67"/>
    <w:rsid w:val="00BF79D3"/>
    <w:rsid w:val="00C0649A"/>
    <w:rsid w:val="00C15923"/>
    <w:rsid w:val="00C16210"/>
    <w:rsid w:val="00C24A7C"/>
    <w:rsid w:val="00C342BD"/>
    <w:rsid w:val="00C36D5B"/>
    <w:rsid w:val="00C40490"/>
    <w:rsid w:val="00C46E47"/>
    <w:rsid w:val="00C5014F"/>
    <w:rsid w:val="00C5192E"/>
    <w:rsid w:val="00C57921"/>
    <w:rsid w:val="00C6379B"/>
    <w:rsid w:val="00C656A5"/>
    <w:rsid w:val="00C679A3"/>
    <w:rsid w:val="00C7080C"/>
    <w:rsid w:val="00C810ED"/>
    <w:rsid w:val="00C814F4"/>
    <w:rsid w:val="00C82B30"/>
    <w:rsid w:val="00C82FE0"/>
    <w:rsid w:val="00C839A5"/>
    <w:rsid w:val="00C86E6B"/>
    <w:rsid w:val="00CA77DD"/>
    <w:rsid w:val="00CB0786"/>
    <w:rsid w:val="00CD240E"/>
    <w:rsid w:val="00CE2CB2"/>
    <w:rsid w:val="00CE54A3"/>
    <w:rsid w:val="00CE5CFC"/>
    <w:rsid w:val="00CF1380"/>
    <w:rsid w:val="00D03514"/>
    <w:rsid w:val="00D03B51"/>
    <w:rsid w:val="00D13EE3"/>
    <w:rsid w:val="00D25F6F"/>
    <w:rsid w:val="00D32AF1"/>
    <w:rsid w:val="00D613CE"/>
    <w:rsid w:val="00D623C2"/>
    <w:rsid w:val="00D76D12"/>
    <w:rsid w:val="00D858E7"/>
    <w:rsid w:val="00DA129C"/>
    <w:rsid w:val="00DA57DA"/>
    <w:rsid w:val="00DB0065"/>
    <w:rsid w:val="00DB09ED"/>
    <w:rsid w:val="00DB0AAD"/>
    <w:rsid w:val="00DB428C"/>
    <w:rsid w:val="00DB69F7"/>
    <w:rsid w:val="00DD203F"/>
    <w:rsid w:val="00DD49A8"/>
    <w:rsid w:val="00DD634A"/>
    <w:rsid w:val="00DF32BE"/>
    <w:rsid w:val="00E02423"/>
    <w:rsid w:val="00E04638"/>
    <w:rsid w:val="00E05184"/>
    <w:rsid w:val="00E135E3"/>
    <w:rsid w:val="00E16A22"/>
    <w:rsid w:val="00E23905"/>
    <w:rsid w:val="00E24054"/>
    <w:rsid w:val="00E27945"/>
    <w:rsid w:val="00E35A80"/>
    <w:rsid w:val="00E4101E"/>
    <w:rsid w:val="00E47D07"/>
    <w:rsid w:val="00E52EAC"/>
    <w:rsid w:val="00E537D1"/>
    <w:rsid w:val="00E538B7"/>
    <w:rsid w:val="00E66895"/>
    <w:rsid w:val="00E8343E"/>
    <w:rsid w:val="00E86A6A"/>
    <w:rsid w:val="00EA098D"/>
    <w:rsid w:val="00EA336D"/>
    <w:rsid w:val="00EA37C4"/>
    <w:rsid w:val="00EA61D8"/>
    <w:rsid w:val="00EB3B2E"/>
    <w:rsid w:val="00EB63D2"/>
    <w:rsid w:val="00EC08BF"/>
    <w:rsid w:val="00EE16D2"/>
    <w:rsid w:val="00EE2A97"/>
    <w:rsid w:val="00EE70D9"/>
    <w:rsid w:val="00EE7EEF"/>
    <w:rsid w:val="00EF4609"/>
    <w:rsid w:val="00EF5F95"/>
    <w:rsid w:val="00F01377"/>
    <w:rsid w:val="00F109D9"/>
    <w:rsid w:val="00F10B87"/>
    <w:rsid w:val="00F13700"/>
    <w:rsid w:val="00F30C2C"/>
    <w:rsid w:val="00F33EC3"/>
    <w:rsid w:val="00F435EF"/>
    <w:rsid w:val="00F46D11"/>
    <w:rsid w:val="00F474E0"/>
    <w:rsid w:val="00F5354D"/>
    <w:rsid w:val="00F667A0"/>
    <w:rsid w:val="00F720B6"/>
    <w:rsid w:val="00F75772"/>
    <w:rsid w:val="00F807DA"/>
    <w:rsid w:val="00F860C7"/>
    <w:rsid w:val="00FA0644"/>
    <w:rsid w:val="00FA76B5"/>
    <w:rsid w:val="00FA7F99"/>
    <w:rsid w:val="00FB4322"/>
    <w:rsid w:val="00FB5E7B"/>
    <w:rsid w:val="00FD1AED"/>
    <w:rsid w:val="00FD2CF6"/>
    <w:rsid w:val="00FD3E64"/>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customStyle="1" w:styleId="before">
    <w:name w:val="before"/>
    <w:basedOn w:val="a"/>
    <w:rsid w:val="0083607E"/>
    <w:pPr>
      <w:autoSpaceDE w:val="0"/>
      <w:autoSpaceDN w:val="0"/>
      <w:spacing w:before="120" w:after="0" w:line="240" w:lineRule="auto"/>
      <w:jc w:val="both"/>
    </w:pPr>
    <w:rPr>
      <w:rFonts w:ascii="TimesET" w:eastAsia="Times New Roman" w:hAnsi="TimesET" w:cs="TimesET"/>
      <w:sz w:val="20"/>
      <w:szCs w:val="20"/>
      <w:lang w:val="en-GB" w:eastAsia="ru-RU"/>
    </w:rPr>
  </w:style>
  <w:style w:type="character" w:customStyle="1" w:styleId="2">
    <w:name w:val="Основной текст (2)_"/>
    <w:basedOn w:val="a0"/>
    <w:link w:val="20"/>
    <w:rsid w:val="009F2277"/>
    <w:rPr>
      <w:sz w:val="26"/>
      <w:szCs w:val="26"/>
      <w:shd w:val="clear" w:color="auto" w:fill="FFFFFF"/>
    </w:rPr>
  </w:style>
  <w:style w:type="character" w:customStyle="1" w:styleId="20pt">
    <w:name w:val="Основной текст (2) + Полужирный;Интервал 0 pt"/>
    <w:basedOn w:val="2"/>
    <w:rsid w:val="009F2277"/>
    <w:rPr>
      <w:rFonts w:ascii="Microsoft Sans Serif" w:eastAsia="Microsoft Sans Serif" w:hAnsi="Microsoft Sans Serif" w:cs="Microsoft Sans Serif"/>
      <w:b/>
      <w:bCs/>
      <w:color w:val="000000"/>
      <w:spacing w:val="-10"/>
      <w:w w:val="100"/>
      <w:position w:val="0"/>
      <w:sz w:val="26"/>
      <w:szCs w:val="26"/>
      <w:shd w:val="clear" w:color="auto" w:fill="FFFFFF"/>
      <w:lang w:val="ru-RU" w:eastAsia="ru-RU" w:bidi="ru-RU"/>
    </w:rPr>
  </w:style>
  <w:style w:type="paragraph" w:customStyle="1" w:styleId="20">
    <w:name w:val="Основной текст (2)"/>
    <w:basedOn w:val="a"/>
    <w:link w:val="2"/>
    <w:rsid w:val="009F2277"/>
    <w:pPr>
      <w:widowControl w:val="0"/>
      <w:shd w:val="clear" w:color="auto" w:fill="FFFFFF"/>
      <w:spacing w:after="0" w:line="266" w:lineRule="exac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9223">
      <w:bodyDiv w:val="1"/>
      <w:marLeft w:val="0"/>
      <w:marRight w:val="0"/>
      <w:marTop w:val="0"/>
      <w:marBottom w:val="0"/>
      <w:divBdr>
        <w:top w:val="none" w:sz="0" w:space="0" w:color="auto"/>
        <w:left w:val="none" w:sz="0" w:space="0" w:color="auto"/>
        <w:bottom w:val="none" w:sz="0" w:space="0" w:color="auto"/>
        <w:right w:val="none" w:sz="0" w:space="0" w:color="auto"/>
      </w:divBdr>
    </w:div>
    <w:div w:id="87776355">
      <w:bodyDiv w:val="1"/>
      <w:marLeft w:val="0"/>
      <w:marRight w:val="0"/>
      <w:marTop w:val="0"/>
      <w:marBottom w:val="0"/>
      <w:divBdr>
        <w:top w:val="none" w:sz="0" w:space="0" w:color="auto"/>
        <w:left w:val="none" w:sz="0" w:space="0" w:color="auto"/>
        <w:bottom w:val="none" w:sz="0" w:space="0" w:color="auto"/>
        <w:right w:val="none" w:sz="0" w:space="0" w:color="auto"/>
      </w:divBdr>
    </w:div>
    <w:div w:id="88932518">
      <w:bodyDiv w:val="1"/>
      <w:marLeft w:val="0"/>
      <w:marRight w:val="0"/>
      <w:marTop w:val="0"/>
      <w:marBottom w:val="0"/>
      <w:divBdr>
        <w:top w:val="none" w:sz="0" w:space="0" w:color="auto"/>
        <w:left w:val="none" w:sz="0" w:space="0" w:color="auto"/>
        <w:bottom w:val="none" w:sz="0" w:space="0" w:color="auto"/>
        <w:right w:val="none" w:sz="0" w:space="0" w:color="auto"/>
      </w:divBdr>
    </w:div>
    <w:div w:id="150559397">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168638465">
      <w:bodyDiv w:val="1"/>
      <w:marLeft w:val="0"/>
      <w:marRight w:val="0"/>
      <w:marTop w:val="0"/>
      <w:marBottom w:val="0"/>
      <w:divBdr>
        <w:top w:val="none" w:sz="0" w:space="0" w:color="auto"/>
        <w:left w:val="none" w:sz="0" w:space="0" w:color="auto"/>
        <w:bottom w:val="none" w:sz="0" w:space="0" w:color="auto"/>
        <w:right w:val="none" w:sz="0" w:space="0" w:color="auto"/>
      </w:divBdr>
    </w:div>
    <w:div w:id="190799766">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673845912">
      <w:bodyDiv w:val="1"/>
      <w:marLeft w:val="0"/>
      <w:marRight w:val="0"/>
      <w:marTop w:val="0"/>
      <w:marBottom w:val="0"/>
      <w:divBdr>
        <w:top w:val="none" w:sz="0" w:space="0" w:color="auto"/>
        <w:left w:val="none" w:sz="0" w:space="0" w:color="auto"/>
        <w:bottom w:val="none" w:sz="0" w:space="0" w:color="auto"/>
        <w:right w:val="none" w:sz="0" w:space="0" w:color="auto"/>
      </w:divBdr>
    </w:div>
    <w:div w:id="711148258">
      <w:bodyDiv w:val="1"/>
      <w:marLeft w:val="0"/>
      <w:marRight w:val="0"/>
      <w:marTop w:val="0"/>
      <w:marBottom w:val="0"/>
      <w:divBdr>
        <w:top w:val="none" w:sz="0" w:space="0" w:color="auto"/>
        <w:left w:val="none" w:sz="0" w:space="0" w:color="auto"/>
        <w:bottom w:val="none" w:sz="0" w:space="0" w:color="auto"/>
        <w:right w:val="none" w:sz="0" w:space="0" w:color="auto"/>
      </w:divBdr>
    </w:div>
    <w:div w:id="744572478">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909265237">
      <w:bodyDiv w:val="1"/>
      <w:marLeft w:val="0"/>
      <w:marRight w:val="0"/>
      <w:marTop w:val="0"/>
      <w:marBottom w:val="0"/>
      <w:divBdr>
        <w:top w:val="none" w:sz="0" w:space="0" w:color="auto"/>
        <w:left w:val="none" w:sz="0" w:space="0" w:color="auto"/>
        <w:bottom w:val="none" w:sz="0" w:space="0" w:color="auto"/>
        <w:right w:val="none" w:sz="0" w:space="0" w:color="auto"/>
      </w:divBdr>
    </w:div>
    <w:div w:id="971013559">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58365937">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71906878">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19</Pages>
  <Words>6457</Words>
  <Characters>36810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63</cp:revision>
  <cp:lastPrinted>2022-03-15T03:08:00Z</cp:lastPrinted>
  <dcterms:created xsi:type="dcterms:W3CDTF">2021-07-27T07:59:00Z</dcterms:created>
  <dcterms:modified xsi:type="dcterms:W3CDTF">2022-03-24T03:53:00Z</dcterms:modified>
</cp:coreProperties>
</file>