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669C" w14:textId="40B50FB0" w:rsidR="00A731BF" w:rsidRPr="00BC682F" w:rsidRDefault="0074539C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Hlk86676828"/>
      <w:bookmarkEnd w:id="0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A731BF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1" w:name="_Hlk5621620"/>
      <w:r w:rsidR="00830A7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27</w:t>
      </w:r>
      <w:r w:rsidR="00276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A7441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D2709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="00276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.2021</w:t>
      </w:r>
      <w:r w:rsidR="0064588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</w:p>
    <w:p w14:paraId="04EB4C1D" w14:textId="613F278F" w:rsidR="00A731BF" w:rsidRPr="00872695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1"/>
      <w:r w:rsidR="00923DF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ЦПП</w:t>
      </w:r>
      <w:r w:rsidR="00E240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E22FA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261</w:t>
      </w:r>
    </w:p>
    <w:p w14:paraId="51D3950E" w14:textId="77777777" w:rsidR="00A731BF" w:rsidRPr="00BC682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BC682F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BC682F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5E7933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BC682F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5E7933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BC682F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11DD" w14:textId="1B550C80" w:rsidR="00A731BF" w:rsidRPr="00906AD4" w:rsidRDefault="00E22FA7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5E7933">
              <w:rPr>
                <w:rFonts w:ascii="Times New Roman" w:hAnsi="Times New Roman"/>
              </w:rPr>
              <w:t>Выбор Исполнителя на право заключения договора по проведению консультационных услуг с привлечением сторонних профильных экспертов по вопросам</w:t>
            </w:r>
            <w:r w:rsidRPr="005E7933">
              <w:rPr>
                <w:rFonts w:ascii="Times New Roman" w:hAnsi="Times New Roman"/>
                <w:b/>
                <w:bCs/>
              </w:rPr>
              <w:t xml:space="preserve"> </w:t>
            </w:r>
            <w:r w:rsidRPr="005E7933">
              <w:rPr>
                <w:rFonts w:ascii="Times New Roman" w:hAnsi="Times New Roman"/>
              </w:rPr>
              <w:t>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контролю),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лицензий),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</w:t>
            </w:r>
            <w:r w:rsidR="00A731BF" w:rsidRPr="005E7933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</w:t>
            </w:r>
          </w:p>
        </w:tc>
      </w:tr>
      <w:tr w:rsidR="00A731BF" w:rsidRPr="00BC682F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5E7933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BC682F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5E7933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5E7933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BC682F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5E7933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3774" w14:textId="77777777" w:rsidR="00E22FA7" w:rsidRPr="005E7933" w:rsidRDefault="00E22FA7" w:rsidP="00E22FA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5E7933">
              <w:rPr>
                <w:rFonts w:ascii="Times New Roman" w:hAnsi="Times New Roman" w:cs="Times New Roman"/>
                <w:b/>
                <w:bCs/>
                <w:lang w:eastAsia="x-none"/>
              </w:rPr>
              <w:t>3000,00 (три тысячи) рублей 00 копеек</w:t>
            </w:r>
            <w:r w:rsidRPr="005E7933">
              <w:rPr>
                <w:rFonts w:ascii="Times New Roman" w:hAnsi="Times New Roman" w:cs="Times New Roman"/>
                <w:lang w:eastAsia="x-none"/>
              </w:rPr>
              <w:t xml:space="preserve"> за одну консультацию </w:t>
            </w:r>
            <w:r w:rsidRPr="005E7933">
              <w:rPr>
                <w:rFonts w:ascii="Times New Roman" w:hAnsi="Times New Roman" w:cs="Times New Roman"/>
                <w:bCs/>
              </w:rPr>
              <w:t xml:space="preserve">для </w:t>
            </w:r>
            <w:r w:rsidRPr="005E7933">
              <w:rPr>
                <w:rFonts w:ascii="Times New Roman" w:hAnsi="Times New Roman" w:cs="Times New Roman"/>
              </w:rPr>
              <w:t xml:space="preserve">субъектов малого и среднего предпринимательства, </w:t>
            </w:r>
          </w:p>
          <w:p w14:paraId="70732751" w14:textId="77777777" w:rsidR="00E22FA7" w:rsidRPr="005E7933" w:rsidRDefault="00E22FA7" w:rsidP="00E22FA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7933">
              <w:rPr>
                <w:rFonts w:ascii="Times New Roman" w:hAnsi="Times New Roman" w:cs="Times New Roman"/>
                <w:b/>
                <w:bCs/>
              </w:rPr>
              <w:t>1000,00 (одна тысяча) рублей 00 копеек</w:t>
            </w:r>
            <w:r w:rsidRPr="005E7933">
              <w:rPr>
                <w:rFonts w:ascii="Times New Roman" w:hAnsi="Times New Roman" w:cs="Times New Roman"/>
              </w:rPr>
              <w:t xml:space="preserve"> </w:t>
            </w:r>
            <w:r w:rsidRPr="005E7933">
              <w:rPr>
                <w:rFonts w:ascii="Times New Roman" w:hAnsi="Times New Roman" w:cs="Times New Roman"/>
                <w:lang w:eastAsia="x-none"/>
              </w:rPr>
              <w:t xml:space="preserve">за одну консультацию </w:t>
            </w:r>
            <w:r w:rsidRPr="005E7933">
              <w:rPr>
                <w:rFonts w:ascii="Times New Roman" w:hAnsi="Times New Roman" w:cs="Times New Roman"/>
                <w:bCs/>
              </w:rPr>
              <w:t xml:space="preserve">для </w:t>
            </w:r>
            <w:r w:rsidRPr="005E7933">
              <w:rPr>
                <w:rFonts w:ascii="Times New Roman" w:hAnsi="Times New Roman" w:cs="Times New Roman"/>
              </w:rPr>
              <w:t>физических лиц, применяющих специальный налоговый режим "Налог на профессиональный доход".</w:t>
            </w:r>
          </w:p>
          <w:p w14:paraId="717D0426" w14:textId="77777777" w:rsidR="00A731BF" w:rsidRDefault="00E22FA7" w:rsidP="00E22FA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консультаций – по мере поступления Заявок на оказание консультационных услуг по установленной форме от субъектов малого и среднего предпринимательства, а также физического лица, применяющего специальный налоговый режим "Налог на профессиональный доход" по мере наличия средств субсидий на их оказания.</w:t>
            </w:r>
          </w:p>
          <w:p w14:paraId="02C68918" w14:textId="1F03411C" w:rsidR="00C04BAC" w:rsidRPr="005E7933" w:rsidRDefault="00C04BAC" w:rsidP="00E22FA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Консультации оказываются в течении 2022 года.</w:t>
            </w:r>
          </w:p>
        </w:tc>
      </w:tr>
      <w:tr w:rsidR="00A731BF" w:rsidRPr="00BC682F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0E8E" w14:textId="452416E6" w:rsidR="00A731BF" w:rsidRPr="005E7933" w:rsidRDefault="00E22FA7" w:rsidP="006F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Оплата услуг по Договору производится ежеквартально по безналичному расчету на основании подписанного Сторонами Акта приема-передачи оказанных услуги и счета, выставленного Заказчиком.</w:t>
            </w:r>
          </w:p>
        </w:tc>
      </w:tr>
      <w:tr w:rsidR="00A731BF" w:rsidRPr="00BC682F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5E7933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5B7E6120" w:rsidR="00A731BF" w:rsidRPr="005E7933" w:rsidRDefault="00E22FA7" w:rsidP="003D59FC">
            <w:pPr>
              <w:pStyle w:val="a3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рабочих дней от даты поступления Заявки на оказание консультационных услуг от субъектов малого и среднего предпринимательства, а также физического лица, применяющего специальный налоговый режим "Налог на профессиональный доход".</w:t>
            </w:r>
          </w:p>
        </w:tc>
      </w:tr>
      <w:tr w:rsidR="00A731BF" w:rsidRPr="00645882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5E7933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5ED3" w14:textId="77777777" w:rsidR="00E22FA7" w:rsidRPr="005E7933" w:rsidRDefault="00E22FA7" w:rsidP="00E2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Субъекты малого и среднего предпринимательства, </w:t>
            </w:r>
          </w:p>
          <w:p w14:paraId="3BC4087D" w14:textId="35D2A7C9" w:rsidR="00A731BF" w:rsidRPr="005E7933" w:rsidRDefault="00E22FA7" w:rsidP="00E2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применяющие специальный налоговый режим "Налог на профессиональный доход"</w:t>
            </w:r>
          </w:p>
        </w:tc>
      </w:tr>
      <w:tr w:rsidR="00A731BF" w:rsidRPr="00BC682F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5E7933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FFE8" w14:textId="5460626C" w:rsidR="00A731BF" w:rsidRDefault="005E7933" w:rsidP="005E7933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5E7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</w:t>
            </w:r>
            <w:r w:rsidRPr="005E7933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пециалиста(</w:t>
            </w:r>
            <w:proofErr w:type="spellStart"/>
            <w:r w:rsidRPr="005E7933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ов</w:t>
            </w:r>
            <w:proofErr w:type="spellEnd"/>
            <w:r w:rsidRPr="005E7933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) с профильным образованием в </w:t>
            </w:r>
            <w:proofErr w:type="gramStart"/>
            <w:r w:rsidRPr="005E7933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области</w:t>
            </w:r>
            <w:r w:rsidRPr="005E7933">
              <w:rPr>
                <w:rFonts w:ascii="Times New Roman" w:hAnsi="Times New Roman" w:cs="Times New Roman"/>
              </w:rPr>
              <w:t xml:space="preserve">  правового</w:t>
            </w:r>
            <w:proofErr w:type="gramEnd"/>
            <w:r w:rsidRPr="005E7933">
              <w:rPr>
                <w:rFonts w:ascii="Times New Roman" w:hAnsi="Times New Roman" w:cs="Times New Roman"/>
              </w:rPr>
              <w:t xml:space="preserve"> обеспечения деятельности</w:t>
            </w:r>
            <w:r w:rsidR="001807FE">
              <w:rPr>
                <w:rFonts w:ascii="Times New Roman" w:hAnsi="Times New Roman" w:cs="Times New Roman"/>
              </w:rPr>
              <w:t>.</w:t>
            </w:r>
          </w:p>
          <w:p w14:paraId="1076BEEB" w14:textId="080F82A7" w:rsidR="005E7933" w:rsidRPr="005E7933" w:rsidRDefault="005E7933" w:rsidP="005E79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731BF" w:rsidRPr="00BC682F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402C305D" w:rsidR="00A731BF" w:rsidRPr="005E7933" w:rsidRDefault="005E7933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E793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Документы, подтверждающие соответствие дополнительным требованиям, предъявляемым Комиссией к Участникам конкурса</w:t>
            </w:r>
          </w:p>
        </w:tc>
      </w:tr>
      <w:tr w:rsidR="00A731BF" w:rsidRPr="00BC682F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5E7933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5E7933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5E7933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5E7933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5E7933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5E7933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5E7933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5E7933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5E7933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5E7933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5E7933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5E7933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5E7933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5E7933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5E7933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E7933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5E7933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5E7933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5E7933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5E7933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5E7933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5E7933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5E7933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5E7933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5E7933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5E79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5E7933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BC682F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5E7933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0789F543" w:rsidR="00A731BF" w:rsidRPr="005E7933" w:rsidRDefault="00A731BF" w:rsidP="00CD240E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E793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1807FE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21</w:t>
            </w:r>
            <w:r w:rsidRPr="005E7933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.</w:t>
            </w:r>
            <w:r w:rsidR="003846FF" w:rsidRPr="005E7933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01</w:t>
            </w:r>
            <w:r w:rsidRPr="005E7933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.202</w:t>
            </w:r>
            <w:r w:rsidR="003846FF" w:rsidRPr="005E7933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2</w:t>
            </w:r>
            <w:r w:rsidR="00645882" w:rsidRPr="005E7933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 xml:space="preserve"> г.</w:t>
            </w:r>
          </w:p>
          <w:p w14:paraId="4F19B312" w14:textId="77777777" w:rsidR="00A731BF" w:rsidRPr="005E7933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E793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5E7933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5E7933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0CF99D9B" w:rsidR="00A731BF" w:rsidRPr="005E7933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E7933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5E793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</w:rPr>
              <w:t xml:space="preserve">«Заявка на участие в открытом конкурсе № </w:t>
            </w:r>
            <w:r w:rsidR="00D13EE3" w:rsidRPr="005E793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</w:rPr>
              <w:t>ЦПП-</w:t>
            </w:r>
            <w:r w:rsidRPr="005E7933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lang w:eastAsia="ru-RU"/>
              </w:rPr>
              <w:t>08-17/</w:t>
            </w:r>
            <w:r w:rsidR="005E7933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lang w:eastAsia="ru-RU"/>
              </w:rPr>
              <w:t>261</w:t>
            </w:r>
            <w:r w:rsidRPr="005E7933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="008F42BD" w:rsidRPr="005E793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от </w:t>
            </w:r>
            <w:r w:rsidR="00830A7C">
              <w:rPr>
                <w:rFonts w:ascii="Times New Roman" w:eastAsia="Calibri" w:hAnsi="Times New Roman" w:cs="Times New Roman"/>
                <w:b/>
                <w:bCs/>
                <w:i/>
              </w:rPr>
              <w:t>27</w:t>
            </w:r>
            <w:r w:rsidR="0091095C" w:rsidRPr="005E7933">
              <w:rPr>
                <w:rFonts w:ascii="Times New Roman" w:eastAsia="Calibri" w:hAnsi="Times New Roman" w:cs="Times New Roman"/>
                <w:b/>
                <w:bCs/>
                <w:i/>
              </w:rPr>
              <w:t>.</w:t>
            </w:r>
            <w:r w:rsidR="00A74418" w:rsidRPr="005E7933">
              <w:rPr>
                <w:rFonts w:ascii="Times New Roman" w:eastAsia="Calibri" w:hAnsi="Times New Roman" w:cs="Times New Roman"/>
                <w:b/>
                <w:bCs/>
                <w:i/>
              </w:rPr>
              <w:t>1</w:t>
            </w:r>
            <w:r w:rsidR="008A52F7" w:rsidRPr="005E7933">
              <w:rPr>
                <w:rFonts w:ascii="Times New Roman" w:eastAsia="Calibri" w:hAnsi="Times New Roman" w:cs="Times New Roman"/>
                <w:b/>
                <w:bCs/>
                <w:i/>
              </w:rPr>
              <w:t>2</w:t>
            </w:r>
            <w:r w:rsidR="008F42BD" w:rsidRPr="005E7933">
              <w:rPr>
                <w:rFonts w:ascii="Times New Roman" w:eastAsia="Calibri" w:hAnsi="Times New Roman" w:cs="Times New Roman"/>
                <w:b/>
                <w:bCs/>
                <w:i/>
              </w:rPr>
              <w:t>.202</w:t>
            </w:r>
            <w:r w:rsidR="005A5AA5" w:rsidRPr="005E7933">
              <w:rPr>
                <w:rFonts w:ascii="Times New Roman" w:eastAsia="Calibri" w:hAnsi="Times New Roman" w:cs="Times New Roman"/>
                <w:b/>
                <w:bCs/>
                <w:i/>
              </w:rPr>
              <w:t>1</w:t>
            </w:r>
            <w:r w:rsidR="00645882" w:rsidRPr="005E793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г.</w:t>
            </w:r>
            <w:r w:rsidRPr="005E7933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</w:rPr>
              <w:t>»</w:t>
            </w:r>
          </w:p>
          <w:p w14:paraId="2BD3AEF7" w14:textId="23C9996C" w:rsidR="005E7933" w:rsidRPr="005E7933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5E7933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5E7933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proofErr w:type="spellStart"/>
              <w:r w:rsidRPr="005E7933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proofErr w:type="spellEnd"/>
              <w:r w:rsidRPr="005E7933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  <w:r w:rsidR="008B2243" w:rsidRPr="005E7933">
              <w:rPr>
                <w:rStyle w:val="a5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B2243" w:rsidRPr="005E7933">
              <w:rPr>
                <w:rStyle w:val="a5"/>
                <w:rFonts w:ascii="Times New Roman" w:eastAsia="Times New Roman" w:hAnsi="Times New Roman" w:cs="Times New Roman"/>
                <w:color w:val="000000" w:themeColor="text1"/>
                <w:u w:val="none"/>
                <w:lang w:eastAsia="ru-RU"/>
              </w:rPr>
              <w:t xml:space="preserve">согласно </w:t>
            </w:r>
            <w:proofErr w:type="spellStart"/>
            <w:r w:rsidR="008B2243" w:rsidRPr="005E7933">
              <w:rPr>
                <w:rStyle w:val="a5"/>
                <w:rFonts w:ascii="Times New Roman" w:eastAsia="Times New Roman" w:hAnsi="Times New Roman" w:cs="Times New Roman"/>
                <w:color w:val="000000" w:themeColor="text1"/>
                <w:u w:val="none"/>
                <w:lang w:eastAsia="ru-RU"/>
              </w:rPr>
              <w:t>пп</w:t>
            </w:r>
            <w:proofErr w:type="spellEnd"/>
            <w:r w:rsidR="008B2243" w:rsidRPr="005E7933">
              <w:rPr>
                <w:rStyle w:val="a5"/>
                <w:rFonts w:ascii="Times New Roman" w:eastAsia="Times New Roman" w:hAnsi="Times New Roman" w:cs="Times New Roman"/>
                <w:color w:val="000000" w:themeColor="text1"/>
                <w:u w:val="none"/>
                <w:lang w:eastAsia="ru-RU"/>
              </w:rPr>
              <w:t xml:space="preserve">. 2.14., 2.15. </w:t>
            </w:r>
            <w:r w:rsidR="008B2243" w:rsidRPr="005E7933">
              <w:rPr>
                <w:rFonts w:ascii="Times New Roman" w:hAnsi="Times New Roman" w:cs="Times New Roman"/>
                <w:color w:val="000000" w:themeColor="text1"/>
              </w:rPr>
              <w:t>Выдержки из Порядка отбора компаний для участия в реализации мероприятий</w:t>
            </w:r>
          </w:p>
        </w:tc>
      </w:tr>
      <w:tr w:rsidR="00A731BF" w:rsidRPr="00960CD8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5E7933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E793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2961E923" w:rsidR="00A731BF" w:rsidRPr="005E7933" w:rsidRDefault="005E7933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Толстова Татьяна Викторовна</w:t>
            </w:r>
          </w:p>
          <w:p w14:paraId="37C752D7" w14:textId="77777777" w:rsidR="00A731BF" w:rsidRPr="005E7933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79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3E5AA00F" w:rsidR="00A731BF" w:rsidRPr="005E7933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79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6B7D2E" w:rsidRPr="005E79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  <w:r w:rsidR="005E79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  <w:p w14:paraId="4CE5FBA9" w14:textId="7A65E685" w:rsidR="00A731B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5E7933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e-mail: </w:t>
            </w:r>
            <w:hyperlink r:id="rId9" w:history="1">
              <w:r w:rsidR="005E7933" w:rsidRPr="002A6952">
                <w:rPr>
                  <w:rStyle w:val="a5"/>
                  <w:rFonts w:ascii="Times New Roman" w:eastAsiaTheme="minorEastAsia" w:hAnsi="Times New Roman" w:cs="Times New Roman"/>
                  <w:lang w:val="en-US" w:eastAsia="ru-RU"/>
                </w:rPr>
                <w:t>info@msp03.ru</w:t>
              </w:r>
            </w:hyperlink>
          </w:p>
          <w:p w14:paraId="6B8032D1" w14:textId="77777777" w:rsidR="005E7933" w:rsidRPr="005E7933" w:rsidRDefault="005E7933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</w:p>
          <w:p w14:paraId="2DF4726A" w14:textId="77777777" w:rsidR="00A731BF" w:rsidRPr="005E7933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960CD8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960CD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* </w:t>
      </w:r>
      <w:r w:rsidRPr="00BC682F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C682F">
        <w:rPr>
          <w:rFonts w:ascii="Times New Roman" w:hAnsi="Times New Roman" w:cs="Times New Roman"/>
          <w:color w:val="000000" w:themeColor="text1"/>
        </w:rPr>
        <w:t>:</w:t>
      </w:r>
    </w:p>
    <w:p w14:paraId="5111810E" w14:textId="77777777" w:rsidR="0057193E" w:rsidRPr="0057193E" w:rsidRDefault="0057193E" w:rsidP="005719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2.8. Для участия в конкурсе компаниями представляются следующие документы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2790C643" w14:textId="77777777" w:rsidR="0057193E" w:rsidRPr="0057193E" w:rsidRDefault="0057193E" w:rsidP="00571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lastRenderedPageBreak/>
        <w:t>2.8.1. Заявка на участие в конкурсе подписанная лицом</w:t>
      </w:r>
      <w:r w:rsidRPr="0057193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, имеющего полномочия на осуществление действий от имени организации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>(Приложение № 2 к настоящему Порядку);</w:t>
      </w:r>
    </w:p>
    <w:p w14:paraId="7812B973" w14:textId="77777777" w:rsidR="0057193E" w:rsidRPr="0057193E" w:rsidRDefault="0057193E" w:rsidP="00571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2.8.2.</w:t>
      </w:r>
      <w:r w:rsidRPr="005719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193E">
        <w:rPr>
          <w:rFonts w:ascii="Times New Roman" w:hAnsi="Times New Roman" w:cs="Times New Roman"/>
          <w:bCs/>
          <w:i/>
          <w:iCs/>
          <w:sz w:val="24"/>
          <w:szCs w:val="24"/>
        </w:rPr>
        <w:t>Карточка квалификации (Приложение № 3 к настоящему Порядку).</w:t>
      </w:r>
    </w:p>
    <w:p w14:paraId="01616B11" w14:textId="77777777" w:rsidR="0057193E" w:rsidRPr="0057193E" w:rsidRDefault="0057193E" w:rsidP="005719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193E">
        <w:rPr>
          <w:rFonts w:ascii="Times New Roman" w:hAnsi="Times New Roman" w:cs="Times New Roman"/>
          <w:bCs/>
          <w:i/>
          <w:iCs/>
          <w:sz w:val="24"/>
          <w:szCs w:val="24"/>
        </w:rPr>
        <w:t>2.8.3.</w:t>
      </w:r>
      <w:r w:rsidRPr="005719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Документы, содержащие, информацию о среднесписочной численности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>сотрудников</w:t>
      </w: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(Справка о среднесписочной численности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>сотрудников</w:t>
      </w: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Расчёт по страховым взносам за последний отчётный период.) В случае, если информация о среднесписочной численности сотрудников юридических лиц – субъектов МСП содержится в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>едином реестре субъектов малого и среднего предпринимательства, то</w:t>
      </w: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предоставление данной информации не обязательно. </w:t>
      </w:r>
    </w:p>
    <w:p w14:paraId="11550913" w14:textId="77777777" w:rsidR="0057193E" w:rsidRPr="0057193E" w:rsidRDefault="0057193E" w:rsidP="005719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2.8.4.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Документы, подтверждающие квалификационный опыт компании. 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649E397" w14:textId="77777777" w:rsidR="0057193E" w:rsidRPr="0057193E" w:rsidRDefault="0057193E" w:rsidP="0057193E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BACD3FC" w14:textId="77777777" w:rsidR="0057193E" w:rsidRPr="0057193E" w:rsidRDefault="0057193E" w:rsidP="0057193E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104D4E9E" w14:textId="77777777" w:rsidR="0057193E" w:rsidRPr="0057193E" w:rsidRDefault="0057193E" w:rsidP="0057193E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00CDB9F3" w14:textId="77777777" w:rsidR="0057193E" w:rsidRPr="0057193E" w:rsidRDefault="0057193E" w:rsidP="0057193E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2.8.5. </w:t>
      </w: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Документы, подтверждающие соответствие дополнительным требованиям, предъявляемым Комиссией к Участникам конкурса (при наличии).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>Перечень, конкретизирующий документы, предусмотренные настоящим пунктом, указывается в извещении с учетом предмета конкурса.</w:t>
      </w:r>
    </w:p>
    <w:p w14:paraId="6F635BBE" w14:textId="77777777" w:rsidR="0057193E" w:rsidRPr="0057193E" w:rsidRDefault="0057193E" w:rsidP="005719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2.9. </w:t>
      </w:r>
      <w:r w:rsidRPr="00571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Документы предоставляются однократно в рамках одного календарного года по конкурсной услуге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1C37844" w14:textId="77777777" w:rsidR="0057193E" w:rsidRPr="0057193E" w:rsidRDefault="0057193E" w:rsidP="005719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В дальнейшем, при проведении конкурсов в течение года </w:t>
      </w:r>
      <w:r w:rsidRPr="00571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аналогичной услуге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, предоставляется </w:t>
      </w:r>
      <w:r w:rsidRPr="00571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уменьшенный пакет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документов, состоящих из:</w:t>
      </w:r>
    </w:p>
    <w:p w14:paraId="52E9B1D4" w14:textId="77777777" w:rsidR="0057193E" w:rsidRPr="0057193E" w:rsidRDefault="0057193E" w:rsidP="005719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2.9.1. Заявка на участие в конкурсе подписанная лицом</w:t>
      </w:r>
      <w:r w:rsidRPr="0057193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, имеющего полномочия на осуществление действий от имени организации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>(Приложение № 2 к настоящему Порядку);</w:t>
      </w:r>
    </w:p>
    <w:p w14:paraId="6A57E5C8" w14:textId="77777777" w:rsidR="0057193E" w:rsidRPr="0057193E" w:rsidRDefault="0057193E" w:rsidP="00571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2.9.2. Документы, подтверждающие соответствие дополнительным требованиям, предъявляемым Комиссией к Участникам конкурса.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Перечень, конкретизирующий документы, предусмотренные настоящим пунктом, указывается в извещении с учетом предмета конкурса. </w:t>
      </w:r>
    </w:p>
    <w:p w14:paraId="49172CB5" w14:textId="77777777" w:rsidR="0057193E" w:rsidRPr="0057193E" w:rsidRDefault="0057193E" w:rsidP="005719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2.10. </w:t>
      </w:r>
      <w:r w:rsidRPr="0057193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Документы должны быть прошиты и пронумерованы.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Все документы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91AE9AF" w14:textId="77777777" w:rsidR="0057193E" w:rsidRPr="0057193E" w:rsidRDefault="0057193E" w:rsidP="00571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2.11. 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38838E74" w14:textId="77777777" w:rsidR="0057193E" w:rsidRPr="0057193E" w:rsidRDefault="0057193E" w:rsidP="005719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29FCD49B" w14:textId="77777777" w:rsidR="0057193E" w:rsidRPr="0057193E" w:rsidRDefault="0057193E" w:rsidP="005719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2) предмет конкурса; </w:t>
      </w:r>
    </w:p>
    <w:p w14:paraId="6374F754" w14:textId="77777777" w:rsidR="0057193E" w:rsidRPr="0057193E" w:rsidRDefault="0057193E" w:rsidP="005719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3) номер конкурсного мероприятия (при наличии указываются лоты).</w:t>
      </w:r>
    </w:p>
    <w:p w14:paraId="19413420" w14:textId="77777777" w:rsidR="0057193E" w:rsidRPr="0057193E" w:rsidRDefault="0057193E" w:rsidP="005719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2.12. Конкурсная заявка направляется в адрес Фонда: </w:t>
      </w:r>
      <w:r w:rsidRPr="0057193E">
        <w:rPr>
          <w:rFonts w:ascii="Times New Roman" w:hAnsi="Times New Roman" w:cs="Times New Roman"/>
          <w:bCs/>
          <w:i/>
          <w:iCs/>
          <w:spacing w:val="-13"/>
          <w:sz w:val="24"/>
          <w:szCs w:val="24"/>
        </w:rPr>
        <w:t>670000, Республика Бурятия, г. Улан-Удэ, ул. Смолина, д. 65.</w:t>
      </w:r>
    </w:p>
    <w:p w14:paraId="75796499" w14:textId="77777777" w:rsidR="0057193E" w:rsidRPr="0057193E" w:rsidRDefault="0057193E" w:rsidP="00571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Участник конкурса самостоятельно выбирает способ подачи заявки. При отправке заявки посредством почтовой корреспонденции Участник конкурса несет риск того, что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lastRenderedPageBreak/>
        <w:t>его заявка будет доставлена по неправильному адресу или наступит после окончания срока подачи заявок.</w:t>
      </w:r>
    </w:p>
    <w:p w14:paraId="4D152B88" w14:textId="77777777" w:rsidR="0057193E" w:rsidRPr="0057193E" w:rsidRDefault="0057193E" w:rsidP="00571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В случае, если конкурсная заявка предоставляется нарочным, принятие конверта подтверждается выдачей расписки о принятии заявки уполномоченным лицом. Форма расписки установлена Приложением № 3 к настоящему Порядку. </w:t>
      </w:r>
    </w:p>
    <w:p w14:paraId="4033D440" w14:textId="77777777" w:rsidR="0057193E" w:rsidRPr="0057193E" w:rsidRDefault="0057193E" w:rsidP="00571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2.13.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При регистрации на конверте указывается номер входящего документа, дата и время поступления заявки. </w:t>
      </w:r>
    </w:p>
    <w:p w14:paraId="1F627EE8" w14:textId="77777777" w:rsidR="0057193E" w:rsidRPr="0057193E" w:rsidRDefault="0057193E" w:rsidP="00571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2.14.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ab/>
        <w:t>Конкурсная заявка может быть направлена на адрес электронной почты, указанный в извещении в виде электронного документа, подписанного электронно-цифровой подписью либо в виде скан – копий документов в составе заявки.</w:t>
      </w:r>
    </w:p>
    <w:p w14:paraId="20AB5416" w14:textId="77777777" w:rsidR="0057193E" w:rsidRPr="0057193E" w:rsidRDefault="0057193E" w:rsidP="00571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</w:t>
      </w:r>
      <w:r w:rsidRPr="0057193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заархивированы в </w:t>
      </w:r>
      <w:proofErr w:type="spellStart"/>
      <w:r w:rsidRPr="0057193E">
        <w:rPr>
          <w:rFonts w:ascii="Times New Roman" w:hAnsi="Times New Roman" w:cs="Times New Roman"/>
          <w:i/>
          <w:iCs/>
          <w:sz w:val="24"/>
          <w:szCs w:val="24"/>
        </w:rPr>
        <w:t>zip</w:t>
      </w:r>
      <w:proofErr w:type="spellEnd"/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 архив в единую папку с установлением пароля на </w:t>
      </w:r>
      <w:proofErr w:type="spellStart"/>
      <w:r w:rsidRPr="0057193E">
        <w:rPr>
          <w:rFonts w:ascii="Times New Roman" w:hAnsi="Times New Roman" w:cs="Times New Roman"/>
          <w:i/>
          <w:iCs/>
          <w:sz w:val="24"/>
          <w:szCs w:val="24"/>
        </w:rPr>
        <w:t>zip</w:t>
      </w:r>
      <w:proofErr w:type="spellEnd"/>
      <w:r w:rsidRPr="0057193E">
        <w:rPr>
          <w:rFonts w:ascii="Times New Roman" w:hAnsi="Times New Roman" w:cs="Times New Roman"/>
          <w:i/>
          <w:iCs/>
          <w:sz w:val="24"/>
          <w:szCs w:val="24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7C5A69B" w14:textId="77777777" w:rsidR="0057193E" w:rsidRPr="0057193E" w:rsidRDefault="0057193E" w:rsidP="00571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2.15. Документы, отправленные в электронном виде, приравниваются к оригиналам и имеют равную с ними юридическую силу до того момента, пока Участник конкурса не предоставит такие документы в оригиналах или иной надлежащей форме.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Фонда.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документов.</w:t>
      </w:r>
    </w:p>
    <w:p w14:paraId="2495879D" w14:textId="77777777" w:rsidR="0057193E" w:rsidRPr="0057193E" w:rsidRDefault="0057193E" w:rsidP="00571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93E">
        <w:rPr>
          <w:rFonts w:ascii="Times New Roman" w:hAnsi="Times New Roman" w:cs="Times New Roman"/>
          <w:i/>
          <w:iCs/>
          <w:sz w:val="24"/>
          <w:szCs w:val="24"/>
        </w:rPr>
        <w:t>2.16.</w:t>
      </w:r>
      <w:r w:rsidRPr="0057193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38549B96" w14:textId="77777777" w:rsidR="00A731BF" w:rsidRPr="0057193E" w:rsidRDefault="00A731BF" w:rsidP="0057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20E1A6A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1EBB264" w14:textId="77777777" w:rsidR="001807FE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</w:t>
      </w:r>
    </w:p>
    <w:p w14:paraId="4A1BEFE5" w14:textId="77777777" w:rsidR="001807FE" w:rsidRDefault="001807FE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14:paraId="1B3C52DC" w14:textId="77777777" w:rsidR="001807FE" w:rsidRDefault="001807FE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14:paraId="5A3264C7" w14:textId="77777777" w:rsidR="001807FE" w:rsidRDefault="001807FE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14:paraId="11693A75" w14:textId="74437026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</w:t>
      </w:r>
    </w:p>
    <w:p w14:paraId="0CF4659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A27B7DB" w14:textId="275C5956" w:rsidR="00A731BF" w:rsidRPr="00BC682F" w:rsidRDefault="00E4101E" w:rsidP="005E7933">
      <w:pPr>
        <w:tabs>
          <w:tab w:val="left" w:pos="1690"/>
          <w:tab w:val="left" w:pos="3905"/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BC682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BC682F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BC682F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BC682F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BC682F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BC682F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5725722A" w:rsidR="00CD240E" w:rsidRPr="00BD47BF" w:rsidRDefault="00A731BF" w:rsidP="00C6379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Заявка на участие в конкурсе №</w:t>
      </w:r>
      <w:r w:rsidR="006B7D2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ЦПП-08-17/</w:t>
      </w:r>
      <w:r w:rsidR="005E793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261</w:t>
      </w: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830A7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27</w:t>
      </w:r>
      <w:r w:rsidR="009401B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A7441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8A52F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0350A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  <w:r w:rsidR="00CD240E" w:rsidRPr="00BC6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1ABA476F" w14:textId="4C8E8C7D" w:rsidR="00900256" w:rsidRPr="00FF6D42" w:rsidRDefault="00A731BF" w:rsidP="005E79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Изучив Извещение о проведении конкурса </w:t>
      </w:r>
      <w:bookmarkStart w:id="3" w:name="Предмет1"/>
      <w:bookmarkEnd w:id="3"/>
      <w:r w:rsidRPr="00BC682F">
        <w:rPr>
          <w:rFonts w:ascii="Times New Roman" w:hAnsi="Times New Roman" w:cs="Times New Roman"/>
          <w:color w:val="000000" w:themeColor="text1"/>
        </w:rPr>
        <w:t xml:space="preserve">по </w:t>
      </w:r>
      <w:r w:rsidR="005E7933">
        <w:rPr>
          <w:rFonts w:ascii="Times New Roman" w:hAnsi="Times New Roman" w:cs="Times New Roman"/>
          <w:color w:val="000000" w:themeColor="text1"/>
        </w:rPr>
        <w:t>в</w:t>
      </w:r>
      <w:r w:rsidR="005E7933" w:rsidRPr="005E7933">
        <w:rPr>
          <w:rFonts w:ascii="Times New Roman" w:hAnsi="Times New Roman" w:cs="Times New Roman"/>
        </w:rPr>
        <w:t>ыбор</w:t>
      </w:r>
      <w:r w:rsidR="005E7933">
        <w:rPr>
          <w:rFonts w:ascii="Times New Roman" w:hAnsi="Times New Roman" w:cs="Times New Roman"/>
        </w:rPr>
        <w:t>у</w:t>
      </w:r>
      <w:r w:rsidR="005E7933" w:rsidRPr="005E7933">
        <w:rPr>
          <w:rFonts w:ascii="Times New Roman" w:hAnsi="Times New Roman" w:cs="Times New Roman"/>
        </w:rPr>
        <w:t xml:space="preserve"> Исполнителя </w:t>
      </w:r>
      <w:r w:rsidR="005E7933" w:rsidRPr="005E7933">
        <w:rPr>
          <w:rFonts w:ascii="Times New Roman" w:hAnsi="Times New Roman"/>
        </w:rPr>
        <w:t xml:space="preserve">на право заключения договора </w:t>
      </w:r>
      <w:r w:rsidR="005E7933" w:rsidRPr="005E7933">
        <w:rPr>
          <w:rFonts w:ascii="Times New Roman" w:hAnsi="Times New Roman" w:cs="Times New Roman"/>
        </w:rPr>
        <w:t>по проведению консультационных услуг с привлечением сторонних профильных экспертов по вопросам</w:t>
      </w:r>
      <w:r w:rsidR="005E7933" w:rsidRPr="005E7933">
        <w:rPr>
          <w:rFonts w:ascii="Times New Roman" w:hAnsi="Times New Roman" w:cs="Times New Roman"/>
          <w:b/>
          <w:bCs/>
        </w:rPr>
        <w:t xml:space="preserve"> </w:t>
      </w:r>
      <w:r w:rsidR="005E7933" w:rsidRPr="005E7933">
        <w:rPr>
          <w:rFonts w:ascii="Times New Roman" w:hAnsi="Times New Roman" w:cs="Times New Roman"/>
        </w:rPr>
        <w:t>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контролю),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лицензий),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</w:t>
      </w:r>
    </w:p>
    <w:p w14:paraId="22F33A80" w14:textId="660050E6" w:rsidR="00A731BF" w:rsidRPr="00600097" w:rsidRDefault="006B7D2E" w:rsidP="000350A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</w:t>
      </w:r>
      <w:r w:rsidR="00600097" w:rsidRPr="00600097">
        <w:rPr>
          <w:rFonts w:ascii="Times New Roman" w:eastAsiaTheme="minorEastAsia" w:hAnsi="Times New Roman"/>
          <w:color w:val="000000"/>
        </w:rPr>
        <w:t>_____</w:t>
      </w:r>
      <w:r w:rsidR="00A731BF"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 </w:t>
      </w:r>
      <w:r w:rsidR="00A731BF" w:rsidRPr="00BC682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(наименование заявителя)</w:t>
      </w:r>
    </w:p>
    <w:p w14:paraId="68181192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ИНН__________________ ОГРН __________________ КПП _________________________</w:t>
      </w:r>
    </w:p>
    <w:p w14:paraId="7E66FC68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Юридический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адрес:_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__________________________________________________________</w:t>
      </w:r>
    </w:p>
    <w:p w14:paraId="4FEE10F9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Банковские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реквизиты:_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</w:t>
      </w:r>
    </w:p>
    <w:p w14:paraId="7B0E0F93" w14:textId="77777777" w:rsidR="00A731BF" w:rsidRPr="00BC682F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BC682F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BC682F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BC682F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BC682F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BC682F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BC682F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BC682F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AA0FBF" w:rsidRDefault="00A731BF" w:rsidP="00741BFB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Настоящая заявка действует до завершения процедуры проведения конкурса. </w:t>
      </w:r>
    </w:p>
    <w:p w14:paraId="4F684D24" w14:textId="77777777" w:rsidR="001807FE" w:rsidRDefault="00A731BF" w:rsidP="00741B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Предлагаемая нами стоимость услуг на проведение мероприятия на оказание услуги по </w:t>
      </w:r>
      <w:r w:rsidR="00741BFB" w:rsidRPr="005E7933">
        <w:rPr>
          <w:rFonts w:ascii="Times New Roman" w:hAnsi="Times New Roman" w:cs="Times New Roman"/>
        </w:rPr>
        <w:t>проведению консультационных услуг с привлечением сторонних профильных экспертов по вопросам</w:t>
      </w:r>
      <w:r w:rsidR="00741BFB" w:rsidRPr="005E7933">
        <w:rPr>
          <w:rFonts w:ascii="Times New Roman" w:hAnsi="Times New Roman" w:cs="Times New Roman"/>
          <w:b/>
          <w:bCs/>
        </w:rPr>
        <w:t xml:space="preserve"> </w:t>
      </w:r>
      <w:r w:rsidR="00741BFB" w:rsidRPr="005E7933">
        <w:rPr>
          <w:rFonts w:ascii="Times New Roman" w:hAnsi="Times New Roman" w:cs="Times New Roman"/>
        </w:rPr>
        <w:t>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контролю),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лицензий),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</w:t>
      </w:r>
      <w:r w:rsidR="001807FE">
        <w:rPr>
          <w:rFonts w:ascii="Times New Roman" w:hAnsi="Times New Roman" w:cs="Times New Roman"/>
        </w:rPr>
        <w:t>:</w:t>
      </w:r>
      <w:r w:rsidR="0071171A" w:rsidRPr="00AA0FBF">
        <w:rPr>
          <w:rFonts w:ascii="Times New Roman" w:hAnsi="Times New Roman" w:cs="Times New Roman"/>
          <w:color w:val="000000" w:themeColor="text1"/>
        </w:rPr>
        <w:t xml:space="preserve"> </w:t>
      </w:r>
    </w:p>
    <w:p w14:paraId="09CB8230" w14:textId="04216C89" w:rsidR="001807FE" w:rsidRPr="001807FE" w:rsidRDefault="001807FE" w:rsidP="00741B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07FE">
        <w:rPr>
          <w:rFonts w:ascii="Times New Roman" w:hAnsi="Times New Roman" w:cs="Times New Roman"/>
          <w:b/>
          <w:bCs/>
          <w:color w:val="000000" w:themeColor="text1"/>
        </w:rPr>
        <w:t>- стоимость одной консультации для субъекта малого и среднего предпринимательства</w:t>
      </w:r>
      <w:r w:rsidR="00A731BF" w:rsidRPr="001807FE">
        <w:rPr>
          <w:rFonts w:ascii="Times New Roman" w:hAnsi="Times New Roman" w:cs="Times New Roman"/>
          <w:b/>
          <w:bCs/>
          <w:color w:val="000000" w:themeColor="text1"/>
        </w:rPr>
        <w:t>_________ (________________________________) рублей</w:t>
      </w:r>
    </w:p>
    <w:p w14:paraId="64B37FBE" w14:textId="7977A351" w:rsidR="001807FE" w:rsidRPr="001807FE" w:rsidRDefault="001807FE" w:rsidP="00741B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07FE">
        <w:rPr>
          <w:rFonts w:ascii="Times New Roman" w:hAnsi="Times New Roman" w:cs="Times New Roman"/>
          <w:b/>
          <w:bCs/>
          <w:color w:val="000000" w:themeColor="text1"/>
        </w:rPr>
        <w:t>-</w:t>
      </w:r>
      <w:r w:rsidR="00A731BF" w:rsidRPr="001807F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807FE">
        <w:rPr>
          <w:rFonts w:ascii="Times New Roman" w:hAnsi="Times New Roman" w:cs="Times New Roman"/>
          <w:b/>
          <w:bCs/>
          <w:color w:val="000000" w:themeColor="text1"/>
        </w:rPr>
        <w:t>стоимость одной консультации для самозанятых граждан_____________</w:t>
      </w:r>
      <w:proofErr w:type="gramStart"/>
      <w:r w:rsidRPr="001807FE">
        <w:rPr>
          <w:rFonts w:ascii="Times New Roman" w:hAnsi="Times New Roman" w:cs="Times New Roman"/>
          <w:b/>
          <w:bCs/>
          <w:color w:val="000000" w:themeColor="text1"/>
        </w:rPr>
        <w:t>_(</w:t>
      </w:r>
      <w:proofErr w:type="gramEnd"/>
      <w:r w:rsidRPr="001807FE">
        <w:rPr>
          <w:rFonts w:ascii="Times New Roman" w:hAnsi="Times New Roman" w:cs="Times New Roman"/>
          <w:b/>
          <w:bCs/>
          <w:color w:val="000000" w:themeColor="text1"/>
        </w:rPr>
        <w:t xml:space="preserve">_____________) рублей </w:t>
      </w:r>
    </w:p>
    <w:p w14:paraId="4AEF373F" w14:textId="114D7CA5" w:rsidR="00A731BF" w:rsidRPr="0057193E" w:rsidRDefault="00A731BF" w:rsidP="00741B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и включает в себя стоимость </w:t>
      </w:r>
      <w:r w:rsidRPr="00AA0FBF">
        <w:rPr>
          <w:rFonts w:ascii="Times New Roman" w:hAnsi="Times New Roman" w:cs="Times New Roman"/>
          <w:i/>
          <w:color w:val="000000" w:themeColor="text1"/>
        </w:rPr>
        <w:t>[указывается все, что включено в стоимость услуг]</w:t>
      </w:r>
      <w:r w:rsidRPr="00AA0FBF">
        <w:rPr>
          <w:rFonts w:ascii="Times New Roman" w:hAnsi="Times New Roman" w:cs="Times New Roman"/>
          <w:color w:val="000000" w:themeColor="text1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AA0FBF" w:rsidRDefault="00A731BF" w:rsidP="00741BFB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AA0FBF" w:rsidRDefault="00A731BF" w:rsidP="00215EFA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AA0FBF" w:rsidRDefault="00A731BF" w:rsidP="00AA0FBF">
      <w:pPr>
        <w:spacing w:after="5" w:line="268" w:lineRule="auto"/>
        <w:ind w:left="-15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BC682F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BC682F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BC682F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BC682F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BC682F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BC682F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BC682F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BC682F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BC682F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</w:t>
      </w: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субъектов малого и среднего предпринимательства Республики Бурятия </w:t>
      </w:r>
      <w:hyperlink r:id="rId10" w:history="1"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proofErr w:type="spellEnd"/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</w:hyperlink>
      <w:r w:rsidRPr="00BC682F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746B3798" w14:textId="538F0487" w:rsidR="00A731BF" w:rsidRPr="00BC682F" w:rsidRDefault="00A731BF" w:rsidP="00741BFB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__________    ___________                                         _______________________ </w:t>
      </w:r>
    </w:p>
    <w:p w14:paraId="5040B5C2" w14:textId="77777777" w:rsidR="00A731BF" w:rsidRPr="00BC682F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BC682F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</w:p>
    <w:p w14:paraId="256E3A41" w14:textId="42EE93AC" w:rsidR="00A731BF" w:rsidRPr="00BC682F" w:rsidRDefault="00A731BF" w:rsidP="00BE6393">
      <w:pPr>
        <w:spacing w:after="0" w:line="30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t>Приложение №3 к Порядку отбора компаний для</w:t>
      </w:r>
    </w:p>
    <w:p w14:paraId="10BD99DF" w14:textId="2DCE1C37" w:rsidR="00A731BF" w:rsidRPr="00BC682F" w:rsidRDefault="00A731BF" w:rsidP="00BE6393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участия в реализации мероприятий, направленных</w:t>
      </w:r>
    </w:p>
    <w:p w14:paraId="54C4B3B6" w14:textId="571D2480" w:rsidR="00A731BF" w:rsidRPr="00BC682F" w:rsidRDefault="00A731BF" w:rsidP="00BE6393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на обеспечение деятельности Гарантийного фонда Бурятии</w:t>
      </w:r>
    </w:p>
    <w:p w14:paraId="192F33B2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14F73DD3" w14:textId="77777777" w:rsidR="007331E1" w:rsidRPr="007331E1" w:rsidRDefault="007331E1" w:rsidP="007331E1">
      <w:pPr>
        <w:pBdr>
          <w:bottom w:val="single" w:sz="4" w:space="1" w:color="auto"/>
        </w:pBdr>
        <w:spacing w:line="30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7331E1">
        <w:rPr>
          <w:rFonts w:ascii="Times New Roman" w:hAnsi="Times New Roman" w:cs="Times New Roman"/>
          <w:b/>
        </w:rPr>
        <w:t xml:space="preserve">Карточка квалификации </w:t>
      </w:r>
      <w:r w:rsidRPr="007331E1">
        <w:rPr>
          <w:rFonts w:ascii="Times New Roman" w:hAnsi="Times New Roman" w:cs="Times New Roman"/>
          <w:b/>
          <w:i/>
        </w:rPr>
        <w:t>(Наименование Участника формирования перечня потенциальных исполнителей)</w:t>
      </w:r>
      <w:r w:rsidRPr="007331E1">
        <w:rPr>
          <w:rFonts w:ascii="Times New Roman" w:hAnsi="Times New Roman" w:cs="Times New Roman"/>
          <w:b/>
          <w:i/>
        </w:rPr>
        <w:br/>
      </w:r>
    </w:p>
    <w:p w14:paraId="6C0B7D39" w14:textId="77777777" w:rsidR="007331E1" w:rsidRPr="007331E1" w:rsidRDefault="007331E1" w:rsidP="007331E1">
      <w:pPr>
        <w:spacing w:line="300" w:lineRule="auto"/>
        <w:ind w:firstLine="709"/>
        <w:jc w:val="center"/>
        <w:rPr>
          <w:rFonts w:ascii="Times New Roman" w:hAnsi="Times New Roman" w:cs="Times New Roman"/>
          <w:i/>
          <w:u w:val="single"/>
        </w:rPr>
      </w:pPr>
      <w:r w:rsidRPr="007331E1">
        <w:rPr>
          <w:rFonts w:ascii="Times New Roman" w:hAnsi="Times New Roman" w:cs="Times New Roman"/>
          <w:i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7331E1" w:rsidRPr="007331E1" w14:paraId="17027DC1" w14:textId="77777777" w:rsidTr="00F66D96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FCFEF0B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7122BE0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F29F0AA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Количество</w:t>
            </w:r>
          </w:p>
        </w:tc>
      </w:tr>
      <w:tr w:rsidR="007331E1" w:rsidRPr="007331E1" w14:paraId="3F29C2F2" w14:textId="77777777" w:rsidTr="00F66D9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59F2057" w14:textId="77777777" w:rsidR="007331E1" w:rsidRPr="007331E1" w:rsidRDefault="007331E1" w:rsidP="00F66D96">
            <w:pPr>
              <w:spacing w:line="300" w:lineRule="auto"/>
              <w:ind w:firstLine="46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Наличие внутренней документации:</w:t>
            </w:r>
          </w:p>
          <w:p w14:paraId="54A89188" w14:textId="77777777" w:rsidR="007331E1" w:rsidRPr="007331E1" w:rsidRDefault="007331E1" w:rsidP="00F66D96">
            <w:pPr>
              <w:spacing w:line="300" w:lineRule="auto"/>
              <w:ind w:firstLine="46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 xml:space="preserve">Специализированные технологии (программы, методики) работы </w:t>
            </w:r>
            <w:proofErr w:type="gramStart"/>
            <w:r w:rsidRPr="007331E1">
              <w:rPr>
                <w:rFonts w:ascii="Times New Roman" w:hAnsi="Times New Roman" w:cs="Times New Roman"/>
              </w:rPr>
              <w:t>с  заказчиками</w:t>
            </w:r>
            <w:proofErr w:type="gramEnd"/>
            <w:r w:rsidRPr="007331E1">
              <w:rPr>
                <w:rFonts w:ascii="Times New Roman" w:hAnsi="Times New Roman" w:cs="Times New Roman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1E3E5C5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EF2AED3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Количество</w:t>
            </w:r>
          </w:p>
        </w:tc>
      </w:tr>
      <w:tr w:rsidR="007331E1" w:rsidRPr="007331E1" w14:paraId="66D62160" w14:textId="77777777" w:rsidTr="00F66D9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028A624" w14:textId="77777777" w:rsidR="007331E1" w:rsidRPr="007331E1" w:rsidRDefault="007331E1" w:rsidP="00F66D96">
            <w:pPr>
              <w:spacing w:line="300" w:lineRule="auto"/>
              <w:ind w:firstLine="46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27A7FF4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08B9B6A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Количество</w:t>
            </w:r>
          </w:p>
        </w:tc>
      </w:tr>
      <w:tr w:rsidR="007331E1" w:rsidRPr="007331E1" w14:paraId="613817F3" w14:textId="77777777" w:rsidTr="00F66D96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FCB40FB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7388C69B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Количество</w:t>
            </w:r>
          </w:p>
        </w:tc>
      </w:tr>
      <w:tr w:rsidR="007331E1" w:rsidRPr="007331E1" w14:paraId="751D96B2" w14:textId="77777777" w:rsidTr="00F66D9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FFBB7FE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6CE68A3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790F521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18CA80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Средний стаж работы по специальности</w:t>
            </w:r>
          </w:p>
        </w:tc>
      </w:tr>
      <w:tr w:rsidR="007331E1" w:rsidRPr="007331E1" w14:paraId="38392BBC" w14:textId="77777777" w:rsidTr="00F66D9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B2B10CB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shd w:val="clear" w:color="auto" w:fill="auto"/>
          </w:tcPr>
          <w:p w14:paraId="0E300567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34C0919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705E543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Стаж</w:t>
            </w:r>
          </w:p>
        </w:tc>
      </w:tr>
      <w:tr w:rsidR="007331E1" w:rsidRPr="007331E1" w14:paraId="0945E34E" w14:textId="77777777" w:rsidTr="00F66D9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44F9076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shd w:val="clear" w:color="auto" w:fill="auto"/>
          </w:tcPr>
          <w:p w14:paraId="7B65A514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7AE289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515565" w14:textId="77777777" w:rsidR="007331E1" w:rsidRPr="007331E1" w:rsidRDefault="007331E1" w:rsidP="00F66D96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331E1">
              <w:rPr>
                <w:rFonts w:ascii="Times New Roman" w:hAnsi="Times New Roman" w:cs="Times New Roman"/>
                <w:color w:val="A6A6A6" w:themeColor="background1" w:themeShade="A6"/>
              </w:rPr>
              <w:t>Стаж</w:t>
            </w:r>
          </w:p>
        </w:tc>
      </w:tr>
    </w:tbl>
    <w:p w14:paraId="592DD21E" w14:textId="77777777" w:rsidR="007331E1" w:rsidRPr="007331E1" w:rsidRDefault="007331E1" w:rsidP="007331E1">
      <w:pPr>
        <w:spacing w:line="300" w:lineRule="auto"/>
        <w:ind w:firstLine="709"/>
        <w:rPr>
          <w:rFonts w:ascii="Times New Roman" w:hAnsi="Times New Roman" w:cs="Times New Roman"/>
        </w:rPr>
      </w:pPr>
    </w:p>
    <w:p w14:paraId="522CF8E1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5489F66C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BBF6BA5" w14:textId="09916DB0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2B29BD20" w14:textId="7B493356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2436BB8" w14:textId="2F8846E4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145287" w14:textId="18AEB347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120610C" w14:textId="5237A9F4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C7FD001" w14:textId="0E5B9DEB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BC5F4E5" w14:textId="2450DBB2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D0901B9" w14:textId="6D93E9AD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E787906" w14:textId="4EC7B9AA" w:rsidR="007331E1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F2A8A78" w14:textId="77777777" w:rsidR="007331E1" w:rsidRPr="00BC682F" w:rsidRDefault="007331E1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1D4EFE76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7A84A724" w14:textId="77777777" w:rsidR="006B7D2E" w:rsidRDefault="006B7D2E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50DC1503" w14:textId="261F0515" w:rsidR="00637C1C" w:rsidRDefault="00637C1C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0F12CD2D" w14:textId="77777777" w:rsidR="00637C1C" w:rsidRPr="00BC682F" w:rsidRDefault="00637C1C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74819" w14:textId="77777777" w:rsidR="007D2F6B" w:rsidRPr="007D2F6B" w:rsidRDefault="007D2F6B" w:rsidP="007D2F6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7D2F6B">
        <w:rPr>
          <w:rFonts w:ascii="Times New Roman" w:hAnsi="Times New Roman" w:cs="Times New Roman"/>
          <w:color w:val="000000" w:themeColor="text1"/>
        </w:rPr>
        <w:t>Проект</w:t>
      </w:r>
    </w:p>
    <w:p w14:paraId="733AFDF2" w14:textId="77777777" w:rsidR="007D2F6B" w:rsidRPr="007D2F6B" w:rsidRDefault="007D2F6B" w:rsidP="007D2F6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</w:t>
      </w:r>
    </w:p>
    <w:p w14:paraId="392D1969" w14:textId="558625CD" w:rsidR="007D2F6B" w:rsidRPr="007D2F6B" w:rsidRDefault="007D2F6B" w:rsidP="007D2F6B">
      <w:pPr>
        <w:spacing w:after="0" w:line="300" w:lineRule="auto"/>
        <w:ind w:left="4962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Извещению о проведении открытого конкурса №ЦПП-08-17/261 от </w:t>
      </w:r>
      <w:r w:rsidR="00830A7C">
        <w:rPr>
          <w:rFonts w:ascii="Times New Roman" w:eastAsia="Times New Roman" w:hAnsi="Times New Roman" w:cs="Times New Roman"/>
          <w:color w:val="000000" w:themeColor="text1"/>
          <w:lang w:eastAsia="ru-RU"/>
        </w:rPr>
        <w:t>27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.12.2021 г. </w:t>
      </w:r>
    </w:p>
    <w:p w14:paraId="1234AB96" w14:textId="77777777" w:rsidR="007D2F6B" w:rsidRPr="007D2F6B" w:rsidRDefault="007D2F6B" w:rsidP="007D2F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09A75630" w14:textId="77777777" w:rsidR="007D2F6B" w:rsidRPr="007D2F6B" w:rsidRDefault="007D2F6B" w:rsidP="007D2F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b/>
          <w:color w:val="000000" w:themeColor="text1"/>
          <w:lang w:eastAsia="ru-RU"/>
        </w:rPr>
        <w:t>Договор возмездного оказания услуг № ______</w:t>
      </w:r>
    </w:p>
    <w:tbl>
      <w:tblPr>
        <w:tblW w:w="9923" w:type="dxa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770"/>
        <w:gridCol w:w="4961"/>
      </w:tblGrid>
      <w:tr w:rsidR="007D2F6B" w:rsidRPr="007D2F6B" w14:paraId="4B835F76" w14:textId="77777777" w:rsidTr="004C6220">
        <w:tc>
          <w:tcPr>
            <w:tcW w:w="3192" w:type="dxa"/>
            <w:shd w:val="clear" w:color="auto" w:fill="auto"/>
          </w:tcPr>
          <w:p w14:paraId="73A227DB" w14:textId="77777777" w:rsidR="007D2F6B" w:rsidRPr="007D2F6B" w:rsidRDefault="007D2F6B" w:rsidP="004C6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7D2F6B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</w:p>
          <w:p w14:paraId="2EDFF425" w14:textId="77777777" w:rsidR="007D2F6B" w:rsidRPr="007D2F6B" w:rsidRDefault="007D2F6B" w:rsidP="004C6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7D2F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Улан-Удэ</w:t>
            </w:r>
          </w:p>
        </w:tc>
        <w:tc>
          <w:tcPr>
            <w:tcW w:w="1770" w:type="dxa"/>
          </w:tcPr>
          <w:p w14:paraId="60A60562" w14:textId="77777777" w:rsidR="007D2F6B" w:rsidRPr="007D2F6B" w:rsidRDefault="007D2F6B" w:rsidP="004C6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C29678D" w14:textId="77777777" w:rsidR="007D2F6B" w:rsidRPr="007D2F6B" w:rsidRDefault="007D2F6B" w:rsidP="004C6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B767C17" w14:textId="77777777" w:rsidR="007D2F6B" w:rsidRPr="007D2F6B" w:rsidRDefault="007D2F6B" w:rsidP="004C6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7D2F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«_____» _________ 2020 г.</w:t>
            </w:r>
          </w:p>
        </w:tc>
      </w:tr>
    </w:tbl>
    <w:p w14:paraId="09F21B4B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280DD587" w14:textId="67CA4756" w:rsidR="007D2F6B" w:rsidRDefault="007D2F6B" w:rsidP="007D2F6B">
      <w:pPr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D2F6B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</w:t>
      </w:r>
      <w:r w:rsidRPr="007D2F6B">
        <w:rPr>
          <w:rFonts w:ascii="Times New Roman" w:eastAsiaTheme="minorEastAsia" w:hAnsi="Times New Roman"/>
          <w:lang w:eastAsia="ru-RU"/>
        </w:rPr>
        <w:t xml:space="preserve">лице Руководителя Центра поддержки предпринимательства </w:t>
      </w:r>
      <w:proofErr w:type="spellStart"/>
      <w:r w:rsidRPr="007D2F6B">
        <w:rPr>
          <w:rFonts w:ascii="Times New Roman" w:eastAsiaTheme="minorEastAsia" w:hAnsi="Times New Roman"/>
          <w:lang w:eastAsia="ru-RU"/>
        </w:rPr>
        <w:t>Медведковой</w:t>
      </w:r>
      <w:proofErr w:type="spellEnd"/>
      <w:r w:rsidRPr="007D2F6B">
        <w:rPr>
          <w:rFonts w:ascii="Times New Roman" w:eastAsiaTheme="minorEastAsia" w:hAnsi="Times New Roman"/>
          <w:lang w:eastAsia="ru-RU"/>
        </w:rPr>
        <w:t xml:space="preserve"> Ирины Сергеевны, действующей на основании доверенности от 24.11.2020. № 07-01/05</w:t>
      </w:r>
      <w:r w:rsidRPr="007D2F6B">
        <w:rPr>
          <w:rFonts w:ascii="Times New Roman" w:hAnsi="Times New Roman" w:cs="Times New Roman"/>
          <w:bCs/>
          <w:color w:val="000000" w:themeColor="text1"/>
        </w:rPr>
        <w:t>,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[Исполнитель], именуемое в дальнейшем «Исполнитель», в лице</w:t>
      </w:r>
      <w:r w:rsidRPr="007D2F6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[Руководитель исполнителя] 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[Основание исполнителя], с другой стороны, </w:t>
      </w:r>
      <w:r w:rsidRPr="007D2F6B">
        <w:rPr>
          <w:rFonts w:ascii="Times New Roman" w:hAnsi="Times New Roman" w:cs="Times New Roman"/>
          <w:color w:val="000000" w:themeColor="text1"/>
        </w:rPr>
        <w:t xml:space="preserve"> при совместном упоминании «Стороны», с целью реализации Заказчиком мероприятий, направленных на поддержку малого и среднего предпринимательства в соответствии приказом Министерства экономического развития  РФ от 14.03.2019 № 125 «</w:t>
      </w:r>
      <w:r w:rsidRPr="007D2F6B">
        <w:rPr>
          <w:rFonts w:ascii="Times New Roman" w:hAnsi="Times New Roman" w:cs="Times New Roman"/>
          <w:color w:val="000000" w:themeColor="text1"/>
          <w:shd w:val="clear" w:color="auto" w:fill="FFFFFF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</w:t>
      </w:r>
      <w:r w:rsidRPr="007D2F6B">
        <w:rPr>
          <w:rFonts w:ascii="Times New Roman" w:hAnsi="Times New Roman" w:cs="Times New Roman"/>
          <w:color w:val="000000" w:themeColor="text1"/>
        </w:rPr>
        <w:t>, заключили настоящий Договор (далее – Договор) о нижеследующем:</w:t>
      </w:r>
    </w:p>
    <w:p w14:paraId="561F9531" w14:textId="77777777" w:rsidR="00830A7C" w:rsidRPr="007D2F6B" w:rsidRDefault="00830A7C" w:rsidP="007D2F6B">
      <w:pPr>
        <w:spacing w:line="240" w:lineRule="auto"/>
        <w:ind w:left="142" w:firstLine="566"/>
        <w:contextualSpacing/>
        <w:jc w:val="both"/>
        <w:rPr>
          <w:rFonts w:ascii="Times New Roman" w:hAnsi="Times New Roman"/>
          <w:color w:val="000000" w:themeColor="text1"/>
        </w:rPr>
      </w:pPr>
    </w:p>
    <w:p w14:paraId="35C5683F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1. Предмет и срок Договора</w:t>
      </w:r>
    </w:p>
    <w:p w14:paraId="4D74AD38" w14:textId="1E28C223" w:rsidR="007D2F6B" w:rsidRPr="007D2F6B" w:rsidRDefault="007D2F6B" w:rsidP="007D2F6B">
      <w:pPr>
        <w:spacing w:after="0" w:line="256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 xml:space="preserve">1.1. Исполнитель обязуется оказать </w:t>
      </w:r>
      <w:r w:rsidRPr="007D2F6B">
        <w:rPr>
          <w:rFonts w:ascii="Times New Roman" w:hAnsi="Times New Roman" w:cs="Times New Roman"/>
          <w:bCs/>
          <w:color w:val="000000" w:themeColor="text1"/>
        </w:rPr>
        <w:t xml:space="preserve">на оказание </w:t>
      </w:r>
      <w:r w:rsidRPr="007D2F6B">
        <w:rPr>
          <w:rFonts w:ascii="Times New Roman" w:eastAsiaTheme="minorEastAsia" w:hAnsi="Times New Roman" w:cs="Times New Roman"/>
          <w:color w:val="000000" w:themeColor="text1"/>
          <w:lang w:eastAsia="ru-RU"/>
        </w:rPr>
        <w:t>консультационных</w:t>
      </w:r>
      <w:r w:rsidRPr="007D2F6B">
        <w:rPr>
          <w:rFonts w:ascii="Times New Roman" w:eastAsiaTheme="minorEastAsia" w:hAnsi="Times New Roman"/>
          <w:color w:val="000000" w:themeColor="text1"/>
          <w:lang w:eastAsia="ru-RU"/>
        </w:rPr>
        <w:t xml:space="preserve"> услуг </w:t>
      </w:r>
      <w:r w:rsidRPr="007D2F6B">
        <w:rPr>
          <w:rFonts w:ascii="Times New Roman" w:hAnsi="Times New Roman" w:cs="Times New Roman"/>
        </w:rPr>
        <w:t>______________________________________________________________________________;</w:t>
      </w: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 xml:space="preserve"> (далее –Услуги.) Получателям поддержки согласно условиям настоящего Договора и Технического задания (приложение №1 к настоящему договору) (далее – Техническое задание), а Заказчик обязуется оплатить указанные услуги.</w:t>
      </w:r>
    </w:p>
    <w:p w14:paraId="10261430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>1.2.  В целях Договора под Получателями поддержки понимаются</w:t>
      </w:r>
      <w:r w:rsidRPr="007D2F6B">
        <w:rPr>
          <w:rFonts w:ascii="Times New Roman" w:hAnsi="Times New Roman"/>
          <w:color w:val="000000" w:themeColor="text1"/>
        </w:rPr>
        <w:t xml:space="preserve"> </w:t>
      </w:r>
      <w:bookmarkStart w:id="4" w:name="_Hlk3191051"/>
      <w:r w:rsidRPr="007D2F6B">
        <w:rPr>
          <w:rFonts w:ascii="Times New Roman" w:hAnsi="Times New Roman"/>
          <w:color w:val="000000" w:themeColor="text1"/>
        </w:rPr>
        <w:t>субъекты малого и среднего предпринимательства</w:t>
      </w:r>
      <w:bookmarkEnd w:id="4"/>
      <w:r w:rsidRPr="007D2F6B">
        <w:rPr>
          <w:rFonts w:ascii="Times New Roman" w:hAnsi="Times New Roman"/>
          <w:color w:val="000000" w:themeColor="text1"/>
        </w:rPr>
        <w:t>, зарегистрированные в Республике Бурятия, а также физические лица, заинтересованные в начале осуществления предпринимательской деятельности, в интересах которых оказываются услуги.</w:t>
      </w:r>
    </w:p>
    <w:p w14:paraId="1FE13CEC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>1.3. В целях Договора под субъектом малого и среднего предпринимательства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 о которых на дату оказания Услуг содержатся в Едином реестре СМСП (</w:t>
      </w:r>
      <w:hyperlink r:id="rId11" w:history="1">
        <w:r w:rsidRPr="007D2F6B">
          <w:rPr>
            <w:rStyle w:val="a5"/>
            <w:rFonts w:ascii="Times New Roman" w:eastAsia="Times New Roman" w:hAnsi="Times New Roman"/>
            <w:color w:val="000000" w:themeColor="text1"/>
            <w:lang w:val="en-US" w:eastAsia="ru-RU"/>
          </w:rPr>
          <w:t>www</w:t>
        </w:r>
        <w:r w:rsidRPr="007D2F6B">
          <w:rPr>
            <w:rStyle w:val="a5"/>
            <w:rFonts w:ascii="Times New Roman" w:eastAsia="Times New Roman" w:hAnsi="Times New Roman"/>
            <w:color w:val="000000" w:themeColor="text1"/>
            <w:lang w:eastAsia="ru-RU"/>
          </w:rPr>
          <w:t>.</w:t>
        </w:r>
        <w:proofErr w:type="spellStart"/>
        <w:r w:rsidRPr="007D2F6B">
          <w:rPr>
            <w:rStyle w:val="a5"/>
            <w:rFonts w:ascii="Times New Roman" w:eastAsia="Times New Roman" w:hAnsi="Times New Roman"/>
            <w:color w:val="000000" w:themeColor="text1"/>
            <w:lang w:val="en-US" w:eastAsia="ru-RU"/>
          </w:rPr>
          <w:t>rmsp</w:t>
        </w:r>
        <w:proofErr w:type="spellEnd"/>
        <w:r w:rsidRPr="007D2F6B">
          <w:rPr>
            <w:rStyle w:val="a5"/>
            <w:rFonts w:ascii="Times New Roman" w:eastAsia="Times New Roman" w:hAnsi="Times New Roman"/>
            <w:color w:val="000000" w:themeColor="text1"/>
            <w:lang w:eastAsia="ru-RU"/>
          </w:rPr>
          <w:t>.</w:t>
        </w:r>
        <w:proofErr w:type="spellStart"/>
        <w:r w:rsidRPr="007D2F6B">
          <w:rPr>
            <w:rStyle w:val="a5"/>
            <w:rFonts w:ascii="Times New Roman" w:eastAsia="Times New Roman" w:hAnsi="Times New Roman"/>
            <w:color w:val="000000" w:themeColor="text1"/>
            <w:lang w:val="en-US" w:eastAsia="ru-RU"/>
          </w:rPr>
          <w:t>nalog</w:t>
        </w:r>
        <w:proofErr w:type="spellEnd"/>
        <w:r w:rsidRPr="007D2F6B">
          <w:rPr>
            <w:rStyle w:val="a5"/>
            <w:rFonts w:ascii="Times New Roman" w:eastAsia="Times New Roman" w:hAnsi="Times New Roman"/>
            <w:color w:val="000000" w:themeColor="text1"/>
            <w:lang w:eastAsia="ru-RU"/>
          </w:rPr>
          <w:t>.</w:t>
        </w:r>
        <w:proofErr w:type="spellStart"/>
        <w:r w:rsidRPr="007D2F6B">
          <w:rPr>
            <w:rStyle w:val="a5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  <w:proofErr w:type="spellEnd"/>
      </w:hyperlink>
      <w:r w:rsidRPr="007D2F6B">
        <w:rPr>
          <w:rFonts w:ascii="Times New Roman" w:eastAsia="Times New Roman" w:hAnsi="Times New Roman"/>
          <w:color w:val="000000" w:themeColor="text1"/>
          <w:lang w:eastAsia="ru-RU"/>
        </w:rPr>
        <w:t>).</w:t>
      </w:r>
    </w:p>
    <w:p w14:paraId="1EEAE827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 xml:space="preserve">1.4.  Консультационные услуги оказываются по мере поступления заявок на оказание консультационных услуг по установленной форме от Получателей поддержки, и по мере наличия средств субсидии на их оказание. </w:t>
      </w:r>
    </w:p>
    <w:p w14:paraId="34D8DF69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>1.5. Срок заключения Договора – до 31.12.2021 г.</w:t>
      </w:r>
    </w:p>
    <w:p w14:paraId="7EFF7E4E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14:paraId="2A9D7B43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2. Цена Договора и порядок расчетов</w:t>
      </w:r>
    </w:p>
    <w:p w14:paraId="524A5014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 xml:space="preserve">2.1. Стоимость Услуг по Договору </w:t>
      </w:r>
      <w:proofErr w:type="spellStart"/>
      <w:r w:rsidRPr="007D2F6B">
        <w:rPr>
          <w:rFonts w:ascii="Times New Roman" w:eastAsia="Times New Roman" w:hAnsi="Times New Roman"/>
          <w:color w:val="000000" w:themeColor="text1"/>
          <w:lang w:eastAsia="ru-RU"/>
        </w:rPr>
        <w:t>составляет_________________________за</w:t>
      </w:r>
      <w:proofErr w:type="spellEnd"/>
      <w:r w:rsidRPr="007D2F6B">
        <w:rPr>
          <w:rFonts w:ascii="Times New Roman" w:eastAsia="Times New Roman" w:hAnsi="Times New Roman"/>
          <w:color w:val="000000" w:themeColor="text1"/>
          <w:lang w:eastAsia="ru-RU"/>
        </w:rPr>
        <w:t xml:space="preserve"> одну консультацию и включает в себя все расходы, связанные с оказанием услуг по Договору, включая </w:t>
      </w:r>
      <w:r w:rsidRPr="007D2F6B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 xml:space="preserve">страхование, уплату налогов, сборов и других обязательных платежей. </w:t>
      </w:r>
    </w:p>
    <w:p w14:paraId="07EEED01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>2.2. Оплата Услуг по Договору производится ежеквартально в безналичном порядке за общее количество произведенных Услуг в отчетном квартале.</w:t>
      </w:r>
    </w:p>
    <w:p w14:paraId="7406FBC1" w14:textId="77777777" w:rsidR="007D2F6B" w:rsidRPr="007D2F6B" w:rsidRDefault="007D2F6B" w:rsidP="007D2F6B">
      <w:pPr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 xml:space="preserve">2.3. Расчет производится в течение 5 (пяти) рабочих дней после подписания Сторонами Акта о предоставлении услуг (приложение № 2 к настоящему договору) на бумажном носителе и представления Заказчику комплекта отчетных документов, предусмотренного Техническим заданием. </w:t>
      </w:r>
    </w:p>
    <w:p w14:paraId="4AF50463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 xml:space="preserve">2.4. Оплата услуг производится в соответствии со строкой сметы расходов Заказчика (по направлению деятельности Центра предпринимательства): </w:t>
      </w:r>
      <w:r w:rsidRPr="007D2F6B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консультационные услуги </w:t>
      </w:r>
      <w:r w:rsidRPr="007D2F6B">
        <w:rPr>
          <w:rFonts w:ascii="Times New Roman" w:eastAsiaTheme="minorEastAsia" w:hAnsi="Times New Roman"/>
          <w:color w:val="000000" w:themeColor="text1"/>
          <w:lang w:eastAsia="ru-RU"/>
        </w:rPr>
        <w:t xml:space="preserve">по вопросам </w:t>
      </w:r>
      <w:r w:rsidRPr="007D2F6B">
        <w:rPr>
          <w:rFonts w:ascii="Times New Roman" w:eastAsia="Times New Roman" w:hAnsi="Times New Roman"/>
          <w:color w:val="000000" w:themeColor="text1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предпринимательства, а также физического лица, применяющего специальный налоговый режим "Налог на профессиональный доход"; информационного сопровождения деятельности субъектов малого и среднего предпринимательства, а также физического лица, применяющего специальный налоговый режим "Налог на профессиональный доход"</w:t>
      </w:r>
    </w:p>
    <w:p w14:paraId="34B62BBF" w14:textId="77777777" w:rsidR="007D2F6B" w:rsidRPr="007D2F6B" w:rsidRDefault="007D2F6B" w:rsidP="007D2F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14:paraId="4BB919C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Обязательства Сторон</w:t>
      </w:r>
    </w:p>
    <w:p w14:paraId="3218141E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3.1. Заказчик вправе:</w:t>
      </w:r>
    </w:p>
    <w:p w14:paraId="60C898F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3.1.1. </w:t>
      </w:r>
      <w:r w:rsidRPr="007D2F6B">
        <w:rPr>
          <w:rFonts w:ascii="Times New Roman" w:eastAsia="Calibri" w:hAnsi="Times New Roman" w:cs="Times New Roman"/>
          <w:color w:val="000000" w:themeColor="text1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0AA216C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>3.1.2. Требовать от Исполнителя представления надлежащим образом оформленной отчетной документации и материалов согласно Техническому заданию, подтверждающих исполнение обязательств в соответствии с Договором.</w:t>
      </w:r>
    </w:p>
    <w:p w14:paraId="075177B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>3.1.3. Запрашивать у Исполнителя информацию о ходе оказываемых услуг.</w:t>
      </w:r>
    </w:p>
    <w:p w14:paraId="5B6B4927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>3.1.4. Отказаться (полностью или частично) от оплаты услуг, не соответствующих требованиям, установленным Договором.</w:t>
      </w:r>
    </w:p>
    <w:p w14:paraId="3DE23F8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3.2. Заказчик обязан:</w:t>
      </w:r>
    </w:p>
    <w:p w14:paraId="2BACCAA8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3.2.1. Оплатить Исполнителю услуги на условиях, предусмотренных Договором.</w:t>
      </w:r>
    </w:p>
    <w:p w14:paraId="1EE75EFB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3.2.2. Принять оказанные Исполнителем услуги путем подписания акта сдачи-приемки оказанных услуг либо предоставить мотивированный отказ.</w:t>
      </w:r>
    </w:p>
    <w:p w14:paraId="2D3395C2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3.3. Исполнитель вправе:</w:t>
      </w:r>
    </w:p>
    <w:p w14:paraId="2F04ED66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>3.3.1. Требовать подписания Заказчиком акта приемки работ при условии надлежащего выполнения обязательств по Договору.</w:t>
      </w:r>
    </w:p>
    <w:p w14:paraId="6B142530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>3.3.2. Требовать своевременной оплаты оказанных услуг.</w:t>
      </w:r>
    </w:p>
    <w:p w14:paraId="7EE3990C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3.4. Исполнитель обязан:</w:t>
      </w:r>
    </w:p>
    <w:p w14:paraId="7C734FE0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3.4.1. Оказать услуги в соответствии с условиями Договора.</w:t>
      </w:r>
    </w:p>
    <w:p w14:paraId="6ECC4194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3.4.2. Оказать услуги надлежащего качества в соответствии с условиями Договора.</w:t>
      </w:r>
    </w:p>
    <w:p w14:paraId="2CFCB8B0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3.4.3. Незамедлительно уведомлять Заказчика об обстоятельствах, препятствующих исполнению Договора.</w:t>
      </w:r>
    </w:p>
    <w:p w14:paraId="7645FD65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3.4.4. Предоставлять по требованию Заказчика информацию о ходе оказания услуг по Договору.</w:t>
      </w:r>
    </w:p>
    <w:p w14:paraId="7616F423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>3.4.5. Своими силами и за свой счет устранять допущенные им недостатки не позднее 5 (пяти) рабочих дней с момента получения Требования об их устранении.</w:t>
      </w:r>
    </w:p>
    <w:p w14:paraId="69A0EB02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>3.4.6. Обеспечить устранение недостатков и дефектов, выявленных при сдаче-приемке оказанных услуг, за свой счет.</w:t>
      </w:r>
    </w:p>
    <w:p w14:paraId="5D649526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3.4.7. Сдать оказанные услуги по акту сдачи-приемки оказанных услуг.</w:t>
      </w:r>
    </w:p>
    <w:p w14:paraId="76BAC272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3.4.8. Оказать услуги лично на территории центра предпринимательства «Мой Бизнес» в согласованное Сторонами время.</w:t>
      </w:r>
    </w:p>
    <w:p w14:paraId="75C281FA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3.4.9. Согласовывать с Получателем поддержки время проведения консультации в течение 3 (трех) рабочих дней с даты получения заявки на электронную почту, указанную в разделе 11 в реквизитах Исполнителя.</w:t>
      </w:r>
    </w:p>
    <w:p w14:paraId="420149AF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3.4.10. Общий срок оказания услуги с момента отправки Заявки Исполнителю не должен превышать 10 рабочих дней.</w:t>
      </w:r>
    </w:p>
    <w:p w14:paraId="46748DC6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3.4.11.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006FBE8C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9EDBDA0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Порядок сдачи и приемки оказанных услуг</w:t>
      </w:r>
    </w:p>
    <w:p w14:paraId="13DFF84E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4.1. Ежеквартально, не позднее чем через 5 (пять) рабочих дней месяца, следующего за месяцем окончания отчетного квартала Исполнитель направляет Заказчику комплект отчетных документов, </w:t>
      </w:r>
      <w:r w:rsidRPr="007D2F6B">
        <w:rPr>
          <w:rFonts w:ascii="Times New Roman" w:eastAsia="Calibri" w:hAnsi="Times New Roman" w:cs="Times New Roman"/>
          <w:color w:val="000000" w:themeColor="text1"/>
        </w:rPr>
        <w:t>предусмотренных Техническим заданием.</w:t>
      </w:r>
    </w:p>
    <w:p w14:paraId="124596A4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4.2. Заказчик в течение 10 рабочих дней со дня получения комплекта отчетных документов проверяет их на предмет соответствия требованиям Договора. При отсутствии замечаний Заказчик подписывает акт сдачи-приемки работ, направляет один экземпляр акта Исполнителю и производит расчет с Исполнителем согласно условиям Договора.</w:t>
      </w:r>
    </w:p>
    <w:p w14:paraId="12B0BDF0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4.3. В случае выявления отступлений от условий Договора (недостатков) Заказчик направляет мотивированный отказ от подписания актов. </w:t>
      </w:r>
    </w:p>
    <w:p w14:paraId="2173680C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4.4. Недостатки, выявленные Заказчиком, (непредставление необходимых отчетных документов, составление документов с нарушением установленной формы и т.д.) подлежат исправлению Исполнителем в срок, указанный Заказчиком. Продолжительность такого срока не может быть менее 3-х (трех) рабочих дней с момента получения Исполнителем соответствующего требования.</w:t>
      </w:r>
    </w:p>
    <w:p w14:paraId="26CC419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5. Ответственность сторон</w:t>
      </w:r>
    </w:p>
    <w:p w14:paraId="1B49D6DB" w14:textId="77777777" w:rsidR="007D2F6B" w:rsidRPr="007D2F6B" w:rsidRDefault="007D2F6B" w:rsidP="007D2F6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7AC457F0" w14:textId="77777777" w:rsidR="007D2F6B" w:rsidRPr="007D2F6B" w:rsidRDefault="007D2F6B" w:rsidP="007D2F6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</w:rPr>
        <w:t>5.2. В случае несвоевременного оказания услуг по Договору, несвоевременного направления отчетных документов Заказчик вправе потребовать уплату неустойки в размере 0,1% от цены услуги за каждый день просрочки, начиная со дня, следующего после дня истечения, установленного Договором срока исполнения обязательств.</w:t>
      </w:r>
    </w:p>
    <w:p w14:paraId="596E7DDC" w14:textId="77777777" w:rsidR="007D2F6B" w:rsidRPr="007D2F6B" w:rsidRDefault="007D2F6B" w:rsidP="007D2F6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</w:rPr>
        <w:t>5.3. Исполнитель освобождается от уплаты неустойки, если докажет, что просрочка исполнения обязательств произошла по вине Заказчика.</w:t>
      </w:r>
    </w:p>
    <w:p w14:paraId="7EDF3B82" w14:textId="77777777" w:rsidR="007D2F6B" w:rsidRPr="007D2F6B" w:rsidRDefault="007D2F6B" w:rsidP="007D2F6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</w:rPr>
        <w:t>5.4. В случае несвоевременного оказания услуг Исполнителем, несвоевременного направления результата услуг, Заказчик вправе произвести оплату по Договору за вычетом соответствующего размера неустойки.</w:t>
      </w:r>
    </w:p>
    <w:p w14:paraId="54FADB38" w14:textId="77777777" w:rsidR="007D2F6B" w:rsidRPr="007D2F6B" w:rsidRDefault="007D2F6B" w:rsidP="007D2F6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</w:rPr>
        <w:t>5.5. В случае,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независимо от уплаты неустойки.</w:t>
      </w:r>
    </w:p>
    <w:p w14:paraId="36B8C9E3" w14:textId="77777777" w:rsidR="007D2F6B" w:rsidRPr="007D2F6B" w:rsidRDefault="007D2F6B" w:rsidP="007D2F6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2F6B">
        <w:rPr>
          <w:rFonts w:ascii="Times New Roman" w:eastAsia="Times New Roman" w:hAnsi="Times New Roman" w:cs="Times New Roman"/>
          <w:color w:val="000000" w:themeColor="text1"/>
        </w:rPr>
        <w:t>5.6. Исполнитель несет ответственность за сохранность переданных ему Заказчиком документов и информации.</w:t>
      </w:r>
    </w:p>
    <w:p w14:paraId="6A25DB6F" w14:textId="77777777" w:rsidR="007D2F6B" w:rsidRPr="007D2F6B" w:rsidRDefault="007D2F6B" w:rsidP="007D2F6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9602696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 Порядок разрешения споров</w:t>
      </w:r>
    </w:p>
    <w:p w14:paraId="297CB6D6" w14:textId="77777777" w:rsidR="007D2F6B" w:rsidRPr="007D2F6B" w:rsidRDefault="007D2F6B" w:rsidP="007D2F6B">
      <w:pPr>
        <w:pStyle w:val="a3"/>
        <w:numPr>
          <w:ilvl w:val="1"/>
          <w:numId w:val="41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" w:name="_ref_17936648"/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5"/>
    </w:p>
    <w:p w14:paraId="307EEDA2" w14:textId="77777777" w:rsidR="007D2F6B" w:rsidRPr="007D2F6B" w:rsidRDefault="007D2F6B" w:rsidP="007D2F6B">
      <w:pPr>
        <w:pStyle w:val="a3"/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6" w:name="_ref_17936649"/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6"/>
    </w:p>
    <w:p w14:paraId="106F3B0B" w14:textId="77777777" w:rsidR="007D2F6B" w:rsidRPr="007D2F6B" w:rsidRDefault="007D2F6B" w:rsidP="007D2F6B">
      <w:pPr>
        <w:pStyle w:val="a3"/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7" w:name="_ref_17936650"/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7"/>
    </w:p>
    <w:p w14:paraId="1638CAA6" w14:textId="77777777" w:rsidR="007D2F6B" w:rsidRPr="007D2F6B" w:rsidRDefault="007D2F6B" w:rsidP="007D2F6B">
      <w:pPr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" w:name="_ref_17936651"/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8"/>
    </w:p>
    <w:p w14:paraId="1BC2F7E2" w14:textId="77777777" w:rsidR="007D2F6B" w:rsidRPr="007D2F6B" w:rsidRDefault="007D2F6B" w:rsidP="007D2F6B">
      <w:pPr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9" w:name="_ref_17936652"/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15 (пятнадцати) рабочих дней со дня направления претензии.</w:t>
      </w:r>
      <w:bookmarkEnd w:id="9"/>
    </w:p>
    <w:p w14:paraId="21AC47B6" w14:textId="77777777" w:rsidR="007D2F6B" w:rsidRPr="007D2F6B" w:rsidRDefault="007D2F6B" w:rsidP="007D2F6B">
      <w:pPr>
        <w:numPr>
          <w:ilvl w:val="1"/>
          <w:numId w:val="41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0" w:name="_ref_53518296"/>
      <w:proofErr w:type="gramStart"/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</w:t>
      </w:r>
      <w:proofErr w:type="gramEnd"/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10"/>
    </w:p>
    <w:p w14:paraId="01310E30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Порядок изменения и расторжения договора</w:t>
      </w:r>
    </w:p>
    <w:p w14:paraId="7E77B08A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 и заверены печатью.</w:t>
      </w:r>
    </w:p>
    <w:p w14:paraId="50BC9891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Calibri" w:hAnsi="Times New Roman" w:cs="Times New Roman"/>
          <w:color w:val="000000" w:themeColor="text1"/>
        </w:rPr>
        <w:t xml:space="preserve">7.2. Расторжение Договора может иметь место по соглашению Сторон или решению суда по основаниям, предусмотренным действующим законодательством Российской Федерации, либо по </w:t>
      </w:r>
      <w:r w:rsidRPr="007D2F6B">
        <w:rPr>
          <w:rFonts w:ascii="Times New Roman" w:eastAsia="Calibri" w:hAnsi="Times New Roman" w:cs="Times New Roman"/>
          <w:color w:val="000000" w:themeColor="text1"/>
        </w:rPr>
        <w:lastRenderedPageBreak/>
        <w:t>причинам, изложенным в п.7.3. настоящего договора</w:t>
      </w:r>
    </w:p>
    <w:p w14:paraId="6E35C505" w14:textId="77777777" w:rsidR="007D2F6B" w:rsidRPr="007D2F6B" w:rsidRDefault="007D2F6B" w:rsidP="007D2F6B">
      <w:pPr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7.3. Расторжение Договора:</w:t>
      </w:r>
    </w:p>
    <w:p w14:paraId="1FD4428F" w14:textId="77777777" w:rsidR="007D2F6B" w:rsidRPr="007D2F6B" w:rsidRDefault="007D2F6B" w:rsidP="007D2F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7.3.1. Заказчик вправе полностью или частично в одностороннем порядке отказаться от исполнения Договора:</w:t>
      </w:r>
    </w:p>
    <w:p w14:paraId="2D0A3799" w14:textId="77777777" w:rsidR="007D2F6B" w:rsidRPr="007D2F6B" w:rsidRDefault="007D2F6B" w:rsidP="007D2F6B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5 (пять) рабочих дней, Заказчик вправе потребовать расторжения Договора;</w:t>
      </w:r>
    </w:p>
    <w:p w14:paraId="7C03C5A4" w14:textId="77777777" w:rsidR="007D2F6B" w:rsidRPr="007D2F6B" w:rsidRDefault="007D2F6B" w:rsidP="007D2F6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D2F6B">
        <w:rPr>
          <w:rFonts w:ascii="Times New Roman" w:hAnsi="Times New Roman" w:cs="Times New Roman"/>
          <w:color w:val="000000" w:themeColor="text1"/>
        </w:rPr>
        <w:t>в случае некачественного оказания услуг (2 негативных отзыва Получателей услуг,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p w14:paraId="37C21559" w14:textId="77777777" w:rsidR="007D2F6B" w:rsidRPr="007D2F6B" w:rsidRDefault="007D2F6B" w:rsidP="007D2F6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случаях, произошедших не по вине Заказчика, в результате которых дальнейшее выполнение услуг стало нецелесообразным. </w:t>
      </w:r>
    </w:p>
    <w:p w14:paraId="2BB9B90C" w14:textId="77777777" w:rsidR="007D2F6B" w:rsidRPr="007D2F6B" w:rsidRDefault="007D2F6B" w:rsidP="007D2F6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0EFCC04D" w14:textId="77777777" w:rsidR="007D2F6B" w:rsidRPr="007D2F6B" w:rsidRDefault="007D2F6B" w:rsidP="007D2F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7.4. 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 по услугам, выполненным ненадлежащим образом, а также обязан возместить убытки Заказчику в течение 7 (семи) календарных дней с даты предъявления последними соответствующих требований.</w:t>
      </w:r>
    </w:p>
    <w:p w14:paraId="116A13A1" w14:textId="77777777" w:rsidR="007D2F6B" w:rsidRPr="007D2F6B" w:rsidRDefault="007D2F6B" w:rsidP="007D2F6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7.5. 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1B61E2CE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546C2DE" w14:textId="77777777" w:rsidR="007D2F6B" w:rsidRPr="007D2F6B" w:rsidRDefault="007D2F6B" w:rsidP="007D2F6B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Конфиденциальность</w:t>
      </w:r>
    </w:p>
    <w:p w14:paraId="000368C8" w14:textId="77777777" w:rsidR="007D2F6B" w:rsidRPr="007D2F6B" w:rsidRDefault="007D2F6B" w:rsidP="007D2F6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</w:t>
      </w:r>
      <w:r w:rsidRPr="007D2F6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DD76633" w14:textId="77777777" w:rsidR="007D2F6B" w:rsidRPr="007D2F6B" w:rsidRDefault="007D2F6B" w:rsidP="007D2F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Исполнителя, без предварительного письменного согласия Получателя услуги. </w:t>
      </w:r>
    </w:p>
    <w:p w14:paraId="6B786614" w14:textId="77777777" w:rsidR="007D2F6B" w:rsidRPr="007D2F6B" w:rsidRDefault="007D2F6B" w:rsidP="007D2F6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также не нарушали требования конфиденциальности. </w:t>
      </w:r>
    </w:p>
    <w:p w14:paraId="04F0F3BC" w14:textId="77777777" w:rsidR="007D2F6B" w:rsidRPr="007D2F6B" w:rsidRDefault="007D2F6B" w:rsidP="007D2F6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AC322BA" w14:textId="77777777" w:rsidR="007D2F6B" w:rsidRPr="007D2F6B" w:rsidRDefault="007D2F6B" w:rsidP="007D2F6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181296" w14:textId="77777777" w:rsidR="007D2F6B" w:rsidRPr="007D2F6B" w:rsidRDefault="007D2F6B" w:rsidP="007D2F6B">
      <w:pPr>
        <w:pStyle w:val="a3"/>
        <w:numPr>
          <w:ilvl w:val="0"/>
          <w:numId w:val="4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Обстоятельства непреодолимой силы</w:t>
      </w:r>
    </w:p>
    <w:p w14:paraId="2D60C285" w14:textId="77777777" w:rsidR="007D2F6B" w:rsidRPr="007D2F6B" w:rsidRDefault="007D2F6B" w:rsidP="007D2F6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413326B" w14:textId="77777777" w:rsidR="007D2F6B" w:rsidRPr="007D2F6B" w:rsidRDefault="007D2F6B" w:rsidP="007D2F6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AC3B75D" w14:textId="77777777" w:rsidR="007D2F6B" w:rsidRDefault="007D2F6B" w:rsidP="007D2F6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    </w:t>
      </w:r>
    </w:p>
    <w:p w14:paraId="1F82255D" w14:textId="75DE432B" w:rsidR="007D2F6B" w:rsidRPr="007D2F6B" w:rsidRDefault="007D2F6B" w:rsidP="007D2F6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</w:p>
    <w:p w14:paraId="5EE0293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10. Прочие условия</w:t>
      </w:r>
    </w:p>
    <w:p w14:paraId="589AFBC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10.1. Договор вступает в законную силу с момента его подписания и действует до полного исполнения Сторонами своих обязательств.</w:t>
      </w:r>
    </w:p>
    <w:p w14:paraId="4CBABDD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10.2. В случае изменения у Сторон местонахождения, названия, банковских реквизитов и прочего,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Договора.</w:t>
      </w:r>
    </w:p>
    <w:p w14:paraId="3312B1AF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10.3. Договор составлен в 2 (двух) экземплярах, имеющих одинаковую юридическую силу, по одному для каждой из Сторон.</w:t>
      </w:r>
    </w:p>
    <w:p w14:paraId="6F375DB7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10.4. Приложения к Договору составляют его неотъемлемую часть.</w:t>
      </w:r>
    </w:p>
    <w:p w14:paraId="3A1318D6" w14:textId="14AB68AC" w:rsid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 w:cs="Times New Roman"/>
          <w:color w:val="000000" w:themeColor="text1"/>
          <w:lang w:eastAsia="ru-RU"/>
        </w:rPr>
        <w:t>10.5. Вопросы, не урегулированные Договором, разрешаются в соответствии с действующим законодательством Российской Федерации.</w:t>
      </w:r>
    </w:p>
    <w:p w14:paraId="0EDB493B" w14:textId="77777777" w:rsidR="00830A7C" w:rsidRPr="007D2F6B" w:rsidRDefault="00830A7C" w:rsidP="007D2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AC9E31" w14:textId="77777777" w:rsidR="007D2F6B" w:rsidRPr="007D2F6B" w:rsidRDefault="007D2F6B" w:rsidP="007D2F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 w:rsidRPr="007D2F6B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Местонахождение и банковские реквизиты Сторон</w:t>
      </w:r>
    </w:p>
    <w:p w14:paraId="3E3D661D" w14:textId="77777777" w:rsidR="007D2F6B" w:rsidRPr="007D2F6B" w:rsidRDefault="007D2F6B" w:rsidP="007D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7"/>
        <w:gridCol w:w="3229"/>
      </w:tblGrid>
      <w:tr w:rsidR="007D2F6B" w:rsidRPr="007D2F6B" w14:paraId="2C73DD95" w14:textId="77777777" w:rsidTr="004C6220">
        <w:trPr>
          <w:trHeight w:val="6706"/>
        </w:trPr>
        <w:tc>
          <w:tcPr>
            <w:tcW w:w="5807" w:type="dxa"/>
          </w:tcPr>
          <w:p w14:paraId="548335BC" w14:textId="77777777" w:rsidR="007D2F6B" w:rsidRPr="007D2F6B" w:rsidRDefault="007D2F6B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7D2F6B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Заказчик:</w:t>
            </w:r>
          </w:p>
          <w:p w14:paraId="48B146E9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D2F6B">
              <w:rPr>
                <w:rFonts w:ascii="Times New Roman" w:hAnsi="Times New Roman" w:cs="Times New Roman"/>
                <w:b/>
                <w:bCs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53FA3BC6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2F6B">
              <w:rPr>
                <w:rFonts w:ascii="Times New Roman" w:hAnsi="Times New Roman" w:cs="Times New Roman"/>
                <w:lang w:eastAsia="ru-RU"/>
              </w:rPr>
              <w:t>Адрес: 670000, Республика Бурятия, г. Улан-Удэ, ул. Смолина, 65.</w:t>
            </w:r>
          </w:p>
          <w:p w14:paraId="41D400AF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2F6B">
              <w:rPr>
                <w:rFonts w:ascii="Times New Roman" w:hAnsi="Times New Roman" w:cs="Times New Roman"/>
                <w:lang w:eastAsia="ru-RU"/>
              </w:rPr>
              <w:t xml:space="preserve">Телефон: +7 800 30 30 123, </w:t>
            </w:r>
          </w:p>
          <w:p w14:paraId="7D2B06AC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2F6B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7D2F6B">
              <w:rPr>
                <w:rFonts w:ascii="Times New Roman" w:hAnsi="Times New Roman" w:cs="Times New Roman"/>
                <w:lang w:eastAsia="ru-RU"/>
              </w:rPr>
              <w:t>-</w:t>
            </w:r>
            <w:r w:rsidRPr="007D2F6B">
              <w:rPr>
                <w:rFonts w:ascii="Times New Roman" w:hAnsi="Times New Roman" w:cs="Times New Roman"/>
                <w:lang w:val="en-US" w:eastAsia="ru-RU"/>
              </w:rPr>
              <w:t>mail</w:t>
            </w:r>
            <w:r w:rsidRPr="007D2F6B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7D2F6B">
              <w:rPr>
                <w:rFonts w:ascii="Times New Roman" w:hAnsi="Times New Roman" w:cs="Times New Roman"/>
                <w:lang w:val="en-US" w:eastAsia="ru-RU"/>
              </w:rPr>
              <w:t>info</w:t>
            </w:r>
            <w:r w:rsidRPr="007D2F6B">
              <w:rPr>
                <w:rFonts w:ascii="Times New Roman" w:hAnsi="Times New Roman" w:cs="Times New Roman"/>
                <w:lang w:eastAsia="ru-RU"/>
              </w:rPr>
              <w:t>@</w:t>
            </w:r>
            <w:proofErr w:type="spellStart"/>
            <w:r w:rsidRPr="007D2F6B">
              <w:rPr>
                <w:rFonts w:ascii="Times New Roman" w:hAnsi="Times New Roman" w:cs="Times New Roman"/>
                <w:lang w:val="en-US" w:eastAsia="ru-RU"/>
              </w:rPr>
              <w:t>msp</w:t>
            </w:r>
            <w:proofErr w:type="spellEnd"/>
            <w:r w:rsidRPr="007D2F6B">
              <w:rPr>
                <w:rFonts w:ascii="Times New Roman" w:hAnsi="Times New Roman" w:cs="Times New Roman"/>
                <w:lang w:eastAsia="ru-RU"/>
              </w:rPr>
              <w:t>03.</w:t>
            </w:r>
            <w:proofErr w:type="spellStart"/>
            <w:r w:rsidRPr="007D2F6B">
              <w:rPr>
                <w:rFonts w:ascii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76ABF129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2F6B">
              <w:rPr>
                <w:rFonts w:ascii="Times New Roman" w:hAnsi="Times New Roman" w:cs="Times New Roman"/>
                <w:lang w:eastAsia="ru-RU"/>
              </w:rPr>
              <w:t xml:space="preserve">ИНН 0323358650; </w:t>
            </w:r>
          </w:p>
          <w:p w14:paraId="3D4FBBB0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2F6B">
              <w:rPr>
                <w:rFonts w:ascii="Times New Roman" w:hAnsi="Times New Roman" w:cs="Times New Roman"/>
                <w:lang w:eastAsia="ru-RU"/>
              </w:rPr>
              <w:t>ОГРН 1110327011640</w:t>
            </w:r>
          </w:p>
          <w:p w14:paraId="36E02A47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D2F6B">
              <w:rPr>
                <w:rFonts w:ascii="Times New Roman" w:hAnsi="Times New Roman" w:cs="Times New Roman"/>
              </w:rPr>
              <w:t>Расчетный счет: 40603810904000000036</w:t>
            </w:r>
          </w:p>
          <w:p w14:paraId="50C2A961" w14:textId="77777777" w:rsidR="007D2F6B" w:rsidRPr="007D2F6B" w:rsidRDefault="007D2F6B" w:rsidP="004C622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D2F6B">
              <w:rPr>
                <w:rFonts w:ascii="Times New Roman" w:hAnsi="Times New Roman" w:cs="Times New Roman"/>
              </w:rPr>
              <w:t xml:space="preserve">Банк: Сибирский филиал ПАО «ПРОМСВЯЗЬБАНК» </w:t>
            </w:r>
            <w:proofErr w:type="spellStart"/>
            <w:r w:rsidRPr="007D2F6B"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  <w:p w14:paraId="56E8C1EF" w14:textId="77777777" w:rsidR="007D2F6B" w:rsidRPr="007D2F6B" w:rsidRDefault="007D2F6B" w:rsidP="004C6220">
            <w:pPr>
              <w:tabs>
                <w:tab w:val="left" w:pos="709"/>
                <w:tab w:val="left" w:pos="201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D2F6B">
              <w:rPr>
                <w:rFonts w:ascii="Times New Roman" w:hAnsi="Times New Roman" w:cs="Times New Roman"/>
              </w:rPr>
              <w:t>БИК: 045004816</w:t>
            </w:r>
            <w:r w:rsidRPr="007D2F6B">
              <w:rPr>
                <w:rFonts w:ascii="Times New Roman" w:hAnsi="Times New Roman" w:cs="Times New Roman"/>
              </w:rPr>
              <w:tab/>
            </w:r>
          </w:p>
          <w:p w14:paraId="3A64C38B" w14:textId="77777777" w:rsidR="007D2F6B" w:rsidRPr="007D2F6B" w:rsidRDefault="007D2F6B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2F6B"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Pr="007D2F6B">
              <w:rPr>
                <w:rFonts w:ascii="Times New Roman" w:hAnsi="Times New Roman" w:cs="Times New Roman"/>
              </w:rPr>
              <w:t>: 30101810500000000816</w:t>
            </w:r>
          </w:p>
          <w:p w14:paraId="46AE7D8B" w14:textId="77777777" w:rsidR="007D2F6B" w:rsidRPr="007D2F6B" w:rsidRDefault="007D2F6B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13135E" w14:textId="77777777" w:rsidR="007D2F6B" w:rsidRPr="007D2F6B" w:rsidRDefault="007D2F6B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9DAB6C6" w14:textId="77777777" w:rsidR="007D2F6B" w:rsidRPr="007D2F6B" w:rsidRDefault="007D2F6B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D2F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 /И.С. Медведкова</w:t>
            </w:r>
          </w:p>
          <w:p w14:paraId="26A27132" w14:textId="77777777" w:rsidR="007D2F6B" w:rsidRPr="007D2F6B" w:rsidRDefault="007D2F6B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7D2F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м.п</w:t>
            </w:r>
            <w:proofErr w:type="spellEnd"/>
            <w:r w:rsidRPr="007D2F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229" w:type="dxa"/>
          </w:tcPr>
          <w:p w14:paraId="40DD4589" w14:textId="77777777" w:rsidR="007D2F6B" w:rsidRPr="007D2F6B" w:rsidRDefault="007D2F6B" w:rsidP="004C62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7D2F6B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Исполнитель</w:t>
            </w:r>
            <w:r w:rsidRPr="007D2F6B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:</w:t>
            </w:r>
          </w:p>
          <w:p w14:paraId="03C15F5B" w14:textId="77777777" w:rsidR="007D2F6B" w:rsidRPr="007D2F6B" w:rsidRDefault="007D2F6B" w:rsidP="004C62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D2F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</w:tr>
    </w:tbl>
    <w:p w14:paraId="0C8380A4" w14:textId="77777777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0C0CA2D8" w14:textId="77777777" w:rsidR="00830A7C" w:rsidRPr="00194500" w:rsidRDefault="00830A7C" w:rsidP="00830A7C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договору №_____ от «_</w:t>
      </w:r>
      <w:proofErr w:type="gramStart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______2020</w:t>
      </w:r>
    </w:p>
    <w:p w14:paraId="5BCFFF6D" w14:textId="77777777" w:rsidR="00830A7C" w:rsidRPr="00194500" w:rsidRDefault="00830A7C" w:rsidP="00830A7C">
      <w:pPr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86D2F6" w14:textId="77777777" w:rsidR="00830A7C" w:rsidRPr="00194500" w:rsidRDefault="00830A7C" w:rsidP="00830A7C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о предоставлении услуг</w:t>
      </w:r>
    </w:p>
    <w:p w14:paraId="30580375" w14:textId="77777777" w:rsidR="00830A7C" w:rsidRPr="00194500" w:rsidRDefault="00830A7C" w:rsidP="00830A7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B895C0C" w14:textId="77777777" w:rsidR="00830A7C" w:rsidRPr="00194500" w:rsidRDefault="00830A7C" w:rsidP="00830A7C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____» ___________ 2020 г.</w:t>
      </w:r>
    </w:p>
    <w:p w14:paraId="1F9D0936" w14:textId="77777777" w:rsidR="00830A7C" w:rsidRPr="00194500" w:rsidRDefault="00830A7C" w:rsidP="00830A7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66770FB7" w14:textId="77777777" w:rsidR="00830A7C" w:rsidRPr="00194500" w:rsidRDefault="00830A7C" w:rsidP="00830A7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305340" wp14:editId="64F6B6A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C4A577" w14:textId="77777777" w:rsidR="00830A7C" w:rsidRDefault="00830A7C" w:rsidP="00830A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0534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4DC4A577" w14:textId="77777777" w:rsidR="00830A7C" w:rsidRDefault="00830A7C" w:rsidP="00830A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1945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Pr="00162A6A">
        <w:rPr>
          <w:rFonts w:ascii="Times New Roman" w:hAnsi="Times New Roman" w:cs="Times New Roman"/>
          <w:color w:val="000000"/>
          <w:sz w:val="24"/>
          <w:szCs w:val="24"/>
        </w:rPr>
        <w:t xml:space="preserve">в лице Руководителя Центра поддержки предпринимательства </w:t>
      </w:r>
      <w:proofErr w:type="spellStart"/>
      <w:r w:rsidRPr="00162A6A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Pr="00162A6A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24.11.2020. № 07-01/05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45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</w:p>
    <w:p w14:paraId="00A2DB0B" w14:textId="77777777" w:rsidR="00830A7C" w:rsidRPr="00194500" w:rsidRDefault="00830A7C" w:rsidP="00830A7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[Исполнитель], именуемое в дальнейшем «Исполнитель», в лице [Руководитель исполнителя], действующего на основании [Основание], с другой стороны, и </w:t>
      </w:r>
    </w:p>
    <w:p w14:paraId="02B9D645" w14:textId="77777777" w:rsidR="00830A7C" w:rsidRPr="00194500" w:rsidRDefault="00830A7C" w:rsidP="00830A7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составили настоящий Акт и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приняли следующие документы, </w:t>
      </w: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указанные в нижеприведенной таблице:</w:t>
      </w:r>
    </w:p>
    <w:p w14:paraId="2E5DBB0F" w14:textId="77777777" w:rsidR="00830A7C" w:rsidRPr="00194500" w:rsidRDefault="00830A7C" w:rsidP="00830A7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830A7C" w:rsidRPr="00194500" w14:paraId="280D370F" w14:textId="77777777" w:rsidTr="00061D26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DDF0F2" w14:textId="77777777" w:rsidR="00830A7C" w:rsidRPr="00194500" w:rsidRDefault="00830A7C" w:rsidP="0006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97151D6" w14:textId="77777777" w:rsidR="00830A7C" w:rsidRPr="00194500" w:rsidRDefault="00830A7C" w:rsidP="00061D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14:paraId="1B5D5FB4" w14:textId="77777777" w:rsidR="00830A7C" w:rsidRPr="00194500" w:rsidRDefault="00830A7C" w:rsidP="00061D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682D3183" w14:textId="77777777" w:rsidR="00830A7C" w:rsidRPr="00194500" w:rsidRDefault="00830A7C" w:rsidP="0006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8D1667A" w14:textId="77777777" w:rsidR="00830A7C" w:rsidRPr="00194500" w:rsidRDefault="00830A7C" w:rsidP="0006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45521C7" w14:textId="77777777" w:rsidR="00830A7C" w:rsidRPr="00194500" w:rsidRDefault="00830A7C" w:rsidP="0006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0FD7F65" w14:textId="77777777" w:rsidR="00830A7C" w:rsidRPr="00194500" w:rsidRDefault="00830A7C" w:rsidP="0006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830A7C" w:rsidRPr="00194500" w14:paraId="4CF8D56B" w14:textId="77777777" w:rsidTr="00061D26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1E060D79" w14:textId="77777777" w:rsidR="00830A7C" w:rsidRPr="00194500" w:rsidRDefault="00830A7C" w:rsidP="0006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693F9852" w14:textId="77777777" w:rsidR="00830A7C" w:rsidRPr="00194500" w:rsidRDefault="00830A7C" w:rsidP="0006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7C378ED" w14:textId="77777777" w:rsidR="00830A7C" w:rsidRPr="00194500" w:rsidRDefault="00830A7C" w:rsidP="0006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102EE98" w14:textId="77777777" w:rsidR="00830A7C" w:rsidRPr="00194500" w:rsidRDefault="00830A7C" w:rsidP="0006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58881688" w14:textId="77777777" w:rsidR="00830A7C" w:rsidRPr="00194500" w:rsidRDefault="00830A7C" w:rsidP="0006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</w:p>
        </w:tc>
        <w:tc>
          <w:tcPr>
            <w:tcW w:w="1330" w:type="dxa"/>
            <w:vAlign w:val="center"/>
          </w:tcPr>
          <w:p w14:paraId="77D54D06" w14:textId="77777777" w:rsidR="00830A7C" w:rsidRPr="00194500" w:rsidRDefault="00830A7C" w:rsidP="0006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</w:p>
        </w:tc>
      </w:tr>
      <w:tr w:rsidR="00830A7C" w:rsidRPr="00194500" w14:paraId="4BB6071A" w14:textId="77777777" w:rsidTr="00061D26">
        <w:tc>
          <w:tcPr>
            <w:tcW w:w="10686" w:type="dxa"/>
            <w:gridSpan w:val="6"/>
          </w:tcPr>
          <w:p w14:paraId="012035A1" w14:textId="77777777" w:rsidR="00830A7C" w:rsidRPr="00194500" w:rsidRDefault="00830A7C" w:rsidP="0006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14:paraId="213B5155" w14:textId="77777777" w:rsidR="00830A7C" w:rsidRPr="00194500" w:rsidRDefault="00830A7C" w:rsidP="00830A7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7BABE37F" w14:textId="77777777" w:rsidR="00830A7C" w:rsidRPr="00194500" w:rsidRDefault="00830A7C" w:rsidP="00830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0C437321" w14:textId="77777777" w:rsidR="00830A7C" w:rsidRPr="00194500" w:rsidRDefault="00830A7C" w:rsidP="00830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Заказчик и Исполнитель не имеют претензий друг к другу по исполнению условий Договора. </w:t>
      </w:r>
    </w:p>
    <w:p w14:paraId="12A4735C" w14:textId="77777777" w:rsidR="00830A7C" w:rsidRPr="00194500" w:rsidRDefault="00830A7C" w:rsidP="00830A7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Акт составлен и подписан Исполнителем и Заказчиком в двух подлинных экземплярах: </w:t>
      </w:r>
    </w:p>
    <w:p w14:paraId="49EA5701" w14:textId="77777777" w:rsidR="00830A7C" w:rsidRPr="00194500" w:rsidRDefault="00830A7C" w:rsidP="00830A7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1-й экземпляр – Исполнителю, 2-й экземпляр –Заказчику.</w:t>
      </w:r>
    </w:p>
    <w:p w14:paraId="3E189F40" w14:textId="77777777" w:rsidR="00830A7C" w:rsidRPr="00194500" w:rsidRDefault="00830A7C" w:rsidP="00830A7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5"/>
        <w:gridCol w:w="3969"/>
      </w:tblGrid>
      <w:tr w:rsidR="00830A7C" w:rsidRPr="00194500" w14:paraId="53DDCE90" w14:textId="77777777" w:rsidTr="00061D26">
        <w:tc>
          <w:tcPr>
            <w:tcW w:w="6555" w:type="dxa"/>
            <w:shd w:val="clear" w:color="auto" w:fill="auto"/>
          </w:tcPr>
          <w:p w14:paraId="51A22494" w14:textId="77777777" w:rsidR="00830A7C" w:rsidRPr="00194500" w:rsidRDefault="00830A7C" w:rsidP="0006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969" w:type="dxa"/>
            <w:shd w:val="clear" w:color="auto" w:fill="auto"/>
          </w:tcPr>
          <w:p w14:paraId="546222CC" w14:textId="77777777" w:rsidR="00830A7C" w:rsidRPr="00194500" w:rsidRDefault="00830A7C" w:rsidP="0006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830A7C" w:rsidRPr="006D0FC2" w14:paraId="24F15E67" w14:textId="77777777" w:rsidTr="00061D26">
        <w:tc>
          <w:tcPr>
            <w:tcW w:w="6555" w:type="dxa"/>
            <w:shd w:val="clear" w:color="auto" w:fill="auto"/>
          </w:tcPr>
          <w:p w14:paraId="7F4A5E13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]</w:t>
            </w:r>
          </w:p>
          <w:p w14:paraId="6307F117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8F8AA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</w:p>
          <w:p w14:paraId="4D286E85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24B936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E21EBD" w14:textId="77777777" w:rsidR="00830A7C" w:rsidRPr="00194500" w:rsidRDefault="00830A7C" w:rsidP="00061D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</w:p>
          <w:p w14:paraId="47C2157F" w14:textId="77777777" w:rsidR="00830A7C" w:rsidRPr="00194500" w:rsidRDefault="00830A7C" w:rsidP="0006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BBF84FF" w14:textId="77777777" w:rsidR="00830A7C" w:rsidRPr="00194500" w:rsidRDefault="00830A7C" w:rsidP="00061D2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Бурятии</w:t>
            </w:r>
          </w:p>
          <w:p w14:paraId="7D5E1EFF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D8204A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[Должность]</w:t>
            </w:r>
          </w:p>
          <w:p w14:paraId="645B6FE7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E0D387" w14:textId="77777777" w:rsidR="00830A7C" w:rsidRPr="00194500" w:rsidRDefault="00830A7C" w:rsidP="00061D2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1F9705" w14:textId="77777777" w:rsidR="00830A7C" w:rsidRPr="006D0FC2" w:rsidRDefault="00830A7C" w:rsidP="0006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5ABF691D" w14:textId="77777777" w:rsidR="00830A7C" w:rsidRPr="006D0FC2" w:rsidRDefault="00830A7C" w:rsidP="00830A7C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0512CE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</w:p>
    <w:p w14:paraId="386F3459" w14:textId="2DCEE911" w:rsidR="00A731BF" w:rsidRPr="00BC682F" w:rsidRDefault="00A731BF" w:rsidP="00BF5C67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D59FC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№</w:t>
      </w: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1D38002B" w14:textId="0043F6AE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______202</w:t>
      </w:r>
      <w:r w:rsidR="008E6C4A"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4F2380A6" w14:textId="77777777" w:rsidR="00741BFB" w:rsidRPr="00BC682F" w:rsidRDefault="00741BFB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2E3BD3F5" w:rsidR="004825E4" w:rsidRDefault="004825E4" w:rsidP="00741B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BC682F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65BB421C" w14:textId="2F434181" w:rsidR="00741BFB" w:rsidRDefault="00741BFB" w:rsidP="00741B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проведение консультационных услуг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2"/>
        <w:gridCol w:w="7396"/>
      </w:tblGrid>
      <w:tr w:rsidR="00741BFB" w:rsidRPr="00C04BAC" w14:paraId="3BCED02C" w14:textId="77777777" w:rsidTr="004C622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517" w14:textId="77777777" w:rsidR="00741BFB" w:rsidRPr="00C04BAC" w:rsidRDefault="00741BFB" w:rsidP="004C62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04BAC">
              <w:rPr>
                <w:rFonts w:ascii="Times New Roman" w:hAnsi="Times New Roman" w:cs="Times New Roman"/>
                <w:b/>
                <w:color w:val="000000" w:themeColor="text1"/>
              </w:rPr>
              <w:t>1. Наименование услуг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0238" w14:textId="1E9B799F" w:rsidR="00741BFB" w:rsidRPr="00C04BAC" w:rsidRDefault="00741BFB" w:rsidP="004C62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color w:val="000000" w:themeColor="text1"/>
              </w:rPr>
              <w:t xml:space="preserve">Консультационные услуги </w:t>
            </w:r>
            <w:r w:rsidR="0030308A" w:rsidRPr="00C04BAC">
              <w:rPr>
                <w:rFonts w:ascii="Times New Roman" w:hAnsi="Times New Roman"/>
              </w:rPr>
              <w:t>по вопросам</w:t>
            </w:r>
            <w:r w:rsidR="0030308A" w:rsidRPr="00C04BAC">
              <w:rPr>
                <w:rFonts w:ascii="Times New Roman" w:hAnsi="Times New Roman"/>
                <w:b/>
                <w:bCs/>
              </w:rPr>
              <w:t xml:space="preserve"> </w:t>
            </w:r>
            <w:r w:rsidR="0030308A" w:rsidRPr="00C04BAC">
              <w:rPr>
                <w:rFonts w:ascii="Times New Roman" w:hAnsi="Times New Roman"/>
              </w:rPr>
              <w:t>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контролю),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лицензий),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</w:t>
            </w:r>
          </w:p>
        </w:tc>
      </w:tr>
      <w:tr w:rsidR="00741BFB" w:rsidRPr="00C04BAC" w14:paraId="14AA803E" w14:textId="77777777" w:rsidTr="004C622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9CF" w14:textId="77777777" w:rsidR="00741BFB" w:rsidRPr="00C04BAC" w:rsidRDefault="00741BFB" w:rsidP="004C62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b/>
                <w:color w:val="000000" w:themeColor="text1"/>
              </w:rPr>
              <w:t>2. Срок оказания услуг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3B2A" w14:textId="77777777" w:rsidR="00741BFB" w:rsidRPr="00C04BAC" w:rsidRDefault="00741BFB" w:rsidP="004C62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color w:val="000000" w:themeColor="text1"/>
              </w:rPr>
              <w:t xml:space="preserve">10 рабочих дней после получения Заявки на оказание консультационных услуг от субъектов малого и среднего предпринимательства, </w:t>
            </w:r>
            <w:r w:rsidRPr="00C04B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также физические лица, применяющего специальный налоговый режим "Налог на профессиональный доход"</w:t>
            </w:r>
          </w:p>
        </w:tc>
      </w:tr>
      <w:tr w:rsidR="00741BFB" w:rsidRPr="00C04BAC" w14:paraId="53D1A25B" w14:textId="77777777" w:rsidTr="004C622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706" w14:textId="77777777" w:rsidR="00741BFB" w:rsidRPr="00C04BAC" w:rsidRDefault="00741BFB" w:rsidP="004C62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b/>
                <w:color w:val="000000" w:themeColor="text1"/>
              </w:rPr>
              <w:t>3. Место оказания услуг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AC7A" w14:textId="77777777" w:rsidR="00741BFB" w:rsidRPr="00C04BAC" w:rsidRDefault="00741BFB" w:rsidP="004C62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color w:val="000000" w:themeColor="text1"/>
              </w:rPr>
              <w:t xml:space="preserve">Город Улан-Удэ, ул. Смолина 65, Центр предпринимательства «Мой Бизнес»  </w:t>
            </w:r>
          </w:p>
        </w:tc>
      </w:tr>
      <w:tr w:rsidR="00741BFB" w:rsidRPr="00C04BAC" w14:paraId="3D51E5C2" w14:textId="77777777" w:rsidTr="004C622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5553" w14:textId="77777777" w:rsidR="00741BFB" w:rsidRPr="00C04BAC" w:rsidRDefault="00741BFB" w:rsidP="004C62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b/>
                <w:color w:val="000000" w:themeColor="text1"/>
              </w:rPr>
              <w:t>4. Количество консультаций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29F1" w14:textId="77777777" w:rsidR="00741BFB" w:rsidRPr="00C04BAC" w:rsidRDefault="00741BFB" w:rsidP="004C62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color w:val="000000" w:themeColor="text1"/>
              </w:rPr>
              <w:t xml:space="preserve">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предпринимательства, </w:t>
            </w:r>
            <w:r w:rsidRPr="00C04B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также физические лица, применяющих специальный налоговый режим "Налог на профессиональный доход" и </w:t>
            </w:r>
            <w:r w:rsidRPr="00C04BAC">
              <w:rPr>
                <w:rFonts w:ascii="Times New Roman" w:eastAsia="Times New Roman" w:hAnsi="Times New Roman" w:cs="Times New Roman"/>
                <w:color w:val="000000" w:themeColor="text1"/>
              </w:rPr>
              <w:t>по мере наличия средств субсидий на их оказания.</w:t>
            </w:r>
          </w:p>
        </w:tc>
      </w:tr>
      <w:tr w:rsidR="00741BFB" w:rsidRPr="00C04BAC" w14:paraId="74F8A164" w14:textId="77777777" w:rsidTr="004C622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09D6" w14:textId="77777777" w:rsidR="00741BFB" w:rsidRPr="00C04BAC" w:rsidRDefault="00741BFB" w:rsidP="004C62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b/>
                <w:color w:val="000000" w:themeColor="text1"/>
              </w:rPr>
              <w:t>5. Виды консультаций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1FB9" w14:textId="77777777" w:rsidR="00741BFB" w:rsidRPr="00C04BAC" w:rsidRDefault="00741BFB" w:rsidP="004C6220">
            <w:pPr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C04BAC">
              <w:rPr>
                <w:rFonts w:ascii="Times New Roman" w:hAnsi="Times New Roman" w:cs="Times New Roman"/>
              </w:rPr>
              <w:t xml:space="preserve">Консультационные услуги </w:t>
            </w:r>
            <w:r w:rsidRPr="00C04BAC">
              <w:rPr>
                <w:rFonts w:ascii="Times New Roman" w:eastAsiaTheme="minorEastAsia" w:hAnsi="Times New Roman"/>
                <w:color w:val="000000"/>
                <w:lang w:eastAsia="ru-RU"/>
              </w:rPr>
              <w:t>по вопросам:</w:t>
            </w:r>
          </w:p>
          <w:p w14:paraId="6E80FC90" w14:textId="77777777" w:rsidR="00512D57" w:rsidRPr="00C04BAC" w:rsidRDefault="00512D57" w:rsidP="00512D57">
            <w:pPr>
              <w:jc w:val="both"/>
              <w:rPr>
                <w:rFonts w:ascii="Times New Roman" w:hAnsi="Times New Roman" w:cs="Times New Roman"/>
              </w:rPr>
            </w:pPr>
            <w:r w:rsidRPr="00C04BAC">
              <w:rPr>
                <w:rFonts w:ascii="Times New Roman" w:hAnsi="Times New Roman" w:cs="Times New Roman"/>
              </w:rPr>
              <w:t xml:space="preserve">-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</w:t>
            </w:r>
          </w:p>
          <w:p w14:paraId="67ACCFA9" w14:textId="4ADA74C6" w:rsidR="00512D57" w:rsidRPr="00C04BAC" w:rsidRDefault="00512D57" w:rsidP="00512D57">
            <w:pPr>
              <w:jc w:val="both"/>
              <w:rPr>
                <w:rFonts w:ascii="Times New Roman" w:hAnsi="Times New Roman" w:cs="Times New Roman"/>
              </w:rPr>
            </w:pPr>
            <w:r w:rsidRPr="00C04BAC">
              <w:rPr>
                <w:rFonts w:ascii="Times New Roman" w:hAnsi="Times New Roman" w:cs="Times New Roman"/>
              </w:rPr>
              <w:t>-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      </w:r>
          </w:p>
          <w:p w14:paraId="032FC387" w14:textId="77777777" w:rsidR="00512D57" w:rsidRPr="00C04BAC" w:rsidRDefault="00512D57" w:rsidP="00512D57">
            <w:pPr>
              <w:jc w:val="both"/>
              <w:rPr>
                <w:rFonts w:ascii="Times New Roman" w:hAnsi="Times New Roman" w:cs="Times New Roman"/>
              </w:rPr>
            </w:pPr>
            <w:r w:rsidRPr="00C04BAC">
              <w:rPr>
                <w:rFonts w:ascii="Times New Roman" w:hAnsi="Times New Roman" w:cs="Times New Roman"/>
              </w:rPr>
              <w:t xml:space="preserve">-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лицензий); </w:t>
            </w:r>
          </w:p>
          <w:p w14:paraId="1ECDCFC6" w14:textId="69C8A097" w:rsidR="00512D57" w:rsidRPr="00C04BAC" w:rsidRDefault="00512D57" w:rsidP="00512D57">
            <w:pPr>
              <w:jc w:val="both"/>
              <w:rPr>
                <w:rFonts w:ascii="Times New Roman" w:hAnsi="Times New Roman" w:cs="Times New Roman"/>
              </w:rPr>
            </w:pPr>
            <w:r w:rsidRPr="00C04BAC">
              <w:rPr>
                <w:rFonts w:ascii="Times New Roman" w:hAnsi="Times New Roman" w:cs="Times New Roman"/>
              </w:rPr>
              <w:t xml:space="preserve">- по подбору персонала; </w:t>
            </w:r>
          </w:p>
          <w:p w14:paraId="49E518E3" w14:textId="584A1754" w:rsidR="00741BFB" w:rsidRPr="00C04BAC" w:rsidRDefault="00512D57" w:rsidP="00512D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</w:rPr>
              <w:t>-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</w:t>
            </w:r>
          </w:p>
        </w:tc>
      </w:tr>
      <w:tr w:rsidR="00741BFB" w:rsidRPr="00C04BAC" w14:paraId="306B22CB" w14:textId="77777777" w:rsidTr="004C6220">
        <w:trPr>
          <w:trHeight w:val="18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CDF" w14:textId="77777777" w:rsidR="00741BFB" w:rsidRPr="00C04BAC" w:rsidRDefault="00741BFB" w:rsidP="004C62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lastRenderedPageBreak/>
              <w:t>6. Результат оказанных услуг (отчеты)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30B6" w14:textId="0C441C00" w:rsidR="00830A7C" w:rsidRPr="00C04BAC" w:rsidRDefault="002E2D79" w:rsidP="00830A7C">
            <w:pPr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  <w:r w:rsidR="00830A7C" w:rsidRPr="00C04BA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Реестр СМСП, получивших консультационные Услуги в отчетном квартале</w:t>
            </w:r>
            <w:r w:rsidR="00830A7C" w:rsidRPr="00C04B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30A7C" w:rsidRPr="00C04BAC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по форме согласно Приложению №1 к настоящему Техническому заданию. Реестр направляется Заказчику </w:t>
            </w:r>
            <w:r w:rsidR="00830A7C" w:rsidRPr="00C04BAC">
              <w:rPr>
                <w:rFonts w:ascii="Times New Roman" w:hAnsi="Times New Roman" w:cs="Times New Roman"/>
                <w:bCs/>
                <w:color w:val="000000" w:themeColor="text1"/>
              </w:rPr>
              <w:t>в бумажной форме, а также в электронной форме в формате *.</w:t>
            </w:r>
            <w:proofErr w:type="spellStart"/>
            <w:r w:rsidR="00830A7C" w:rsidRPr="00C04BA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xls</w:t>
            </w:r>
            <w:proofErr w:type="spellEnd"/>
            <w:r w:rsidR="00830A7C" w:rsidRPr="00C04BAC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2AC67A61" w14:textId="77777777" w:rsidR="00830A7C" w:rsidRPr="00C04BAC" w:rsidRDefault="00830A7C" w:rsidP="00830A7C">
            <w:pPr>
              <w:widowControl w:val="0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 Реестр </w:t>
            </w:r>
            <w:r w:rsidRPr="00C04B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физических лиц, применяющих специальный налоговый режим "Налог на профессиональный доход"</w:t>
            </w:r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>, получивших консультационные Услуги в отчетном квартале, по форме согласно Приложению №2 к настоящему Техническому заданию. Реестр направляется Заказчику в бумажной форме, а также в электронной форме в формате *.</w:t>
            </w:r>
            <w:proofErr w:type="spellStart"/>
            <w:r w:rsidRPr="00C04BA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xls</w:t>
            </w:r>
            <w:proofErr w:type="spellEnd"/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1B51A0ED" w14:textId="77777777" w:rsidR="00830A7C" w:rsidRPr="00C04BAC" w:rsidRDefault="00830A7C" w:rsidP="00830A7C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04BA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 Акты оказания консультационных услуг, подписанные Получателями услуги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, </w:t>
            </w:r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>по форме согласно Приложению №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 настоящему Техническому заданию.</w:t>
            </w:r>
            <w:r w:rsidRPr="00C04BAC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  <w:p w14:paraId="259754BA" w14:textId="77777777" w:rsidR="00830A7C" w:rsidRPr="00C04BAC" w:rsidRDefault="00830A7C" w:rsidP="00830A7C">
            <w:pPr>
              <w:tabs>
                <w:tab w:val="left" w:pos="4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04BA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4. Копия ответа по содержанию Заявки в письменной форме.</w:t>
            </w:r>
          </w:p>
          <w:p w14:paraId="399A38FD" w14:textId="77777777" w:rsidR="00830A7C" w:rsidRPr="00C04BAC" w:rsidRDefault="00830A7C" w:rsidP="00830A7C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A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  <w:r w:rsidRPr="00C04B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АКТ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приема-передачи </w:t>
            </w:r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>по форме согласно Приложению №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5019C">
              <w:rPr>
                <w:rFonts w:ascii="Times New Roman" w:hAnsi="Times New Roman" w:cs="Times New Roman"/>
                <w:bCs/>
                <w:color w:val="000000" w:themeColor="text1"/>
              </w:rPr>
              <w:t>к договору №_____ от «_</w:t>
            </w:r>
            <w:proofErr w:type="gramStart"/>
            <w:r w:rsidRPr="00E5019C">
              <w:rPr>
                <w:rFonts w:ascii="Times New Roman" w:hAnsi="Times New Roman" w:cs="Times New Roman"/>
                <w:bCs/>
                <w:color w:val="000000" w:themeColor="text1"/>
              </w:rPr>
              <w:t>_»_</w:t>
            </w:r>
            <w:proofErr w:type="gramEnd"/>
            <w:r w:rsidRPr="00E5019C">
              <w:rPr>
                <w:rFonts w:ascii="Times New Roman" w:hAnsi="Times New Roman" w:cs="Times New Roman"/>
                <w:bCs/>
                <w:color w:val="000000" w:themeColor="text1"/>
              </w:rPr>
              <w:t>______20</w:t>
            </w:r>
          </w:p>
          <w:p w14:paraId="34F85E4F" w14:textId="77777777" w:rsidR="00741BFB" w:rsidRPr="00C04BAC" w:rsidRDefault="00741BFB" w:rsidP="004C6220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  <w:p w14:paraId="3746C11C" w14:textId="77777777" w:rsidR="00741BFB" w:rsidRPr="00C04BAC" w:rsidRDefault="00741BFB" w:rsidP="00C52DC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04BAC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C04BA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 достоверность сведений, представленных Исполнителем в реестре, и отчетных документах несет ответственность Исполнитель</w:t>
            </w:r>
          </w:p>
        </w:tc>
      </w:tr>
    </w:tbl>
    <w:p w14:paraId="19229480" w14:textId="77777777" w:rsidR="00741BFB" w:rsidRDefault="00741BFB" w:rsidP="00741BFB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A7A24D" w14:textId="77777777" w:rsidR="00741BFB" w:rsidRDefault="00741BFB" w:rsidP="00741BFB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0A5FD4" w14:textId="77777777" w:rsidR="00741BFB" w:rsidRPr="00194500" w:rsidRDefault="00741BFB" w:rsidP="00741BFB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0B2B86" w14:textId="77777777" w:rsidR="00741BFB" w:rsidRPr="00194500" w:rsidRDefault="00741BFB" w:rsidP="00741BF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Заказчик____________________                             Исполнитель _____________________</w:t>
      </w:r>
    </w:p>
    <w:p w14:paraId="6AEE8C7F" w14:textId="5C90DDC8" w:rsidR="00741BFB" w:rsidRDefault="00741BFB" w:rsidP="00741B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992AA2" w14:textId="77777777" w:rsidR="00741BFB" w:rsidRPr="00194500" w:rsidRDefault="00741BFB" w:rsidP="00741B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3F3A3E" w14:textId="77777777" w:rsidR="008B2243" w:rsidRDefault="008B2243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</w:p>
    <w:p w14:paraId="6DD4C17D" w14:textId="160FC12A" w:rsidR="002149B4" w:rsidRDefault="002149B4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1D988FBF" w14:textId="29F52066" w:rsidR="00E31731" w:rsidRDefault="00E31731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3BE8BB1A" w14:textId="35F602E3" w:rsidR="002149B4" w:rsidRDefault="002149B4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39D98546" w14:textId="68DA9ADB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2573A7E4" w14:textId="60FC919F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546B58A7" w14:textId="3534DAFB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47C1A0A1" w14:textId="6A3C2B55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21575CD5" w14:textId="2F912202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6DD27D44" w14:textId="3F1C920A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461B58AF" w14:textId="2225FD41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26716BA0" w14:textId="683A97C3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2ADD0E59" w14:textId="7D7C457E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2382F8D2" w14:textId="7290687A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29050882" w14:textId="41242431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228D31C9" w14:textId="1DBBB886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45A2B19D" w14:textId="0D84B213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02FCEDFE" w14:textId="77777777" w:rsidR="00C52DC8" w:rsidRPr="00AC1D13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1D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1</w:t>
      </w:r>
    </w:p>
    <w:p w14:paraId="3C42D136" w14:textId="77777777" w:rsidR="00C52DC8" w:rsidRPr="00194500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14:paraId="6A60D757" w14:textId="77777777" w:rsidR="00C52DC8" w:rsidRPr="00194500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14:paraId="20320378" w14:textId="77777777" w:rsidR="00C52DC8" w:rsidRPr="00194500" w:rsidRDefault="00C52DC8" w:rsidP="00C52DC8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BC46C" w14:textId="77777777" w:rsidR="00C52DC8" w:rsidRPr="00194500" w:rsidRDefault="00C52DC8" w:rsidP="00C52DC8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СМСП, получивших консультационные Услуги </w:t>
      </w:r>
    </w:p>
    <w:p w14:paraId="736B350E" w14:textId="77777777" w:rsidR="00C52DC8" w:rsidRPr="00194500" w:rsidRDefault="00C52DC8" w:rsidP="00C52DC8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608"/>
        <w:gridCol w:w="1578"/>
        <w:gridCol w:w="1533"/>
        <w:gridCol w:w="1379"/>
        <w:gridCol w:w="1424"/>
        <w:gridCol w:w="1432"/>
      </w:tblGrid>
      <w:tr w:rsidR="00C52DC8" w:rsidRPr="00194500" w14:paraId="665FA5C4" w14:textId="77777777" w:rsidTr="004C6220">
        <w:trPr>
          <w:trHeight w:val="479"/>
        </w:trPr>
        <w:tc>
          <w:tcPr>
            <w:tcW w:w="1567" w:type="dxa"/>
            <w:shd w:val="clear" w:color="auto" w:fill="auto"/>
            <w:vAlign w:val="center"/>
          </w:tcPr>
          <w:p w14:paraId="72DF416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или ФИО получателя Услуги</w:t>
            </w:r>
          </w:p>
          <w:p w14:paraId="79DD4590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38C29F3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78" w:type="dxa"/>
            <w:shd w:val="clear" w:color="auto" w:fill="auto"/>
          </w:tcPr>
          <w:p w14:paraId="1D631591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D3F1691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 представителя СМСП</w:t>
            </w:r>
          </w:p>
          <w:p w14:paraId="7851B00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DB30BE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23E9E362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Юридический адрес организации*</w:t>
            </w:r>
          </w:p>
        </w:tc>
        <w:tc>
          <w:tcPr>
            <w:tcW w:w="1379" w:type="dxa"/>
          </w:tcPr>
          <w:p w14:paraId="5EC4F1E7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48119D0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7C813CF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**</w:t>
            </w:r>
          </w:p>
        </w:tc>
        <w:tc>
          <w:tcPr>
            <w:tcW w:w="1432" w:type="dxa"/>
            <w:vAlign w:val="center"/>
          </w:tcPr>
          <w:p w14:paraId="41ACBE7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(код)</w:t>
            </w:r>
          </w:p>
          <w:p w14:paraId="1B13EC5F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DC8" w:rsidRPr="00194500" w14:paraId="21F66B35" w14:textId="77777777" w:rsidTr="004C6220">
        <w:tc>
          <w:tcPr>
            <w:tcW w:w="1567" w:type="dxa"/>
            <w:shd w:val="clear" w:color="auto" w:fill="auto"/>
            <w:vAlign w:val="center"/>
          </w:tcPr>
          <w:p w14:paraId="7E674550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14:paraId="5ADB0A98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20323EDD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A26F5D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14:paraId="6C971CC6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C37B78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14:paraId="0088FA4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52DC8" w:rsidRPr="00194500" w14:paraId="4041824D" w14:textId="77777777" w:rsidTr="004C6220">
        <w:tc>
          <w:tcPr>
            <w:tcW w:w="1567" w:type="dxa"/>
            <w:shd w:val="clear" w:color="auto" w:fill="auto"/>
            <w:vAlign w:val="center"/>
          </w:tcPr>
          <w:p w14:paraId="057B9BF0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7219F055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825E087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0239601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03E5A9D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326FFFE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A378DA2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DC8" w:rsidRPr="00194500" w14:paraId="7818B815" w14:textId="77777777" w:rsidTr="004C6220">
        <w:tc>
          <w:tcPr>
            <w:tcW w:w="1567" w:type="dxa"/>
            <w:shd w:val="clear" w:color="auto" w:fill="auto"/>
            <w:vAlign w:val="center"/>
          </w:tcPr>
          <w:p w14:paraId="2C30A6F4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6181B674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8417BD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3390967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E2A7888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E5EB128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1BF0466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5B0792" w14:textId="77777777" w:rsidR="00C52DC8" w:rsidRPr="00194500" w:rsidRDefault="00C52DC8" w:rsidP="00C52DC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Столбец 4 для индивидуальных предпринимателей заполняется при указании Заявителем сведений в Заявке</w:t>
      </w:r>
    </w:p>
    <w:p w14:paraId="2A3E5551" w14:textId="77777777" w:rsidR="00C52DC8" w:rsidRPr="00194500" w:rsidRDefault="00C52DC8" w:rsidP="00C52DC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**Столбец 6 заполняется при наличии электронной почты. </w:t>
      </w:r>
    </w:p>
    <w:p w14:paraId="345BBFC5" w14:textId="77777777" w:rsidR="00C52DC8" w:rsidRPr="00194500" w:rsidRDefault="00C52DC8" w:rsidP="00C52DC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14:paraId="3ED8BD03" w14:textId="77777777" w:rsidR="00C52DC8" w:rsidRPr="00194500" w:rsidRDefault="00C52DC8" w:rsidP="00C52DC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1BD7EAC4" w14:textId="77777777" w:rsidR="00C52DC8" w:rsidRPr="00194500" w:rsidRDefault="00C52DC8" w:rsidP="00C52DC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    _____________________</w:t>
      </w:r>
    </w:p>
    <w:p w14:paraId="45563067" w14:textId="77777777" w:rsidR="00C52DC8" w:rsidRPr="00194500" w:rsidRDefault="00C52DC8" w:rsidP="00C52DC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14:paraId="168BB909" w14:textId="77777777" w:rsidR="00C52DC8" w:rsidRPr="00194500" w:rsidRDefault="00C52DC8" w:rsidP="00C52DC8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64B0A" w14:textId="77777777" w:rsidR="00C52DC8" w:rsidRPr="00194500" w:rsidRDefault="00C52DC8" w:rsidP="00C52DC8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68B97E05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47948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D957A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C2663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97F3A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2B70D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15458B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9947A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1E1E3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3ABF0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7F45F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6C6B6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22B08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98F93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5C0AF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DE1F3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2022A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9EBC3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65DE7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D1406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6115B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4AE78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60656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0DFBC9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1599C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79ECB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3CBF5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4335F" w14:textId="77777777" w:rsidR="00C52DC8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39448" w14:textId="77777777" w:rsidR="00C52DC8" w:rsidRPr="00AC1D13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1D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2</w:t>
      </w:r>
    </w:p>
    <w:p w14:paraId="682C8703" w14:textId="77777777" w:rsidR="00C52DC8" w:rsidRPr="00194500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14:paraId="0F447DD9" w14:textId="77777777" w:rsidR="00C52DC8" w:rsidRPr="00194500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14:paraId="519C95B1" w14:textId="77777777" w:rsidR="00C52DC8" w:rsidRPr="00194500" w:rsidRDefault="00C52DC8" w:rsidP="00C52DC8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7996A" w14:textId="77777777" w:rsidR="00C52DC8" w:rsidRPr="00194500" w:rsidRDefault="00C52DC8" w:rsidP="00C52DC8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</w:t>
      </w:r>
      <w:r w:rsidRPr="005D6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5D6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лиц, применяющ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5D6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специальный налоговый режим "Налог на профессиональный доход"</w:t>
      </w:r>
      <w:r w:rsidRPr="001945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получивших консультационные Услуги </w:t>
      </w:r>
    </w:p>
    <w:p w14:paraId="2D3569DA" w14:textId="77777777" w:rsidR="00C52DC8" w:rsidRPr="00194500" w:rsidRDefault="00C52DC8" w:rsidP="00C52DC8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608"/>
        <w:gridCol w:w="1578"/>
        <w:gridCol w:w="1533"/>
        <w:gridCol w:w="1379"/>
        <w:gridCol w:w="1424"/>
        <w:gridCol w:w="1432"/>
      </w:tblGrid>
      <w:tr w:rsidR="00C52DC8" w:rsidRPr="00194500" w14:paraId="1F75F779" w14:textId="77777777" w:rsidTr="004C6220">
        <w:trPr>
          <w:trHeight w:val="479"/>
        </w:trPr>
        <w:tc>
          <w:tcPr>
            <w:tcW w:w="1567" w:type="dxa"/>
            <w:shd w:val="clear" w:color="auto" w:fill="auto"/>
            <w:vAlign w:val="center"/>
          </w:tcPr>
          <w:p w14:paraId="752A8ADC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или ФИО получателя Услуги</w:t>
            </w:r>
          </w:p>
          <w:p w14:paraId="7C1E22BD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2B27A093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78" w:type="dxa"/>
            <w:shd w:val="clear" w:color="auto" w:fill="auto"/>
          </w:tcPr>
          <w:p w14:paraId="2A48013E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647932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 представителя СМСП</w:t>
            </w:r>
          </w:p>
          <w:p w14:paraId="548A4C8D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A7B1CF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45D4451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Юридический адрес организации*</w:t>
            </w:r>
          </w:p>
        </w:tc>
        <w:tc>
          <w:tcPr>
            <w:tcW w:w="1379" w:type="dxa"/>
          </w:tcPr>
          <w:p w14:paraId="7912A366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13874D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73A6992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**</w:t>
            </w:r>
          </w:p>
        </w:tc>
        <w:tc>
          <w:tcPr>
            <w:tcW w:w="1432" w:type="dxa"/>
            <w:vAlign w:val="center"/>
          </w:tcPr>
          <w:p w14:paraId="36F0BC4A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(код)</w:t>
            </w:r>
          </w:p>
          <w:p w14:paraId="4C7429D7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DC8" w:rsidRPr="00194500" w14:paraId="0089F519" w14:textId="77777777" w:rsidTr="004C6220">
        <w:tc>
          <w:tcPr>
            <w:tcW w:w="1567" w:type="dxa"/>
            <w:shd w:val="clear" w:color="auto" w:fill="auto"/>
            <w:vAlign w:val="center"/>
          </w:tcPr>
          <w:p w14:paraId="0BA392AF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14:paraId="1D3F001E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14F44FC0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BA42BD9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14:paraId="64331F63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848070A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14:paraId="1E42B798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52DC8" w:rsidRPr="00194500" w14:paraId="2DD61F0B" w14:textId="77777777" w:rsidTr="004C6220">
        <w:tc>
          <w:tcPr>
            <w:tcW w:w="1567" w:type="dxa"/>
            <w:shd w:val="clear" w:color="auto" w:fill="auto"/>
            <w:vAlign w:val="center"/>
          </w:tcPr>
          <w:p w14:paraId="478C805F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74259081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025A1EB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EC1945B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36534B0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CA2FE4E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402E347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DC8" w:rsidRPr="00194500" w14:paraId="1AC80CCE" w14:textId="77777777" w:rsidTr="004C6220">
        <w:tc>
          <w:tcPr>
            <w:tcW w:w="1567" w:type="dxa"/>
            <w:shd w:val="clear" w:color="auto" w:fill="auto"/>
            <w:vAlign w:val="center"/>
          </w:tcPr>
          <w:p w14:paraId="0A71B367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46FC380E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4FF4F6B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196B002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CEB2B65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4ECA666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55B84F53" w14:textId="77777777" w:rsidR="00C52DC8" w:rsidRPr="00194500" w:rsidRDefault="00C52DC8" w:rsidP="004C62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9FF2A9" w14:textId="77777777" w:rsidR="00C52DC8" w:rsidRPr="00194500" w:rsidRDefault="00C52DC8" w:rsidP="00C52DC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Столбец 4 для индивидуальных предпринимателей заполняется при указании Заявителем сведений в Заявке</w:t>
      </w:r>
    </w:p>
    <w:p w14:paraId="1E2CFD3C" w14:textId="77777777" w:rsidR="00C52DC8" w:rsidRPr="00194500" w:rsidRDefault="00C52DC8" w:rsidP="00C52DC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**Столбец 6 заполняется при наличии электронной почты. </w:t>
      </w:r>
    </w:p>
    <w:p w14:paraId="3EFBB758" w14:textId="77777777" w:rsidR="00C52DC8" w:rsidRPr="00194500" w:rsidRDefault="00C52DC8" w:rsidP="00C52DC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14:paraId="59B58EEC" w14:textId="77777777" w:rsidR="00C52DC8" w:rsidRPr="00194500" w:rsidRDefault="00C52DC8" w:rsidP="00C52DC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2538D96A" w14:textId="77777777" w:rsidR="00C52DC8" w:rsidRPr="00194500" w:rsidRDefault="00C52DC8" w:rsidP="00C52DC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    _____________________</w:t>
      </w:r>
    </w:p>
    <w:p w14:paraId="10F97DA5" w14:textId="77777777" w:rsidR="00C52DC8" w:rsidRPr="00194500" w:rsidRDefault="00C52DC8" w:rsidP="00C52DC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14:paraId="4E55D704" w14:textId="77777777" w:rsidR="00C52DC8" w:rsidRPr="00194500" w:rsidRDefault="00C52DC8" w:rsidP="00C52DC8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69782" w14:textId="77777777" w:rsidR="00C52DC8" w:rsidRPr="00194500" w:rsidRDefault="00C52DC8" w:rsidP="00C52DC8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398F3503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F18550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D942401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362151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2A8E9EF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233091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20B1419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E0EF2CC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E8575A4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FF063E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29F677E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85226FD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2AE860F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C59D899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DD735D5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438F477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80722AA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4C9BEC1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AA7DAA3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47B880B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21EC5F7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19D88DE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3989B52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08B5721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C9A6B9F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B1F9C68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6C0467C" w14:textId="77777777" w:rsidR="00C52DC8" w:rsidRDefault="00C52DC8" w:rsidP="00C52DC8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B8A8D4" w14:textId="6889CD64" w:rsidR="00C52DC8" w:rsidRPr="009E3D46" w:rsidRDefault="00C52DC8" w:rsidP="00C52DC8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3D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Приложение № </w:t>
      </w:r>
      <w:r w:rsidR="00830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18318C42" w14:textId="77777777" w:rsidR="00C52DC8" w:rsidRPr="00FD7FA9" w:rsidRDefault="00C52DC8" w:rsidP="00C52DC8">
      <w:pPr>
        <w:spacing w:after="0"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14:paraId="3FDE7F24" w14:textId="77777777" w:rsidR="00C52DC8" w:rsidRPr="00FD7FA9" w:rsidRDefault="00C52DC8" w:rsidP="00C52DC8">
      <w:pPr>
        <w:spacing w:after="0"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FA9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14:paraId="55C066A3" w14:textId="77777777" w:rsidR="00C52DC8" w:rsidRPr="00FD7FA9" w:rsidRDefault="00C52DC8" w:rsidP="00C52DC8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2E5DE5" w14:textId="77777777" w:rsidR="00C52DC8" w:rsidRDefault="00C52DC8" w:rsidP="00C52DC8">
      <w:pPr>
        <w:tabs>
          <w:tab w:val="left" w:pos="321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AD4FC7E" w14:textId="77777777" w:rsidR="00C52DC8" w:rsidRDefault="00C52DC8" w:rsidP="00C52DC8">
      <w:pPr>
        <w:tabs>
          <w:tab w:val="left" w:pos="321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063E">
        <w:rPr>
          <w:rFonts w:ascii="Times New Roman" w:hAnsi="Times New Roman" w:cs="Times New Roman"/>
          <w:b/>
          <w:sz w:val="24"/>
          <w:szCs w:val="28"/>
        </w:rPr>
        <w:t>Акт</w:t>
      </w:r>
      <w:r>
        <w:rPr>
          <w:rFonts w:ascii="Times New Roman" w:hAnsi="Times New Roman" w:cs="Times New Roman"/>
          <w:b/>
          <w:sz w:val="24"/>
          <w:szCs w:val="28"/>
        </w:rPr>
        <w:t xml:space="preserve"> оказания </w:t>
      </w:r>
    </w:p>
    <w:p w14:paraId="57E779F7" w14:textId="77777777" w:rsidR="00C52DC8" w:rsidRDefault="00C52DC8" w:rsidP="00C52DC8">
      <w:pPr>
        <w:tabs>
          <w:tab w:val="left" w:pos="321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консультационных услуг</w:t>
      </w:r>
    </w:p>
    <w:p w14:paraId="663ECCDF" w14:textId="77777777" w:rsidR="00C52DC8" w:rsidRDefault="00C52DC8" w:rsidP="00C52DC8">
      <w:pPr>
        <w:tabs>
          <w:tab w:val="left" w:pos="321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№__________________дата__________________</w:t>
      </w:r>
    </w:p>
    <w:p w14:paraId="1246868B" w14:textId="77777777" w:rsidR="00C52DC8" w:rsidRPr="003D418D" w:rsidRDefault="00C52DC8" w:rsidP="00C52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ГФБ вход. №_________________от___________________</w:t>
      </w:r>
    </w:p>
    <w:p w14:paraId="36A43BD1" w14:textId="77777777" w:rsidR="00C52DC8" w:rsidRDefault="00C52DC8" w:rsidP="00C52DC8">
      <w:pPr>
        <w:tabs>
          <w:tab w:val="left" w:pos="321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75"/>
        <w:gridCol w:w="5513"/>
      </w:tblGrid>
      <w:tr w:rsidR="00C52DC8" w14:paraId="026B2B3B" w14:textId="77777777" w:rsidTr="004C6220">
        <w:tc>
          <w:tcPr>
            <w:tcW w:w="4248" w:type="dxa"/>
          </w:tcPr>
          <w:p w14:paraId="5597990A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Консультационная услуга по вопросам:</w:t>
            </w:r>
          </w:p>
          <w:p w14:paraId="33D705DA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B084147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73" w:type="dxa"/>
          </w:tcPr>
          <w:p w14:paraId="66BD2CC3" w14:textId="77777777" w:rsidR="00C52DC8" w:rsidRDefault="00C52DC8" w:rsidP="004C6220">
            <w:pPr>
              <w:tabs>
                <w:tab w:val="left" w:pos="3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52DC8" w14:paraId="0A364CA4" w14:textId="77777777" w:rsidTr="004C6220">
        <w:tc>
          <w:tcPr>
            <w:tcW w:w="4248" w:type="dxa"/>
          </w:tcPr>
          <w:p w14:paraId="6466299C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организации ответственного за консультацию:</w:t>
            </w:r>
          </w:p>
          <w:p w14:paraId="3E5721D6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73" w:type="dxa"/>
          </w:tcPr>
          <w:p w14:paraId="2FB9E942" w14:textId="77777777" w:rsidR="00C52DC8" w:rsidRDefault="00C52DC8" w:rsidP="004C6220">
            <w:pPr>
              <w:tabs>
                <w:tab w:val="left" w:pos="3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52DC8" w14:paraId="6E0630CE" w14:textId="77777777" w:rsidTr="004C6220">
        <w:tc>
          <w:tcPr>
            <w:tcW w:w="4248" w:type="dxa"/>
          </w:tcPr>
          <w:p w14:paraId="6026E3E0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 ответственного за консультацию:</w:t>
            </w:r>
          </w:p>
        </w:tc>
        <w:tc>
          <w:tcPr>
            <w:tcW w:w="6373" w:type="dxa"/>
          </w:tcPr>
          <w:p w14:paraId="4F010056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476B5A9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9240D1C" w14:textId="77777777" w:rsidR="00C52DC8" w:rsidRDefault="00C52DC8" w:rsidP="004C6220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7179043" w14:textId="77777777" w:rsidR="00C52DC8" w:rsidRDefault="00C52DC8" w:rsidP="004C6220">
            <w:pPr>
              <w:tabs>
                <w:tab w:val="left" w:pos="3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7E8B4033" w14:textId="77777777" w:rsidR="00C52DC8" w:rsidRDefault="00C52DC8" w:rsidP="00C52DC8">
      <w:pPr>
        <w:tabs>
          <w:tab w:val="left" w:pos="321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F2ADDFD" w14:textId="77777777" w:rsidR="00C52DC8" w:rsidRDefault="00C52DC8" w:rsidP="00C52DC8">
      <w:pPr>
        <w:tabs>
          <w:tab w:val="left" w:pos="321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Услугу получил, претензий не имею.</w:t>
      </w:r>
    </w:p>
    <w:p w14:paraId="6A92F751" w14:textId="77777777" w:rsidR="00C52DC8" w:rsidRDefault="00C52DC8" w:rsidP="00C52DC8">
      <w:pPr>
        <w:tabs>
          <w:tab w:val="left" w:pos="321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2326D869" w14:textId="77777777" w:rsidR="00C52DC8" w:rsidRDefault="00C52DC8" w:rsidP="00C52DC8">
      <w:pPr>
        <w:tabs>
          <w:tab w:val="left" w:pos="321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738"/>
        <w:gridCol w:w="222"/>
        <w:gridCol w:w="4066"/>
      </w:tblGrid>
      <w:tr w:rsidR="00C52DC8" w:rsidRPr="003D418D" w14:paraId="2D1C9AD3" w14:textId="77777777" w:rsidTr="004C6220">
        <w:trPr>
          <w:trHeight w:val="360"/>
          <w:jc w:val="center"/>
        </w:trPr>
        <w:tc>
          <w:tcPr>
            <w:tcW w:w="3016" w:type="dxa"/>
          </w:tcPr>
          <w:p w14:paraId="244902E5" w14:textId="77777777" w:rsidR="00C52DC8" w:rsidRPr="00D35CBE" w:rsidRDefault="00C52DC8" w:rsidP="004C62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</w:t>
            </w:r>
          </w:p>
        </w:tc>
        <w:tc>
          <w:tcPr>
            <w:tcW w:w="2876" w:type="dxa"/>
          </w:tcPr>
          <w:p w14:paraId="2000E15C" w14:textId="77777777" w:rsidR="00C52DC8" w:rsidRPr="003D418D" w:rsidRDefault="00C52DC8" w:rsidP="004C622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D418D">
              <w:rPr>
                <w:rFonts w:ascii="Times New Roman" w:hAnsi="Times New Roman" w:cs="Times New Roman"/>
                <w:sz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3D418D">
              <w:rPr>
                <w:rFonts w:ascii="Times New Roman" w:hAnsi="Times New Roman" w:cs="Times New Roman"/>
                <w:sz w:val="28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  <w:r w:rsidRPr="003D418D">
              <w:rPr>
                <w:rFonts w:ascii="Times New Roman" w:hAnsi="Times New Roman" w:cs="Times New Roman"/>
                <w:sz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3D418D">
              <w:rPr>
                <w:rFonts w:ascii="Times New Roman" w:hAnsi="Times New Roman" w:cs="Times New Roman"/>
                <w:sz w:val="28"/>
                <w:lang w:val="en-US"/>
              </w:rPr>
              <w:t>______</w:t>
            </w:r>
          </w:p>
        </w:tc>
        <w:tc>
          <w:tcPr>
            <w:tcW w:w="228" w:type="dxa"/>
          </w:tcPr>
          <w:p w14:paraId="5CD25BEA" w14:textId="77777777" w:rsidR="00C52DC8" w:rsidRPr="003D418D" w:rsidRDefault="00C52DC8" w:rsidP="004C622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369" w:type="dxa"/>
          </w:tcPr>
          <w:p w14:paraId="0D1D0384" w14:textId="77777777" w:rsidR="00C52DC8" w:rsidRPr="003D418D" w:rsidRDefault="00C52DC8" w:rsidP="004C622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_____________</w:t>
            </w:r>
            <w:r w:rsidRPr="003D418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C52DC8" w:rsidRPr="003D418D" w14:paraId="3DD9925D" w14:textId="77777777" w:rsidTr="004C6220">
        <w:trPr>
          <w:trHeight w:val="270"/>
          <w:jc w:val="center"/>
        </w:trPr>
        <w:tc>
          <w:tcPr>
            <w:tcW w:w="3016" w:type="dxa"/>
          </w:tcPr>
          <w:p w14:paraId="3D6C4926" w14:textId="77777777" w:rsidR="00C52DC8" w:rsidRPr="00E00EA0" w:rsidRDefault="00C52DC8" w:rsidP="004C62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0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дата</w:t>
            </w:r>
            <w:r w:rsidRPr="00E00EA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876" w:type="dxa"/>
          </w:tcPr>
          <w:p w14:paraId="7E3F0EFE" w14:textId="77777777" w:rsidR="00C52DC8" w:rsidRPr="00E00EA0" w:rsidRDefault="00C52DC8" w:rsidP="004C62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28" w:type="dxa"/>
          </w:tcPr>
          <w:p w14:paraId="542F1E75" w14:textId="77777777" w:rsidR="00C52DC8" w:rsidRPr="00E00EA0" w:rsidRDefault="00C52DC8" w:rsidP="004C622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369" w:type="dxa"/>
          </w:tcPr>
          <w:p w14:paraId="2EB055D5" w14:textId="77777777" w:rsidR="00C52DC8" w:rsidRPr="00E00EA0" w:rsidRDefault="00C52DC8" w:rsidP="004C622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0EA0">
              <w:rPr>
                <w:rFonts w:ascii="Times New Roman" w:hAnsi="Times New Roman" w:cs="Times New Roman"/>
                <w:sz w:val="20"/>
              </w:rPr>
              <w:t xml:space="preserve"> (фамилия, имя, отчество)</w:t>
            </w:r>
          </w:p>
        </w:tc>
      </w:tr>
    </w:tbl>
    <w:p w14:paraId="5ED0C649" w14:textId="77777777" w:rsidR="00C52DC8" w:rsidRDefault="00C52DC8" w:rsidP="00C52DC8">
      <w:pPr>
        <w:tabs>
          <w:tab w:val="left" w:pos="321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A53C9D2" w14:textId="77777777" w:rsidR="00C52DC8" w:rsidRPr="006D0FC2" w:rsidRDefault="00C52DC8" w:rsidP="00C52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D18CFD" w14:textId="081A9A95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7FA90357" w14:textId="77777777" w:rsidR="00C52DC8" w:rsidRDefault="00C52DC8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6585DBF1" w14:textId="5B53A363" w:rsidR="002149B4" w:rsidRDefault="002149B4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557069B1" w14:textId="0A86D87C" w:rsidR="002149B4" w:rsidRDefault="002149B4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722BD679" w14:textId="77777777" w:rsidR="00261CE2" w:rsidRDefault="00261CE2" w:rsidP="00E31731">
      <w:pPr>
        <w:rPr>
          <w:rFonts w:ascii="Times New Roman" w:hAnsi="Times New Roman" w:cs="Times New Roman"/>
          <w:bCs/>
          <w:sz w:val="24"/>
          <w:szCs w:val="24"/>
        </w:rPr>
      </w:pPr>
    </w:p>
    <w:p w14:paraId="704D9A7A" w14:textId="6C2C30C8" w:rsidR="00BE6F2B" w:rsidRPr="00705A2B" w:rsidRDefault="00BE6F2B" w:rsidP="00A731BF">
      <w:pPr>
        <w:rPr>
          <w:rFonts w:ascii="Times New Roman" w:hAnsi="Times New Roman" w:cs="Times New Roman"/>
          <w:sz w:val="24"/>
          <w:szCs w:val="24"/>
        </w:rPr>
      </w:pPr>
    </w:p>
    <w:p w14:paraId="7658493C" w14:textId="33FE883F" w:rsidR="00BE6F2B" w:rsidRPr="00705A2B" w:rsidRDefault="00BE6F2B" w:rsidP="00A731BF">
      <w:pPr>
        <w:rPr>
          <w:rFonts w:ascii="Times New Roman" w:hAnsi="Times New Roman" w:cs="Times New Roman"/>
          <w:sz w:val="24"/>
          <w:szCs w:val="24"/>
        </w:rPr>
      </w:pPr>
    </w:p>
    <w:p w14:paraId="46BD9FB2" w14:textId="73A43C17" w:rsidR="00BE6F2B" w:rsidRPr="00705A2B" w:rsidRDefault="00BE6F2B" w:rsidP="00A731BF">
      <w:pPr>
        <w:rPr>
          <w:rFonts w:ascii="Times New Roman" w:hAnsi="Times New Roman" w:cs="Times New Roman"/>
          <w:sz w:val="24"/>
          <w:szCs w:val="24"/>
        </w:rPr>
      </w:pPr>
    </w:p>
    <w:p w14:paraId="7EA222AE" w14:textId="795607E2" w:rsidR="00BE6F2B" w:rsidRDefault="00BE6F2B" w:rsidP="00A731BF">
      <w:pPr>
        <w:rPr>
          <w:rFonts w:ascii="Times New Roman" w:hAnsi="Times New Roman" w:cs="Times New Roman"/>
          <w:sz w:val="24"/>
          <w:szCs w:val="24"/>
        </w:rPr>
      </w:pPr>
    </w:p>
    <w:p w14:paraId="74795346" w14:textId="6D7C8D1A" w:rsidR="00705A2B" w:rsidRDefault="00705A2B" w:rsidP="00A731BF">
      <w:pPr>
        <w:rPr>
          <w:rFonts w:ascii="Times New Roman" w:hAnsi="Times New Roman" w:cs="Times New Roman"/>
          <w:sz w:val="24"/>
          <w:szCs w:val="24"/>
        </w:rPr>
      </w:pPr>
    </w:p>
    <w:p w14:paraId="5E3E1535" w14:textId="0EC0685A" w:rsidR="00705A2B" w:rsidRDefault="00705A2B" w:rsidP="00A731BF">
      <w:pPr>
        <w:rPr>
          <w:rFonts w:ascii="Times New Roman" w:hAnsi="Times New Roman" w:cs="Times New Roman"/>
          <w:sz w:val="24"/>
          <w:szCs w:val="24"/>
        </w:rPr>
      </w:pPr>
    </w:p>
    <w:p w14:paraId="066FECDC" w14:textId="77777777" w:rsidR="00705A2B" w:rsidRPr="00705A2B" w:rsidRDefault="00705A2B" w:rsidP="00A731BF">
      <w:pPr>
        <w:rPr>
          <w:rFonts w:ascii="Times New Roman" w:hAnsi="Times New Roman" w:cs="Times New Roman"/>
          <w:sz w:val="24"/>
          <w:szCs w:val="24"/>
        </w:rPr>
      </w:pPr>
    </w:p>
    <w:p w14:paraId="44C93EC5" w14:textId="30307C34" w:rsidR="00BE6F2B" w:rsidRDefault="00BE6F2B" w:rsidP="00A731BF">
      <w:pPr>
        <w:rPr>
          <w:rFonts w:ascii="Times New Roman" w:hAnsi="Times New Roman" w:cs="Times New Roman"/>
        </w:rPr>
      </w:pPr>
    </w:p>
    <w:sectPr w:rsidR="00BE6F2B" w:rsidSect="00382317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EED1" w14:textId="77777777" w:rsidR="00D613CE" w:rsidRDefault="00D613CE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D613CE" w:rsidRDefault="00D6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B791" w14:textId="77777777" w:rsidR="00D613CE" w:rsidRDefault="00D61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8ADE" w14:textId="77777777" w:rsidR="00D613CE" w:rsidRDefault="00D613CE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D613CE" w:rsidRDefault="00D6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DE507B"/>
    <w:multiLevelType w:val="hybridMultilevel"/>
    <w:tmpl w:val="EF2E4ECC"/>
    <w:lvl w:ilvl="0" w:tplc="ED8E1CDE">
      <w:start w:val="1"/>
      <w:numFmt w:val="decimal"/>
      <w:lvlText w:val="%1."/>
      <w:lvlJc w:val="left"/>
      <w:pPr>
        <w:ind w:left="-3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7A78D4"/>
    <w:multiLevelType w:val="hybridMultilevel"/>
    <w:tmpl w:val="6B22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F0D54"/>
    <w:multiLevelType w:val="hybridMultilevel"/>
    <w:tmpl w:val="E9482578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6000F1"/>
    <w:multiLevelType w:val="multilevel"/>
    <w:tmpl w:val="482A0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8642DE"/>
    <w:multiLevelType w:val="hybridMultilevel"/>
    <w:tmpl w:val="20326EBE"/>
    <w:lvl w:ilvl="0" w:tplc="00000000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2117C"/>
    <w:multiLevelType w:val="multilevel"/>
    <w:tmpl w:val="EBF4A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921F3A"/>
    <w:multiLevelType w:val="hybridMultilevel"/>
    <w:tmpl w:val="6E4CCFC4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A1A5E"/>
    <w:multiLevelType w:val="multilevel"/>
    <w:tmpl w:val="84727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0235CD"/>
    <w:multiLevelType w:val="hybridMultilevel"/>
    <w:tmpl w:val="846C9110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B842A12"/>
    <w:multiLevelType w:val="multilevel"/>
    <w:tmpl w:val="3BA6BA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8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31E71"/>
    <w:multiLevelType w:val="hybridMultilevel"/>
    <w:tmpl w:val="2E283856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E558B"/>
    <w:multiLevelType w:val="multilevel"/>
    <w:tmpl w:val="DA906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E346A3A"/>
    <w:multiLevelType w:val="hybridMultilevel"/>
    <w:tmpl w:val="A6D8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29"/>
  </w:num>
  <w:num w:numId="13">
    <w:abstractNumId w:val="12"/>
  </w:num>
  <w:num w:numId="14">
    <w:abstractNumId w:val="31"/>
  </w:num>
  <w:num w:numId="15">
    <w:abstractNumId w:val="28"/>
  </w:num>
  <w:num w:numId="16">
    <w:abstractNumId w:val="3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3"/>
  </w:num>
  <w:num w:numId="20">
    <w:abstractNumId w:val="22"/>
  </w:num>
  <w:num w:numId="21">
    <w:abstractNumId w:val="32"/>
  </w:num>
  <w:num w:numId="2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14"/>
  </w:num>
  <w:num w:numId="26">
    <w:abstractNumId w:val="17"/>
  </w:num>
  <w:num w:numId="27">
    <w:abstractNumId w:val="32"/>
  </w:num>
  <w:num w:numId="28">
    <w:abstractNumId w:val="21"/>
  </w:num>
  <w:num w:numId="29">
    <w:abstractNumId w:val="32"/>
  </w:num>
  <w:num w:numId="30">
    <w:abstractNumId w:val="32"/>
  </w:num>
  <w:num w:numId="31">
    <w:abstractNumId w:val="18"/>
  </w:num>
  <w:num w:numId="32">
    <w:abstractNumId w:val="24"/>
  </w:num>
  <w:num w:numId="33">
    <w:abstractNumId w:val="32"/>
  </w:num>
  <w:num w:numId="34">
    <w:abstractNumId w:val="18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13"/>
  </w:num>
  <w:num w:numId="40">
    <w:abstractNumId w:val="34"/>
  </w:num>
  <w:num w:numId="41">
    <w:abstractNumId w:val="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25A32"/>
    <w:rsid w:val="0003431E"/>
    <w:rsid w:val="000350A3"/>
    <w:rsid w:val="00052795"/>
    <w:rsid w:val="00061A86"/>
    <w:rsid w:val="000642E0"/>
    <w:rsid w:val="00066C33"/>
    <w:rsid w:val="000730D3"/>
    <w:rsid w:val="00077537"/>
    <w:rsid w:val="00077663"/>
    <w:rsid w:val="000901B9"/>
    <w:rsid w:val="00092611"/>
    <w:rsid w:val="000B106B"/>
    <w:rsid w:val="000C0BBE"/>
    <w:rsid w:val="000C7A22"/>
    <w:rsid w:val="000D57AD"/>
    <w:rsid w:val="000D7B96"/>
    <w:rsid w:val="000F1185"/>
    <w:rsid w:val="000F745F"/>
    <w:rsid w:val="000F7D4D"/>
    <w:rsid w:val="0010110E"/>
    <w:rsid w:val="00105F77"/>
    <w:rsid w:val="00112812"/>
    <w:rsid w:val="00124F8F"/>
    <w:rsid w:val="00127711"/>
    <w:rsid w:val="00151311"/>
    <w:rsid w:val="00165480"/>
    <w:rsid w:val="001807FE"/>
    <w:rsid w:val="00185EF1"/>
    <w:rsid w:val="0019227D"/>
    <w:rsid w:val="001951C7"/>
    <w:rsid w:val="00196121"/>
    <w:rsid w:val="001A705E"/>
    <w:rsid w:val="001B519C"/>
    <w:rsid w:val="001B567B"/>
    <w:rsid w:val="001D754E"/>
    <w:rsid w:val="001D7B4B"/>
    <w:rsid w:val="001E278A"/>
    <w:rsid w:val="001F272C"/>
    <w:rsid w:val="00213AE0"/>
    <w:rsid w:val="002149B4"/>
    <w:rsid w:val="00215EFA"/>
    <w:rsid w:val="002202DD"/>
    <w:rsid w:val="0024001D"/>
    <w:rsid w:val="00242149"/>
    <w:rsid w:val="0025343F"/>
    <w:rsid w:val="00254008"/>
    <w:rsid w:val="00261CE2"/>
    <w:rsid w:val="00265AF3"/>
    <w:rsid w:val="00266A70"/>
    <w:rsid w:val="0027638B"/>
    <w:rsid w:val="00287601"/>
    <w:rsid w:val="0029295B"/>
    <w:rsid w:val="002A4798"/>
    <w:rsid w:val="002A69B9"/>
    <w:rsid w:val="002C47CC"/>
    <w:rsid w:val="002C5778"/>
    <w:rsid w:val="002C7722"/>
    <w:rsid w:val="002C7B85"/>
    <w:rsid w:val="002D77DB"/>
    <w:rsid w:val="002E2D79"/>
    <w:rsid w:val="002F7313"/>
    <w:rsid w:val="0030308A"/>
    <w:rsid w:val="00306181"/>
    <w:rsid w:val="00312603"/>
    <w:rsid w:val="0031291B"/>
    <w:rsid w:val="00317150"/>
    <w:rsid w:val="003243C1"/>
    <w:rsid w:val="00330A0B"/>
    <w:rsid w:val="0033322B"/>
    <w:rsid w:val="00341669"/>
    <w:rsid w:val="003424ED"/>
    <w:rsid w:val="00342BA5"/>
    <w:rsid w:val="00345B20"/>
    <w:rsid w:val="00355797"/>
    <w:rsid w:val="00361440"/>
    <w:rsid w:val="003653F5"/>
    <w:rsid w:val="00382317"/>
    <w:rsid w:val="003846FF"/>
    <w:rsid w:val="0038716A"/>
    <w:rsid w:val="00392549"/>
    <w:rsid w:val="003972A2"/>
    <w:rsid w:val="003A19CB"/>
    <w:rsid w:val="003D59FC"/>
    <w:rsid w:val="003D739C"/>
    <w:rsid w:val="00404D1F"/>
    <w:rsid w:val="0041452E"/>
    <w:rsid w:val="004346B6"/>
    <w:rsid w:val="00437BFE"/>
    <w:rsid w:val="004409F3"/>
    <w:rsid w:val="00452B72"/>
    <w:rsid w:val="00454240"/>
    <w:rsid w:val="00461A9A"/>
    <w:rsid w:val="004712B2"/>
    <w:rsid w:val="004822BD"/>
    <w:rsid w:val="004825E4"/>
    <w:rsid w:val="004935B7"/>
    <w:rsid w:val="004944F3"/>
    <w:rsid w:val="0049599A"/>
    <w:rsid w:val="004A09AD"/>
    <w:rsid w:val="004A2A11"/>
    <w:rsid w:val="004A4C67"/>
    <w:rsid w:val="004B2709"/>
    <w:rsid w:val="004C04E9"/>
    <w:rsid w:val="004D5030"/>
    <w:rsid w:val="004E20C8"/>
    <w:rsid w:val="004E501D"/>
    <w:rsid w:val="004F0D6E"/>
    <w:rsid w:val="004F4288"/>
    <w:rsid w:val="004F5BB5"/>
    <w:rsid w:val="00505C8B"/>
    <w:rsid w:val="00512D57"/>
    <w:rsid w:val="005277F3"/>
    <w:rsid w:val="00533A5A"/>
    <w:rsid w:val="005544A5"/>
    <w:rsid w:val="00555FAD"/>
    <w:rsid w:val="0056260F"/>
    <w:rsid w:val="0057193E"/>
    <w:rsid w:val="00572140"/>
    <w:rsid w:val="00585B36"/>
    <w:rsid w:val="005931C5"/>
    <w:rsid w:val="0059635D"/>
    <w:rsid w:val="005A0E91"/>
    <w:rsid w:val="005A5AA5"/>
    <w:rsid w:val="005B11D7"/>
    <w:rsid w:val="005B39C1"/>
    <w:rsid w:val="005E7933"/>
    <w:rsid w:val="005F4363"/>
    <w:rsid w:val="00600097"/>
    <w:rsid w:val="0061208D"/>
    <w:rsid w:val="006125A5"/>
    <w:rsid w:val="00630DAE"/>
    <w:rsid w:val="00631B7B"/>
    <w:rsid w:val="00637C1C"/>
    <w:rsid w:val="00645882"/>
    <w:rsid w:val="006549FD"/>
    <w:rsid w:val="00657D28"/>
    <w:rsid w:val="00663E6A"/>
    <w:rsid w:val="006775AA"/>
    <w:rsid w:val="00677BB0"/>
    <w:rsid w:val="0069527D"/>
    <w:rsid w:val="006A60FF"/>
    <w:rsid w:val="006B7655"/>
    <w:rsid w:val="006B7D2E"/>
    <w:rsid w:val="006C1BCF"/>
    <w:rsid w:val="006C4082"/>
    <w:rsid w:val="006C58A0"/>
    <w:rsid w:val="006F0AC3"/>
    <w:rsid w:val="006F0C66"/>
    <w:rsid w:val="006F63B0"/>
    <w:rsid w:val="0070291E"/>
    <w:rsid w:val="00705A2B"/>
    <w:rsid w:val="00706107"/>
    <w:rsid w:val="0071171A"/>
    <w:rsid w:val="00717EE9"/>
    <w:rsid w:val="00722003"/>
    <w:rsid w:val="007331E1"/>
    <w:rsid w:val="007403C6"/>
    <w:rsid w:val="00741BFB"/>
    <w:rsid w:val="0074539C"/>
    <w:rsid w:val="00746705"/>
    <w:rsid w:val="00755093"/>
    <w:rsid w:val="00761882"/>
    <w:rsid w:val="007622FE"/>
    <w:rsid w:val="00772E45"/>
    <w:rsid w:val="00773EC4"/>
    <w:rsid w:val="00780B22"/>
    <w:rsid w:val="0078568D"/>
    <w:rsid w:val="007A0037"/>
    <w:rsid w:val="007A003A"/>
    <w:rsid w:val="007A650F"/>
    <w:rsid w:val="007A7EE7"/>
    <w:rsid w:val="007B224D"/>
    <w:rsid w:val="007B24B3"/>
    <w:rsid w:val="007B5951"/>
    <w:rsid w:val="007C0AD9"/>
    <w:rsid w:val="007D22ED"/>
    <w:rsid w:val="007D2F64"/>
    <w:rsid w:val="007D2F6B"/>
    <w:rsid w:val="007D5C3D"/>
    <w:rsid w:val="007E3C7B"/>
    <w:rsid w:val="007E3C8D"/>
    <w:rsid w:val="007F1AD3"/>
    <w:rsid w:val="00801C53"/>
    <w:rsid w:val="00810E91"/>
    <w:rsid w:val="00811AAD"/>
    <w:rsid w:val="00811F91"/>
    <w:rsid w:val="00812C8B"/>
    <w:rsid w:val="00830A7C"/>
    <w:rsid w:val="008438E7"/>
    <w:rsid w:val="00846ECE"/>
    <w:rsid w:val="00856B47"/>
    <w:rsid w:val="00860C4C"/>
    <w:rsid w:val="008652A4"/>
    <w:rsid w:val="00866085"/>
    <w:rsid w:val="008708F0"/>
    <w:rsid w:val="00872695"/>
    <w:rsid w:val="0088174A"/>
    <w:rsid w:val="00887A81"/>
    <w:rsid w:val="00891DC4"/>
    <w:rsid w:val="00891F04"/>
    <w:rsid w:val="008A52F7"/>
    <w:rsid w:val="008B0ABF"/>
    <w:rsid w:val="008B2243"/>
    <w:rsid w:val="008B43CE"/>
    <w:rsid w:val="008B4B91"/>
    <w:rsid w:val="008C2342"/>
    <w:rsid w:val="008D6C68"/>
    <w:rsid w:val="008E6C4A"/>
    <w:rsid w:val="008F42BD"/>
    <w:rsid w:val="00900256"/>
    <w:rsid w:val="00906AD4"/>
    <w:rsid w:val="0091095C"/>
    <w:rsid w:val="009144C4"/>
    <w:rsid w:val="00915C86"/>
    <w:rsid w:val="00923DFA"/>
    <w:rsid w:val="009401B3"/>
    <w:rsid w:val="00942582"/>
    <w:rsid w:val="0094271E"/>
    <w:rsid w:val="0095026B"/>
    <w:rsid w:val="009573A9"/>
    <w:rsid w:val="00960CD8"/>
    <w:rsid w:val="00980CB5"/>
    <w:rsid w:val="0098552A"/>
    <w:rsid w:val="00996E79"/>
    <w:rsid w:val="009978F9"/>
    <w:rsid w:val="009A7551"/>
    <w:rsid w:val="009C1204"/>
    <w:rsid w:val="009C5516"/>
    <w:rsid w:val="009D6218"/>
    <w:rsid w:val="009D6E18"/>
    <w:rsid w:val="009E1AA7"/>
    <w:rsid w:val="009E2B9F"/>
    <w:rsid w:val="00A0305A"/>
    <w:rsid w:val="00A23D4E"/>
    <w:rsid w:val="00A25CFA"/>
    <w:rsid w:val="00A26E42"/>
    <w:rsid w:val="00A27C8C"/>
    <w:rsid w:val="00A34724"/>
    <w:rsid w:val="00A414C6"/>
    <w:rsid w:val="00A471F6"/>
    <w:rsid w:val="00A60AB3"/>
    <w:rsid w:val="00A64943"/>
    <w:rsid w:val="00A731BF"/>
    <w:rsid w:val="00A74418"/>
    <w:rsid w:val="00A74AE5"/>
    <w:rsid w:val="00A77736"/>
    <w:rsid w:val="00A86F8F"/>
    <w:rsid w:val="00A931EE"/>
    <w:rsid w:val="00A96059"/>
    <w:rsid w:val="00A9722E"/>
    <w:rsid w:val="00AA0FBF"/>
    <w:rsid w:val="00AA277F"/>
    <w:rsid w:val="00AA5276"/>
    <w:rsid w:val="00AA5BFC"/>
    <w:rsid w:val="00AE0EC8"/>
    <w:rsid w:val="00AE198A"/>
    <w:rsid w:val="00B051BE"/>
    <w:rsid w:val="00B10182"/>
    <w:rsid w:val="00B12BC3"/>
    <w:rsid w:val="00B203C2"/>
    <w:rsid w:val="00B204BA"/>
    <w:rsid w:val="00B262DF"/>
    <w:rsid w:val="00B36D39"/>
    <w:rsid w:val="00B40445"/>
    <w:rsid w:val="00B44B7B"/>
    <w:rsid w:val="00B45D57"/>
    <w:rsid w:val="00B569D7"/>
    <w:rsid w:val="00B62814"/>
    <w:rsid w:val="00B94570"/>
    <w:rsid w:val="00BB08CE"/>
    <w:rsid w:val="00BB278A"/>
    <w:rsid w:val="00BC1BF4"/>
    <w:rsid w:val="00BC682F"/>
    <w:rsid w:val="00BC7E9C"/>
    <w:rsid w:val="00BD1227"/>
    <w:rsid w:val="00BD47BF"/>
    <w:rsid w:val="00BD61FF"/>
    <w:rsid w:val="00BE50F7"/>
    <w:rsid w:val="00BE6393"/>
    <w:rsid w:val="00BE6F2B"/>
    <w:rsid w:val="00BF5C67"/>
    <w:rsid w:val="00BF79D3"/>
    <w:rsid w:val="00C04BAC"/>
    <w:rsid w:val="00C0649A"/>
    <w:rsid w:val="00C15923"/>
    <w:rsid w:val="00C16210"/>
    <w:rsid w:val="00C163AC"/>
    <w:rsid w:val="00C24A7C"/>
    <w:rsid w:val="00C342BD"/>
    <w:rsid w:val="00C36D5B"/>
    <w:rsid w:val="00C40490"/>
    <w:rsid w:val="00C46E47"/>
    <w:rsid w:val="00C5014F"/>
    <w:rsid w:val="00C5192E"/>
    <w:rsid w:val="00C52DC8"/>
    <w:rsid w:val="00C57921"/>
    <w:rsid w:val="00C6379B"/>
    <w:rsid w:val="00C656A5"/>
    <w:rsid w:val="00C679A3"/>
    <w:rsid w:val="00C7080C"/>
    <w:rsid w:val="00C810ED"/>
    <w:rsid w:val="00C814F4"/>
    <w:rsid w:val="00C82B30"/>
    <w:rsid w:val="00C82FE0"/>
    <w:rsid w:val="00C86E6B"/>
    <w:rsid w:val="00CA77DD"/>
    <w:rsid w:val="00CB0786"/>
    <w:rsid w:val="00CD240E"/>
    <w:rsid w:val="00CE2CB2"/>
    <w:rsid w:val="00CE54A3"/>
    <w:rsid w:val="00CF1380"/>
    <w:rsid w:val="00D03514"/>
    <w:rsid w:val="00D13EE3"/>
    <w:rsid w:val="00D25E6B"/>
    <w:rsid w:val="00D2709D"/>
    <w:rsid w:val="00D32AF1"/>
    <w:rsid w:val="00D613CE"/>
    <w:rsid w:val="00D623C2"/>
    <w:rsid w:val="00D76D12"/>
    <w:rsid w:val="00D858E7"/>
    <w:rsid w:val="00DA129C"/>
    <w:rsid w:val="00DA57DA"/>
    <w:rsid w:val="00DB0065"/>
    <w:rsid w:val="00DD203F"/>
    <w:rsid w:val="00DD49A8"/>
    <w:rsid w:val="00DD634A"/>
    <w:rsid w:val="00DF32BE"/>
    <w:rsid w:val="00E02423"/>
    <w:rsid w:val="00E04638"/>
    <w:rsid w:val="00E05184"/>
    <w:rsid w:val="00E135E3"/>
    <w:rsid w:val="00E22FA7"/>
    <w:rsid w:val="00E24054"/>
    <w:rsid w:val="00E27945"/>
    <w:rsid w:val="00E31731"/>
    <w:rsid w:val="00E35A80"/>
    <w:rsid w:val="00E4101E"/>
    <w:rsid w:val="00E47D07"/>
    <w:rsid w:val="00E52EAC"/>
    <w:rsid w:val="00E537D1"/>
    <w:rsid w:val="00E538B7"/>
    <w:rsid w:val="00E66895"/>
    <w:rsid w:val="00E8343E"/>
    <w:rsid w:val="00E86A6A"/>
    <w:rsid w:val="00EA336D"/>
    <w:rsid w:val="00EA61D8"/>
    <w:rsid w:val="00EB3B2E"/>
    <w:rsid w:val="00EC08BF"/>
    <w:rsid w:val="00EE2A97"/>
    <w:rsid w:val="00EE7EEF"/>
    <w:rsid w:val="00EF4609"/>
    <w:rsid w:val="00F01377"/>
    <w:rsid w:val="00F109D9"/>
    <w:rsid w:val="00F10B87"/>
    <w:rsid w:val="00F13700"/>
    <w:rsid w:val="00F30C2C"/>
    <w:rsid w:val="00F435EF"/>
    <w:rsid w:val="00F46D11"/>
    <w:rsid w:val="00F474E0"/>
    <w:rsid w:val="00F5354D"/>
    <w:rsid w:val="00F667A0"/>
    <w:rsid w:val="00F75772"/>
    <w:rsid w:val="00F807DA"/>
    <w:rsid w:val="00F860C7"/>
    <w:rsid w:val="00FA0644"/>
    <w:rsid w:val="00FA76B5"/>
    <w:rsid w:val="00FA7F99"/>
    <w:rsid w:val="00FB3931"/>
    <w:rsid w:val="00FB4322"/>
    <w:rsid w:val="00FB5E7B"/>
    <w:rsid w:val="00FD1AED"/>
    <w:rsid w:val="00FD2CF6"/>
    <w:rsid w:val="00FE3B4C"/>
    <w:rsid w:val="00FF4C34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3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15EFA"/>
    <w:pPr>
      <w:suppressAutoHyphens/>
      <w:spacing w:line="254" w:lineRule="auto"/>
      <w:ind w:left="720"/>
    </w:pPr>
    <w:rPr>
      <w:rFonts w:ascii="Calibri" w:eastAsia="Calibri" w:hAnsi="Calibri" w:cs="Times New Roman"/>
      <w:lang w:eastAsia="ar-SA"/>
    </w:rPr>
  </w:style>
  <w:style w:type="character" w:styleId="af">
    <w:name w:val="Strong"/>
    <w:basedOn w:val="a0"/>
    <w:uiPriority w:val="22"/>
    <w:qFormat/>
    <w:rsid w:val="00452B72"/>
    <w:rPr>
      <w:b/>
      <w:bCs/>
    </w:rPr>
  </w:style>
  <w:style w:type="paragraph" w:styleId="af0">
    <w:name w:val="Body Text"/>
    <w:basedOn w:val="a"/>
    <w:link w:val="af1"/>
    <w:uiPriority w:val="1"/>
    <w:qFormat/>
    <w:rsid w:val="0098552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8552A"/>
    <w:rPr>
      <w:rFonts w:ascii="Trebuchet MS" w:eastAsia="Trebuchet MS" w:hAnsi="Trebuchet MS" w:cs="Trebuchet MS"/>
      <w:sz w:val="24"/>
      <w:szCs w:val="24"/>
      <w:lang w:eastAsia="ru-RU" w:bidi="ru-RU"/>
    </w:rPr>
  </w:style>
  <w:style w:type="paragraph" w:styleId="af2">
    <w:name w:val="caption"/>
    <w:basedOn w:val="a"/>
    <w:next w:val="a"/>
    <w:uiPriority w:val="35"/>
    <w:unhideWhenUsed/>
    <w:qFormat/>
    <w:rsid w:val="002149B4"/>
    <w:pPr>
      <w:spacing w:after="200" w:line="240" w:lineRule="auto"/>
      <w:ind w:left="-15" w:firstLine="698"/>
      <w:jc w:val="both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styleId="af3">
    <w:name w:val="Unresolved Mention"/>
    <w:basedOn w:val="a0"/>
    <w:uiPriority w:val="99"/>
    <w:semiHidden/>
    <w:unhideWhenUsed/>
    <w:rsid w:val="005E7933"/>
    <w:rPr>
      <w:color w:val="605E5C"/>
      <w:shd w:val="clear" w:color="auto" w:fill="E1DFDD"/>
    </w:rPr>
  </w:style>
  <w:style w:type="table" w:styleId="af4">
    <w:name w:val="Grid Table Light"/>
    <w:basedOn w:val="a1"/>
    <w:uiPriority w:val="40"/>
    <w:rsid w:val="00C52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msp.nalo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18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barsovaai</cp:lastModifiedBy>
  <cp:revision>46</cp:revision>
  <cp:lastPrinted>2021-12-24T10:51:00Z</cp:lastPrinted>
  <dcterms:created xsi:type="dcterms:W3CDTF">2021-07-27T07:59:00Z</dcterms:created>
  <dcterms:modified xsi:type="dcterms:W3CDTF">2021-12-30T03:08:00Z</dcterms:modified>
</cp:coreProperties>
</file>