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239DDC2"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9E2088">
        <w:rPr>
          <w:rFonts w:ascii="Times New Roman" w:eastAsia="Times New Roman" w:hAnsi="Times New Roman" w:cs="Times New Roman"/>
          <w:b/>
          <w:color w:val="000000" w:themeColor="text1"/>
          <w:lang w:eastAsia="ru-RU"/>
        </w:rPr>
        <w:t>19</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9E2088">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41600D21" w:rsidR="00A731BF" w:rsidRPr="00687F6D"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9E2088">
        <w:rPr>
          <w:rFonts w:ascii="Times New Roman" w:eastAsiaTheme="minorEastAsia" w:hAnsi="Times New Roman" w:cs="Times New Roman"/>
          <w:b/>
          <w:bCs/>
          <w:color w:val="000000"/>
          <w:lang w:eastAsia="ru-RU"/>
        </w:rPr>
        <w:t>228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3713B1A" w14:textId="3289FCE6" w:rsidR="00B23992" w:rsidRDefault="00B23992" w:rsidP="00B23992">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F823DB">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F846A1">
              <w:rPr>
                <w:rFonts w:ascii="Times New Roman" w:eastAsiaTheme="minorEastAsia" w:hAnsi="Times New Roman"/>
                <w:color w:val="000000"/>
                <w:lang w:eastAsia="ru-RU"/>
              </w:rPr>
              <w:t xml:space="preserve"> в приведении продукции, товаров, работ, услуг в соответствие с необходимыми требованиями (стандартизация, сертификация, необходимые разрешения, патентование, маркировка)</w:t>
            </w:r>
            <w:r>
              <w:rPr>
                <w:rFonts w:ascii="Times New Roman" w:eastAsiaTheme="minorEastAsia" w:hAnsi="Times New Roman"/>
                <w:color w:val="000000"/>
                <w:lang w:eastAsia="ru-RU"/>
              </w:rPr>
              <w:t xml:space="preserve">: </w:t>
            </w:r>
            <w:r w:rsidR="008F4D12">
              <w:rPr>
                <w:rFonts w:ascii="Times New Roman" w:eastAsiaTheme="minorEastAsia" w:hAnsi="Times New Roman"/>
                <w:color w:val="000000"/>
                <w:lang w:eastAsia="ru-RU"/>
              </w:rPr>
              <w:t>разработка проекта ХАССП.</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19EEAE0" w:rsidR="00A731BF" w:rsidRPr="003D59FC" w:rsidRDefault="008F4D12"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4</w:t>
            </w:r>
            <w:r w:rsidR="000825BF">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сорок</w:t>
            </w:r>
            <w:r w:rsidR="00B44B7B">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83C0D82" w14:textId="77777777" w:rsidR="008F729E" w:rsidRDefault="008F729E" w:rsidP="008F729E">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7184FB83" w:rsidR="00A731BF" w:rsidRPr="008F729E" w:rsidRDefault="008F729E"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eastAsia="Times New Roman" w:hAnsi="Times New Roman" w:cs="Times New Roman"/>
                <w:lang w:eastAsia="ru-RU"/>
              </w:rPr>
              <w:t>Заключение Соглашения на оказание услуги от 1</w:t>
            </w:r>
            <w:r w:rsidR="009E2088">
              <w:rPr>
                <w:rFonts w:ascii="Times New Roman" w:eastAsia="Times New Roman" w:hAnsi="Times New Roman" w:cs="Times New Roman"/>
                <w:lang w:eastAsia="ru-RU"/>
              </w:rPr>
              <w:t>5</w:t>
            </w:r>
            <w:r>
              <w:rPr>
                <w:rFonts w:ascii="Times New Roman" w:eastAsia="Times New Roman" w:hAnsi="Times New Roman" w:cs="Times New Roman"/>
                <w:lang w:eastAsia="ru-RU"/>
              </w:rPr>
              <w:t>.0</w:t>
            </w:r>
            <w:r w:rsidR="009E2088">
              <w:rPr>
                <w:rFonts w:ascii="Times New Roman" w:eastAsia="Times New Roman" w:hAnsi="Times New Roman" w:cs="Times New Roman"/>
                <w:lang w:eastAsia="ru-RU"/>
              </w:rPr>
              <w:t>7</w:t>
            </w:r>
            <w:r>
              <w:rPr>
                <w:rFonts w:ascii="Times New Roman" w:eastAsia="Times New Roman" w:hAnsi="Times New Roman" w:cs="Times New Roman"/>
                <w:lang w:eastAsia="ru-RU"/>
              </w:rPr>
              <w:t>.2022 №ЦПП-08-12/</w:t>
            </w:r>
            <w:proofErr w:type="gramStart"/>
            <w:r w:rsidR="009E2088">
              <w:rPr>
                <w:rFonts w:ascii="Times New Roman" w:eastAsia="Times New Roman" w:hAnsi="Times New Roman" w:cs="Times New Roman"/>
                <w:lang w:eastAsia="ru-RU"/>
              </w:rPr>
              <w:t>521</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 xml:space="preserve"> является</w:t>
            </w:r>
            <w:proofErr w:type="gramEnd"/>
            <w:r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498DE591" w:rsidR="0057193E" w:rsidRPr="00AC7EFE" w:rsidRDefault="008F729E" w:rsidP="00600097">
            <w:pPr>
              <w:spacing w:after="0" w:line="240" w:lineRule="auto"/>
              <w:rPr>
                <w:rFonts w:ascii="Times New Roman" w:hAnsi="Times New Roman" w:cs="Times New Roman"/>
                <w:b/>
                <w:bCs/>
              </w:rPr>
            </w:pPr>
            <w:r>
              <w:rPr>
                <w:rFonts w:ascii="Times New Roman" w:hAnsi="Times New Roman" w:cs="Times New Roman"/>
                <w:b/>
                <w:bCs/>
              </w:rPr>
              <w:t xml:space="preserve">ИП </w:t>
            </w:r>
            <w:r w:rsidR="009E2088">
              <w:rPr>
                <w:rFonts w:ascii="Times New Roman" w:hAnsi="Times New Roman" w:cs="Times New Roman"/>
                <w:b/>
                <w:bCs/>
              </w:rPr>
              <w:t>Турчанинова Евгения Ивановна</w:t>
            </w:r>
          </w:p>
          <w:p w14:paraId="4BD6A6B2" w14:textId="0F819E32" w:rsidR="00600097" w:rsidRPr="00AC7EFE" w:rsidRDefault="00600097" w:rsidP="00600097">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ИНН </w:t>
            </w:r>
            <w:r w:rsidR="009E2088">
              <w:rPr>
                <w:rFonts w:ascii="Times New Roman" w:eastAsiaTheme="minorEastAsia" w:hAnsi="Times New Roman" w:cs="Times New Roman"/>
                <w:color w:val="000000"/>
                <w:lang w:eastAsia="ru-RU"/>
              </w:rPr>
              <w:t>031804626889</w:t>
            </w:r>
          </w:p>
          <w:p w14:paraId="04C5C812" w14:textId="23E4B445" w:rsidR="00600097" w:rsidRPr="00AC7EFE"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ОГРН</w:t>
            </w:r>
            <w:r w:rsidR="008F729E">
              <w:rPr>
                <w:rFonts w:ascii="Times New Roman" w:eastAsiaTheme="minorEastAsia" w:hAnsi="Times New Roman" w:cs="Times New Roman"/>
                <w:color w:val="000000"/>
                <w:lang w:eastAsia="ru-RU"/>
              </w:rPr>
              <w:t xml:space="preserve"> </w:t>
            </w:r>
            <w:r w:rsidR="009E2088">
              <w:rPr>
                <w:rFonts w:ascii="Times New Roman" w:eastAsiaTheme="minorEastAsia" w:hAnsi="Times New Roman" w:cs="Times New Roman"/>
                <w:color w:val="000000"/>
                <w:lang w:eastAsia="ru-RU"/>
              </w:rPr>
              <w:t>319032700000920</w:t>
            </w:r>
          </w:p>
          <w:p w14:paraId="46B0300A" w14:textId="2626431E" w:rsidR="007B6390" w:rsidRPr="0061341C" w:rsidRDefault="00600097" w:rsidP="00DB0AAD">
            <w:pPr>
              <w:autoSpaceDE w:val="0"/>
              <w:autoSpaceDN w:val="0"/>
              <w:adjustRightInd w:val="0"/>
              <w:spacing w:after="0" w:line="240" w:lineRule="auto"/>
              <w:jc w:val="both"/>
              <w:rPr>
                <w:rFonts w:ascii="Times New Roman" w:hAnsi="Times New Roman"/>
                <w:color w:val="000000"/>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631295">
              <w:rPr>
                <w:rFonts w:ascii="Times New Roman" w:hAnsi="Times New Roman"/>
                <w:color w:val="000000"/>
              </w:rPr>
              <w:t>Республика Б</w:t>
            </w:r>
            <w:r w:rsidR="003B3B22">
              <w:rPr>
                <w:rFonts w:ascii="Times New Roman" w:hAnsi="Times New Roman"/>
                <w:color w:val="000000"/>
              </w:rPr>
              <w:t>у</w:t>
            </w:r>
            <w:r w:rsidR="00631295">
              <w:rPr>
                <w:rFonts w:ascii="Times New Roman" w:hAnsi="Times New Roman"/>
                <w:color w:val="000000"/>
              </w:rPr>
              <w:t>ряти</w:t>
            </w:r>
            <w:r w:rsidR="008F729E">
              <w:rPr>
                <w:rFonts w:ascii="Times New Roman" w:hAnsi="Times New Roman"/>
                <w:color w:val="000000"/>
              </w:rPr>
              <w:t xml:space="preserve">я, </w:t>
            </w:r>
            <w:r w:rsidR="009E2088">
              <w:rPr>
                <w:rFonts w:ascii="Times New Roman" w:hAnsi="Times New Roman"/>
                <w:color w:val="000000"/>
              </w:rPr>
              <w:t xml:space="preserve">Селенгинский район, г. Гусиноозерск, ул. </w:t>
            </w:r>
            <w:proofErr w:type="spellStart"/>
            <w:r w:rsidR="009E2088">
              <w:rPr>
                <w:rFonts w:ascii="Times New Roman" w:hAnsi="Times New Roman"/>
                <w:color w:val="000000"/>
              </w:rPr>
              <w:t>Хаянская</w:t>
            </w:r>
            <w:proofErr w:type="spellEnd"/>
            <w:r w:rsidR="009E2088">
              <w:rPr>
                <w:rFonts w:ascii="Times New Roman" w:hAnsi="Times New Roman"/>
                <w:color w:val="000000"/>
              </w:rPr>
              <w:t>, д. 28, кв. 2</w:t>
            </w:r>
          </w:p>
          <w:p w14:paraId="3BC4087D" w14:textId="6398FD7C" w:rsidR="00A731BF" w:rsidRPr="00AC7EFE"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Тел.: </w:t>
            </w:r>
            <w:r w:rsidR="0061341C">
              <w:rPr>
                <w:rFonts w:ascii="Times New Roman" w:eastAsiaTheme="minorEastAsia" w:hAnsi="Times New Roman" w:cs="Times New Roman"/>
                <w:color w:val="000000"/>
                <w:lang w:eastAsia="ru-RU"/>
              </w:rPr>
              <w:t>8</w:t>
            </w:r>
            <w:r w:rsidR="009E2088">
              <w:rPr>
                <w:rFonts w:ascii="Times New Roman" w:eastAsiaTheme="minorEastAsia" w:hAnsi="Times New Roman" w:cs="Times New Roman"/>
                <w:color w:val="000000"/>
                <w:lang w:eastAsia="ru-RU"/>
              </w:rPr>
              <w:t>9025623118 – Евгения Ивановна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2"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2"/>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9FEBD79"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8F729E">
              <w:rPr>
                <w:rFonts w:ascii="Times New Roman" w:eastAsiaTheme="minorEastAsia" w:hAnsi="Times New Roman"/>
                <w:b/>
                <w:bCs/>
                <w:color w:val="000000"/>
                <w:lang w:eastAsia="ru-RU"/>
              </w:rPr>
              <w:t>01</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9E2088">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29DBD521"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9E2088">
              <w:rPr>
                <w:rFonts w:ascii="Times New Roman" w:eastAsiaTheme="minorEastAsia" w:hAnsi="Times New Roman" w:cs="Times New Roman"/>
                <w:b/>
                <w:bCs/>
                <w:i/>
                <w:color w:val="000000"/>
                <w:lang w:eastAsia="ru-RU"/>
              </w:rPr>
              <w:t>228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9E2088">
              <w:rPr>
                <w:rFonts w:ascii="Times New Roman" w:eastAsia="Calibri" w:hAnsi="Times New Roman" w:cs="Times New Roman"/>
                <w:b/>
                <w:bCs/>
                <w:i/>
              </w:rPr>
              <w:t>19</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9E2088">
              <w:rPr>
                <w:rFonts w:ascii="Times New Roman" w:eastAsia="Calibri" w:hAnsi="Times New Roman" w:cs="Times New Roman"/>
                <w:b/>
                <w:bCs/>
                <w:i/>
              </w:rPr>
              <w:t>7</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81376ED"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9E2088">
        <w:rPr>
          <w:rFonts w:ascii="Times New Roman" w:eastAsia="Times New Roman" w:hAnsi="Times New Roman" w:cs="Times New Roman"/>
          <w:b/>
          <w:color w:val="000000" w:themeColor="text1"/>
          <w:lang w:eastAsia="ru-RU"/>
        </w:rPr>
        <w:t>228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9E2088">
        <w:rPr>
          <w:rFonts w:ascii="Times New Roman" w:eastAsia="Times New Roman" w:hAnsi="Times New Roman" w:cs="Times New Roman"/>
          <w:b/>
          <w:color w:val="000000" w:themeColor="text1"/>
          <w:lang w:eastAsia="ru-RU"/>
        </w:rPr>
        <w:t>19</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9E2088">
        <w:rPr>
          <w:rFonts w:ascii="Times New Roman" w:eastAsiaTheme="minorEastAsia" w:hAnsi="Times New Roman" w:cs="Times New Roman"/>
          <w:b/>
          <w:bCs/>
          <w:color w:val="000000"/>
          <w:lang w:eastAsia="ru-RU"/>
        </w:rPr>
        <w:t>7</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2F33A80" w14:textId="4A7C4878" w:rsidR="00A731BF" w:rsidRPr="009E2088" w:rsidRDefault="00791792" w:rsidP="009E2088">
      <w:pPr>
        <w:spacing w:after="0" w:line="240" w:lineRule="auto"/>
        <w:rPr>
          <w:rFonts w:ascii="Times New Roman" w:hAnsi="Times New Roman" w:cs="Times New Roman"/>
          <w:b/>
          <w:bCs/>
        </w:rPr>
      </w:pPr>
      <w:r w:rsidRPr="00BC682F">
        <w:rPr>
          <w:rFonts w:ascii="Times New Roman" w:hAnsi="Times New Roman"/>
          <w:color w:val="000000" w:themeColor="text1"/>
        </w:rPr>
        <w:t xml:space="preserve">Изучив Извещение о проведении конкурса по </w:t>
      </w:r>
      <w:r w:rsidRPr="00BC682F">
        <w:rPr>
          <w:rFonts w:ascii="Times New Roman" w:hAnsi="Times New Roman"/>
          <w:bCs/>
          <w:color w:val="000000" w:themeColor="text1"/>
        </w:rPr>
        <w:t>выбору исполнителя право заключения договора на</w:t>
      </w:r>
      <w:r>
        <w:rPr>
          <w:rFonts w:ascii="Times New Roman" w:hAnsi="Times New Roman"/>
          <w:bCs/>
          <w:color w:val="000000" w:themeColor="text1"/>
        </w:rPr>
        <w:t xml:space="preserve"> </w:t>
      </w:r>
      <w:r w:rsidRPr="00BC682F">
        <w:rPr>
          <w:rFonts w:ascii="Times New Roman" w:hAnsi="Times New Roman"/>
          <w:bCs/>
          <w:color w:val="000000" w:themeColor="text1"/>
        </w:rPr>
        <w:t xml:space="preserve">оказание услуги </w:t>
      </w:r>
      <w:r>
        <w:rPr>
          <w:rFonts w:ascii="Times New Roman" w:hAnsi="Times New Roman"/>
          <w:bCs/>
          <w:color w:val="000000" w:themeColor="text1"/>
        </w:rPr>
        <w:t>- с</w:t>
      </w:r>
      <w:r w:rsidRPr="00F846A1">
        <w:rPr>
          <w:rFonts w:ascii="Times New Roman" w:eastAsiaTheme="minorEastAsia" w:hAnsi="Times New Roman"/>
          <w:color w:val="000000"/>
          <w:lang w:eastAsia="ru-RU"/>
        </w:rPr>
        <w:t>одействие в приведении продукции, товаров, работ, услуг в соответствие с необходимыми требованиями (стандартизация, сертификация, необходимые разрешения, патентование, маркировка)</w:t>
      </w:r>
      <w:r w:rsidRPr="00BC682F">
        <w:rPr>
          <w:rFonts w:ascii="Times New Roman" w:hAnsi="Times New Roman"/>
          <w:bCs/>
          <w:color w:val="000000" w:themeColor="text1"/>
        </w:rPr>
        <w:t xml:space="preserve"> </w:t>
      </w:r>
      <w:r w:rsidR="00A731BF" w:rsidRPr="00BC682F">
        <w:rPr>
          <w:rFonts w:ascii="Times New Roman" w:hAnsi="Times New Roman"/>
          <w:color w:val="000000" w:themeColor="text1"/>
        </w:rPr>
        <w:t xml:space="preserve">для </w:t>
      </w:r>
      <w:r w:rsidR="009E2088">
        <w:rPr>
          <w:rFonts w:ascii="Times New Roman" w:hAnsi="Times New Roman" w:cs="Times New Roman"/>
          <w:b/>
          <w:bCs/>
        </w:rPr>
        <w:t>ИП Турчанинова Евгения Ивановна</w:t>
      </w:r>
      <w:r>
        <w:rPr>
          <w:rFonts w:ascii="Times New Roman" w:hAnsi="Times New Roman"/>
          <w:b/>
          <w:bCs/>
        </w:rPr>
        <w:t xml:space="preserve"> </w:t>
      </w:r>
      <w:r w:rsidR="00A731BF" w:rsidRPr="00BC682F">
        <w:rPr>
          <w:rFonts w:ascii="Times New Roman" w:hAnsi="Times New Roman"/>
          <w:color w:val="000000" w:themeColor="text1"/>
        </w:rPr>
        <w:t>______________________________</w:t>
      </w:r>
      <w:r w:rsidR="00FD3E64">
        <w:rPr>
          <w:rFonts w:ascii="Times New Roman" w:hAnsi="Times New Roman"/>
          <w:color w:val="000000" w:themeColor="text1"/>
        </w:rPr>
        <w:t>______</w:t>
      </w:r>
      <w:r w:rsidR="00A731BF" w:rsidRPr="00BC682F">
        <w:rPr>
          <w:rFonts w:ascii="Times New Roman" w:hAnsi="Times New Roman"/>
          <w:color w:val="000000" w:themeColor="text1"/>
        </w:rPr>
        <w:t xml:space="preserve">_____ </w:t>
      </w:r>
      <w:r w:rsidR="00A731BF" w:rsidRPr="00BC682F">
        <w:rPr>
          <w:rFonts w:ascii="Times New Roman" w:hAnsi="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0305C4">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0305C4">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0305C4">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0305C4">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0305C4">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0305C4">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0305C4">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0305C4">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02DE34C6" w:rsidR="00A731BF" w:rsidRPr="0057193E" w:rsidRDefault="00791792" w:rsidP="009E2088">
      <w:pPr>
        <w:spacing w:after="0" w:line="240" w:lineRule="auto"/>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w:t>
      </w:r>
      <w:r>
        <w:rPr>
          <w:rFonts w:ascii="Times New Roman" w:hAnsi="Times New Roman" w:cs="Times New Roman"/>
          <w:color w:val="000000" w:themeColor="text1"/>
        </w:rPr>
        <w:t xml:space="preserve">- </w:t>
      </w:r>
      <w:r w:rsidRPr="00F846A1">
        <w:rPr>
          <w:rFonts w:ascii="Times New Roman" w:eastAsiaTheme="minorEastAsia" w:hAnsi="Times New Roman"/>
          <w:color w:val="000000"/>
          <w:lang w:eastAsia="ru-RU"/>
        </w:rPr>
        <w:t>Содействие в приведении продукции, товаров, работ, услуг в соответствие с необходимыми требованиями (стандартизация, сертификация, необходимые разрешения, патентование, маркировка)</w:t>
      </w:r>
      <w:r>
        <w:rPr>
          <w:rFonts w:ascii="Times New Roman" w:hAnsi="Times New Roman" w:cs="Times New Roman"/>
          <w:bCs/>
          <w:color w:val="000000" w:themeColor="text1"/>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9E2088">
        <w:rPr>
          <w:rFonts w:ascii="Times New Roman" w:hAnsi="Times New Roman" w:cs="Times New Roman"/>
          <w:b/>
          <w:bCs/>
        </w:rPr>
        <w:t>ИП Турчанинова Евгения Ивановна</w:t>
      </w:r>
      <w:r w:rsidR="00223359" w:rsidRPr="00AA0FBF">
        <w:rPr>
          <w:rFonts w:ascii="Times New Roman" w:hAnsi="Times New Roman" w:cs="Times New Roman"/>
          <w:color w:val="000000" w:themeColor="text1"/>
        </w:rPr>
        <w:t xml:space="preserve"> </w:t>
      </w:r>
      <w:r w:rsidR="00A731BF" w:rsidRPr="00AA0FBF">
        <w:rPr>
          <w:rFonts w:ascii="Times New Roman" w:hAnsi="Times New Roman" w:cs="Times New Roman"/>
          <w:color w:val="000000" w:themeColor="text1"/>
        </w:rPr>
        <w:t xml:space="preserve">_________ (________________________________) рублей и включает в себя стоимость </w:t>
      </w:r>
      <w:r w:rsidR="00A731BF" w:rsidRPr="00AA0FBF">
        <w:rPr>
          <w:rFonts w:ascii="Times New Roman" w:hAnsi="Times New Roman" w:cs="Times New Roman"/>
          <w:i/>
          <w:color w:val="000000" w:themeColor="text1"/>
        </w:rPr>
        <w:t>[указывается все, что включено в стоимость услуг]</w:t>
      </w:r>
      <w:r w:rsidR="00A731BF"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0305C4">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0305C4">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0305C4">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0305C4">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0305C4">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CD73829"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527B72">
        <w:rPr>
          <w:rFonts w:ascii="Times New Roman" w:eastAsiaTheme="minorEastAsia" w:hAnsi="Times New Roman" w:cs="Times New Roman"/>
          <w:b/>
          <w:bCs/>
          <w:color w:val="000000"/>
          <w:lang w:val="en-US" w:eastAsia="ru-RU"/>
        </w:rPr>
        <w:t>228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527B72">
        <w:rPr>
          <w:rFonts w:ascii="Times New Roman" w:eastAsiaTheme="minorEastAsia" w:hAnsi="Times New Roman" w:cs="Times New Roman"/>
          <w:b/>
          <w:bCs/>
          <w:color w:val="000000"/>
          <w:lang w:val="en-US" w:eastAsia="ru-RU"/>
        </w:rPr>
        <w:t>19</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527B72">
        <w:rPr>
          <w:rFonts w:ascii="Times New Roman" w:eastAsiaTheme="minorEastAsia" w:hAnsi="Times New Roman" w:cs="Times New Roman"/>
          <w:b/>
          <w:bCs/>
          <w:color w:val="000000"/>
          <w:lang w:val="en-US" w:eastAsia="ru-RU"/>
        </w:rPr>
        <w:t>7</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0305C4">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0305C4">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0305C4">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0305C4">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0305C4">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0305C4">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0305C4">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0305C4">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0305C4">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0305C4">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0305C4">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0305C4">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0305C4">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0305C4">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0305C4">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0305C4">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0305C4">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0305C4">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0305C4">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0305C4">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0305C4">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0305C4">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0305C4">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0305C4">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0305C4">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0305C4">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0305C4">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0305C4">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0305C4">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0305C4">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0305C4">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0305C4">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0305C4">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0305C4">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0305C4">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0305C4">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0305C4">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0305C4">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0305C4">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0305C4">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0305C4">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0305C4">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0305C4">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0305C4">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0305C4">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0305C4">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0305C4">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0305C4">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0305C4">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5767ABF"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B13EF9">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1609A637"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13EF9">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63F2A8D"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B13EF9">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0305C4">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0305C4">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0305C4">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343FFE16"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B13EF9">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516876"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w:t>
      </w:r>
      <w:r w:rsidRPr="00516876">
        <w:rPr>
          <w:rFonts w:ascii="Times New Roman" w:eastAsia="Times New Roman" w:hAnsi="Times New Roman" w:cs="Times New Roman"/>
          <w:color w:val="000000"/>
          <w:lang w:eastAsia="ru-RU"/>
        </w:rPr>
        <w:t>Гарантийный фонд Бурятии</w:t>
      </w:r>
    </w:p>
    <w:p w14:paraId="7808DA70" w14:textId="4D4709C4" w:rsidR="00631B7B" w:rsidRPr="00516876" w:rsidRDefault="00631B7B" w:rsidP="0027638B">
      <w:pPr>
        <w:spacing w:after="0" w:line="240" w:lineRule="auto"/>
        <w:rPr>
          <w:rFonts w:ascii="Times New Roman" w:hAnsi="Times New Roman" w:cs="Times New Roman"/>
          <w:b/>
          <w:bCs/>
        </w:rPr>
      </w:pPr>
      <w:r w:rsidRPr="00516876">
        <w:rPr>
          <w:rFonts w:ascii="Times New Roman" w:eastAsia="Times New Roman" w:hAnsi="Times New Roman" w:cs="Times New Roman"/>
          <w:b/>
          <w:bCs/>
          <w:color w:val="000000"/>
          <w:lang w:eastAsia="ru-RU"/>
        </w:rPr>
        <w:t>2.</w:t>
      </w:r>
      <w:r w:rsidR="003D59FC" w:rsidRPr="00516876">
        <w:rPr>
          <w:rFonts w:ascii="Times New Roman" w:eastAsia="Times New Roman" w:hAnsi="Times New Roman" w:cs="Times New Roman"/>
          <w:b/>
          <w:bCs/>
          <w:color w:val="000000"/>
          <w:lang w:eastAsia="ru-RU"/>
        </w:rPr>
        <w:t xml:space="preserve"> </w:t>
      </w:r>
      <w:r w:rsidRPr="00516876">
        <w:rPr>
          <w:rFonts w:ascii="Times New Roman" w:eastAsia="Times New Roman" w:hAnsi="Times New Roman" w:cs="Times New Roman"/>
          <w:b/>
          <w:bCs/>
          <w:color w:val="000000"/>
          <w:lang w:eastAsia="ru-RU"/>
        </w:rPr>
        <w:t>Получатель услуги</w:t>
      </w:r>
      <w:r w:rsidRPr="00516876">
        <w:rPr>
          <w:rFonts w:ascii="Times New Roman" w:eastAsia="Times New Roman" w:hAnsi="Times New Roman" w:cs="Times New Roman"/>
          <w:color w:val="000000"/>
          <w:lang w:eastAsia="ru-RU"/>
        </w:rPr>
        <w:t>:</w:t>
      </w:r>
      <w:r w:rsidR="007840C3" w:rsidRPr="007840C3">
        <w:rPr>
          <w:rFonts w:ascii="Times New Roman" w:hAnsi="Times New Roman" w:cs="Times New Roman"/>
          <w:b/>
          <w:bCs/>
        </w:rPr>
        <w:t xml:space="preserve"> </w:t>
      </w:r>
      <w:r w:rsidR="007840C3">
        <w:rPr>
          <w:rFonts w:ascii="Times New Roman" w:hAnsi="Times New Roman" w:cs="Times New Roman"/>
          <w:b/>
          <w:bCs/>
        </w:rPr>
        <w:t>ИП Турчанинова Евгения Ивановна</w:t>
      </w:r>
    </w:p>
    <w:p w14:paraId="06B0F3ED" w14:textId="75B961A5" w:rsidR="00631B7B" w:rsidRPr="00516876" w:rsidRDefault="00631B7B" w:rsidP="000900A7">
      <w:pPr>
        <w:spacing w:after="0" w:line="256" w:lineRule="auto"/>
        <w:rPr>
          <w:rFonts w:ascii="Times New Roman" w:eastAsia="Times New Roman" w:hAnsi="Times New Roman" w:cs="Times New Roman"/>
          <w:bCs/>
          <w:color w:val="000000"/>
          <w:lang w:eastAsia="ru-RU"/>
        </w:rPr>
      </w:pPr>
      <w:r w:rsidRPr="00516876">
        <w:rPr>
          <w:rFonts w:ascii="Times New Roman" w:eastAsia="Times New Roman" w:hAnsi="Times New Roman" w:cs="Times New Roman"/>
          <w:b/>
          <w:bCs/>
          <w:color w:val="000000"/>
          <w:lang w:eastAsia="ru-RU"/>
        </w:rPr>
        <w:t>3.</w:t>
      </w:r>
      <w:r w:rsidR="003D59FC" w:rsidRPr="00516876">
        <w:rPr>
          <w:rFonts w:ascii="Times New Roman" w:eastAsia="Times New Roman" w:hAnsi="Times New Roman" w:cs="Times New Roman"/>
          <w:b/>
          <w:bCs/>
          <w:color w:val="000000"/>
          <w:lang w:eastAsia="ru-RU"/>
        </w:rPr>
        <w:t xml:space="preserve"> </w:t>
      </w:r>
      <w:r w:rsidRPr="00516876">
        <w:rPr>
          <w:rFonts w:ascii="Times New Roman" w:eastAsia="Times New Roman" w:hAnsi="Times New Roman" w:cs="Times New Roman"/>
          <w:b/>
          <w:bCs/>
          <w:color w:val="000000"/>
          <w:lang w:eastAsia="ru-RU"/>
        </w:rPr>
        <w:t>Источник финансирования</w:t>
      </w:r>
      <w:r w:rsidRPr="00516876">
        <w:rPr>
          <w:rFonts w:ascii="Times New Roman" w:eastAsia="Times New Roman" w:hAnsi="Times New Roman" w:cs="Times New Roman"/>
          <w:color w:val="000000"/>
          <w:lang w:eastAsia="ru-RU"/>
        </w:rPr>
        <w:t xml:space="preserve">: средства субсидии на развитие </w:t>
      </w:r>
      <w:r w:rsidRPr="00516876">
        <w:rPr>
          <w:rFonts w:ascii="Times New Roman" w:eastAsia="Times New Roman" w:hAnsi="Times New Roman" w:cs="Times New Roman"/>
          <w:bCs/>
          <w:color w:val="000000"/>
          <w:lang w:eastAsia="ru-RU"/>
        </w:rPr>
        <w:t>Центра предпринимательства «Мой бизнес»</w:t>
      </w:r>
    </w:p>
    <w:p w14:paraId="4D8A7AAD" w14:textId="18C259A3" w:rsidR="00631B7B" w:rsidRPr="00516876" w:rsidRDefault="00631B7B" w:rsidP="00631B7B">
      <w:pPr>
        <w:spacing w:after="0" w:line="240" w:lineRule="auto"/>
        <w:jc w:val="both"/>
        <w:rPr>
          <w:rFonts w:ascii="Times New Roman" w:eastAsia="Calibri" w:hAnsi="Times New Roman" w:cs="Times New Roman"/>
          <w:b/>
          <w:color w:val="000000"/>
          <w:lang w:val="pt-BR"/>
        </w:rPr>
      </w:pPr>
      <w:r w:rsidRPr="00516876">
        <w:rPr>
          <w:rFonts w:ascii="Times New Roman" w:eastAsia="Times New Roman" w:hAnsi="Times New Roman" w:cs="Times New Roman"/>
          <w:b/>
          <w:bCs/>
          <w:color w:val="000000"/>
          <w:lang w:eastAsia="ru-RU"/>
        </w:rPr>
        <w:t>4.</w:t>
      </w:r>
      <w:r w:rsidR="003D59FC" w:rsidRPr="00516876">
        <w:rPr>
          <w:rFonts w:ascii="Times New Roman" w:eastAsia="Times New Roman" w:hAnsi="Times New Roman" w:cs="Times New Roman"/>
          <w:b/>
          <w:bCs/>
          <w:color w:val="000000"/>
          <w:lang w:eastAsia="ru-RU"/>
        </w:rPr>
        <w:t xml:space="preserve"> </w:t>
      </w:r>
      <w:r w:rsidRPr="00516876">
        <w:rPr>
          <w:rFonts w:ascii="Times New Roman" w:eastAsia="Times New Roman" w:hAnsi="Times New Roman" w:cs="Times New Roman"/>
          <w:b/>
          <w:bCs/>
          <w:color w:val="000000"/>
          <w:lang w:eastAsia="ru-RU"/>
        </w:rPr>
        <w:t xml:space="preserve">Наименование услуг: </w:t>
      </w:r>
      <w:r w:rsidR="00631295" w:rsidRPr="00516876">
        <w:rPr>
          <w:rFonts w:ascii="Times New Roman" w:hAnsi="Times New Roman" w:cs="Times New Roman"/>
          <w:bCs/>
          <w:color w:val="000000" w:themeColor="text1"/>
        </w:rPr>
        <w:t>оказание услуги по</w:t>
      </w:r>
      <w:r w:rsidR="00631295" w:rsidRPr="00516876">
        <w:rPr>
          <w:rFonts w:ascii="Times New Roman" w:eastAsiaTheme="minorEastAsia" w:hAnsi="Times New Roman"/>
          <w:color w:val="000000"/>
          <w:lang w:eastAsia="ru-RU"/>
        </w:rPr>
        <w:t xml:space="preserve"> </w:t>
      </w:r>
      <w:r w:rsidR="00791792" w:rsidRPr="00516876">
        <w:rPr>
          <w:rFonts w:ascii="Times New Roman" w:eastAsiaTheme="minorEastAsia" w:hAnsi="Times New Roman"/>
          <w:color w:val="000000"/>
          <w:lang w:eastAsia="ru-RU"/>
        </w:rPr>
        <w:t>содействию в приведении продукции, товаров, работ, услуг в соответствие с необходимыми требованиями (стандартизация, сертификация, необходимые разрешения, патентование, маркировка)</w:t>
      </w:r>
      <w:r w:rsidR="00343454" w:rsidRPr="00516876">
        <w:rPr>
          <w:rFonts w:ascii="Times New Roman" w:eastAsiaTheme="minorEastAsia" w:hAnsi="Times New Roman"/>
          <w:color w:val="000000"/>
          <w:lang w:eastAsia="ru-RU"/>
        </w:rPr>
        <w:t>:</w:t>
      </w:r>
      <w:r w:rsidR="00343454" w:rsidRPr="00516876">
        <w:rPr>
          <w:rFonts w:ascii="Times New Roman" w:hAnsi="Times New Roman"/>
        </w:rPr>
        <w:t xml:space="preserve"> </w:t>
      </w:r>
      <w:r w:rsidR="009B28AF" w:rsidRPr="00516876">
        <w:rPr>
          <w:rFonts w:ascii="Times New Roman" w:hAnsi="Times New Roman"/>
        </w:rPr>
        <w:t>разработка проектов  Плана ХАССП,  Программы производственного контроля,  в целях регулирования опасностей, влияющих на безопасность   продукции общественного питания   в соответствие требованиям Технического регламента Таможенного союза «О безопасности пищевой продукции» (ТР ТС 021/2011)</w:t>
      </w:r>
      <w:r w:rsidR="00FB2A97">
        <w:rPr>
          <w:rFonts w:ascii="Times New Roman" w:hAnsi="Times New Roman"/>
        </w:rPr>
        <w:t xml:space="preserve"> для предприятия кафе «Давай Поедим!»</w:t>
      </w:r>
      <w:r w:rsidR="009B28AF" w:rsidRPr="00516876">
        <w:rPr>
          <w:rFonts w:ascii="Times New Roman" w:hAnsi="Times New Roman"/>
        </w:rPr>
        <w:t>.</w:t>
      </w:r>
    </w:p>
    <w:p w14:paraId="0C71A1DC" w14:textId="71298B22" w:rsidR="0067385A" w:rsidRPr="00516876" w:rsidRDefault="00631B7B" w:rsidP="0067385A">
      <w:pPr>
        <w:spacing w:after="0" w:line="240" w:lineRule="auto"/>
        <w:jc w:val="both"/>
        <w:rPr>
          <w:rFonts w:ascii="Times New Roman" w:eastAsia="Calibri" w:hAnsi="Times New Roman" w:cs="Times New Roman"/>
          <w:b/>
          <w:color w:val="000000"/>
        </w:rPr>
      </w:pPr>
      <w:r w:rsidRPr="00516876">
        <w:rPr>
          <w:rFonts w:ascii="Times New Roman" w:eastAsia="Calibri" w:hAnsi="Times New Roman" w:cs="Times New Roman"/>
          <w:b/>
          <w:color w:val="000000"/>
        </w:rPr>
        <w:t>5.</w:t>
      </w:r>
      <w:r w:rsidR="003D59FC" w:rsidRPr="00516876">
        <w:rPr>
          <w:rFonts w:ascii="Times New Roman" w:eastAsia="Calibri" w:hAnsi="Times New Roman" w:cs="Times New Roman"/>
          <w:b/>
          <w:color w:val="000000"/>
        </w:rPr>
        <w:t xml:space="preserve"> </w:t>
      </w:r>
      <w:r w:rsidRPr="00516876">
        <w:rPr>
          <w:rFonts w:ascii="Times New Roman" w:eastAsia="Calibri" w:hAnsi="Times New Roman" w:cs="Times New Roman"/>
          <w:b/>
          <w:color w:val="000000"/>
        </w:rPr>
        <w:t>Основное содержание услуг:</w:t>
      </w:r>
      <w:r w:rsidR="007E3C7B" w:rsidRPr="00516876">
        <w:rPr>
          <w:rFonts w:ascii="Times New Roman" w:eastAsia="Calibri" w:hAnsi="Times New Roman" w:cs="Times New Roman"/>
          <w:b/>
          <w:color w:val="000000"/>
        </w:rPr>
        <w:t xml:space="preserve"> </w:t>
      </w:r>
    </w:p>
    <w:p w14:paraId="5D54FA3E" w14:textId="77777777" w:rsidR="009B28AF" w:rsidRPr="009B28AF" w:rsidRDefault="009B28AF" w:rsidP="009B28AF">
      <w:pPr>
        <w:widowControl w:val="0"/>
        <w:tabs>
          <w:tab w:val="left" w:pos="993"/>
          <w:tab w:val="left" w:pos="1134"/>
        </w:tabs>
        <w:suppressAutoHyphens/>
        <w:spacing w:after="0" w:line="240" w:lineRule="auto"/>
        <w:contextualSpacing/>
        <w:jc w:val="both"/>
        <w:rPr>
          <w:rFonts w:ascii="Times New Roman" w:eastAsia="DejaVu Sans" w:hAnsi="Times New Roman" w:cs="Times New Roman"/>
          <w:kern w:val="1"/>
          <w:u w:val="single"/>
          <w:lang w:val="pt-BR"/>
        </w:rPr>
      </w:pPr>
      <w:r w:rsidRPr="009B28AF">
        <w:rPr>
          <w:rFonts w:ascii="Times New Roman" w:eastAsia="DejaVu Sans" w:hAnsi="Times New Roman" w:cs="Times New Roman"/>
          <w:kern w:val="1"/>
          <w:u w:val="single"/>
          <w:lang w:val="pt-BR"/>
        </w:rPr>
        <w:t>Цель</w:t>
      </w:r>
      <w:r w:rsidRPr="009B28AF">
        <w:rPr>
          <w:rFonts w:ascii="Times New Roman" w:eastAsia="DejaVu Sans" w:hAnsi="Times New Roman" w:cs="Times New Roman"/>
          <w:kern w:val="1"/>
          <w:u w:val="single"/>
        </w:rPr>
        <w:t xml:space="preserve"> проведения </w:t>
      </w:r>
      <w:r w:rsidRPr="009B28AF">
        <w:rPr>
          <w:rFonts w:ascii="Times New Roman" w:eastAsia="DejaVu Sans" w:hAnsi="Times New Roman" w:cs="Times New Roman"/>
          <w:kern w:val="1"/>
          <w:u w:val="single"/>
          <w:lang w:val="pt-BR"/>
        </w:rPr>
        <w:t xml:space="preserve">разработки Плана ХАССП: </w:t>
      </w:r>
    </w:p>
    <w:p w14:paraId="20111263" w14:textId="6C979C94" w:rsidR="009B28AF" w:rsidRPr="009B28AF" w:rsidRDefault="009B28AF" w:rsidP="009B28AF">
      <w:pPr>
        <w:widowControl w:val="0"/>
        <w:tabs>
          <w:tab w:val="left" w:pos="993"/>
          <w:tab w:val="left" w:pos="1134"/>
        </w:tabs>
        <w:suppressAutoHyphens/>
        <w:spacing w:after="0" w:line="240" w:lineRule="auto"/>
        <w:jc w:val="both"/>
        <w:rPr>
          <w:rFonts w:ascii="Times New Roman" w:eastAsia="DejaVu Sans" w:hAnsi="Times New Roman" w:cs="Times New Roman"/>
          <w:kern w:val="1"/>
          <w:lang w:val="pt-BR"/>
        </w:rPr>
      </w:pPr>
      <w:r w:rsidRPr="00516876">
        <w:rPr>
          <w:rFonts w:ascii="Times New Roman" w:eastAsia="DejaVu Sans" w:hAnsi="Times New Roman" w:cs="Times New Roman"/>
          <w:kern w:val="1"/>
        </w:rPr>
        <w:t xml:space="preserve">- </w:t>
      </w:r>
      <w:r w:rsidRPr="009B28AF">
        <w:rPr>
          <w:rFonts w:ascii="Times New Roman" w:eastAsia="DejaVu Sans" w:hAnsi="Times New Roman" w:cs="Times New Roman"/>
          <w:kern w:val="1"/>
          <w:lang w:val="pt-BR"/>
        </w:rPr>
        <w:t>Внедрение и поддерживание процедур, основанных на принципах ХАССП</w:t>
      </w:r>
    </w:p>
    <w:p w14:paraId="49FB2F17" w14:textId="042A4294" w:rsidR="009B28AF" w:rsidRPr="009B28AF" w:rsidRDefault="009B28AF" w:rsidP="009B28AF">
      <w:pPr>
        <w:widowControl w:val="0"/>
        <w:tabs>
          <w:tab w:val="left" w:pos="993"/>
          <w:tab w:val="left" w:pos="1134"/>
        </w:tabs>
        <w:suppressAutoHyphens/>
        <w:spacing w:after="0" w:line="240" w:lineRule="auto"/>
        <w:contextualSpacing/>
        <w:jc w:val="both"/>
        <w:rPr>
          <w:rFonts w:ascii="Times New Roman" w:eastAsia="DejaVu Sans" w:hAnsi="Times New Roman" w:cs="Times New Roman"/>
          <w:kern w:val="1"/>
          <w:lang w:val="pt-BR"/>
        </w:rPr>
      </w:pPr>
      <w:r w:rsidRPr="00516876">
        <w:rPr>
          <w:rFonts w:ascii="Times New Roman" w:eastAsia="DejaVu Sans" w:hAnsi="Times New Roman" w:cs="Times New Roman"/>
          <w:kern w:val="1"/>
        </w:rPr>
        <w:t xml:space="preserve">- </w:t>
      </w:r>
      <w:r w:rsidRPr="009B28AF">
        <w:rPr>
          <w:rFonts w:ascii="Times New Roman" w:eastAsia="DejaVu Sans" w:hAnsi="Times New Roman" w:cs="Times New Roman"/>
          <w:kern w:val="1"/>
          <w:lang w:val="pt-BR"/>
        </w:rPr>
        <w:t xml:space="preserve">Обеспечение безопасности продукции общественного питания   </w:t>
      </w:r>
    </w:p>
    <w:p w14:paraId="731EDF40" w14:textId="43AAEA25" w:rsidR="009B28AF" w:rsidRPr="009B28AF" w:rsidRDefault="009B28AF" w:rsidP="009B28AF">
      <w:pPr>
        <w:widowControl w:val="0"/>
        <w:tabs>
          <w:tab w:val="left" w:pos="993"/>
          <w:tab w:val="left" w:pos="1134"/>
        </w:tabs>
        <w:suppressAutoHyphens/>
        <w:spacing w:after="0" w:line="240" w:lineRule="auto"/>
        <w:contextualSpacing/>
        <w:jc w:val="both"/>
        <w:rPr>
          <w:rFonts w:ascii="Times New Roman" w:eastAsia="DejaVu Sans" w:hAnsi="Times New Roman" w:cs="Times New Roman"/>
          <w:kern w:val="1"/>
          <w:lang w:val="pt-BR"/>
        </w:rPr>
      </w:pPr>
      <w:r w:rsidRPr="00516876">
        <w:rPr>
          <w:rFonts w:ascii="Times New Roman" w:eastAsia="DejaVu Sans" w:hAnsi="Times New Roman" w:cs="Times New Roman"/>
          <w:kern w:val="1"/>
        </w:rPr>
        <w:t xml:space="preserve">- </w:t>
      </w:r>
      <w:r w:rsidRPr="009B28AF">
        <w:rPr>
          <w:rFonts w:ascii="Times New Roman" w:eastAsia="DejaVu Sans" w:hAnsi="Times New Roman" w:cs="Times New Roman"/>
          <w:kern w:val="1"/>
          <w:lang w:val="pt-BR"/>
        </w:rPr>
        <w:t>Полный список получаемой документации и реализуемых услуг:</w:t>
      </w:r>
    </w:p>
    <w:tbl>
      <w:tblPr>
        <w:tblW w:w="7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27"/>
        <w:gridCol w:w="3190"/>
      </w:tblGrid>
      <w:tr w:rsidR="009B28AF" w:rsidRPr="009B28AF" w14:paraId="6208382B" w14:textId="77777777" w:rsidTr="00AC1B5A">
        <w:trPr>
          <w:jc w:val="center"/>
        </w:trPr>
        <w:tc>
          <w:tcPr>
            <w:tcW w:w="568" w:type="dxa"/>
            <w:vAlign w:val="center"/>
          </w:tcPr>
          <w:p w14:paraId="02677FA2" w14:textId="77777777" w:rsidR="009B28AF" w:rsidRPr="009B28AF" w:rsidRDefault="009B28AF" w:rsidP="009B28AF">
            <w:pPr>
              <w:widowControl w:val="0"/>
              <w:suppressAutoHyphens/>
              <w:spacing w:after="0" w:line="240" w:lineRule="auto"/>
              <w:rPr>
                <w:rFonts w:ascii="Times New Roman" w:eastAsia="DejaVu Sans" w:hAnsi="Times New Roman" w:cs="Times New Roman"/>
                <w:b/>
                <w:kern w:val="1"/>
              </w:rPr>
            </w:pPr>
            <w:r w:rsidRPr="009B28AF">
              <w:rPr>
                <w:rFonts w:ascii="Times New Roman" w:eastAsia="DejaVu Sans" w:hAnsi="Times New Roman" w:cs="Times New Roman"/>
                <w:b/>
                <w:kern w:val="1"/>
              </w:rPr>
              <w:t>№</w:t>
            </w:r>
          </w:p>
        </w:tc>
        <w:tc>
          <w:tcPr>
            <w:tcW w:w="3827" w:type="dxa"/>
            <w:vAlign w:val="center"/>
          </w:tcPr>
          <w:p w14:paraId="5798142F" w14:textId="77777777" w:rsidR="009B28AF" w:rsidRPr="009B28AF" w:rsidRDefault="009B28AF" w:rsidP="009B28AF">
            <w:pPr>
              <w:widowControl w:val="0"/>
              <w:suppressAutoHyphens/>
              <w:spacing w:after="0" w:line="240" w:lineRule="auto"/>
              <w:rPr>
                <w:rFonts w:ascii="Times New Roman" w:eastAsia="DejaVu Sans" w:hAnsi="Times New Roman" w:cs="Times New Roman"/>
                <w:b/>
                <w:kern w:val="1"/>
                <w:lang w:val="pt-BR"/>
              </w:rPr>
            </w:pPr>
            <w:r w:rsidRPr="009B28AF">
              <w:rPr>
                <w:rFonts w:ascii="Times New Roman" w:eastAsia="DejaVu Sans" w:hAnsi="Times New Roman" w:cs="Times New Roman"/>
                <w:b/>
                <w:kern w:val="1"/>
                <w:lang w:val="pt-BR"/>
              </w:rPr>
              <w:t>Услуга</w:t>
            </w:r>
          </w:p>
        </w:tc>
        <w:tc>
          <w:tcPr>
            <w:tcW w:w="3190" w:type="dxa"/>
            <w:vAlign w:val="center"/>
          </w:tcPr>
          <w:p w14:paraId="004B40F9" w14:textId="77777777" w:rsidR="009B28AF" w:rsidRPr="009B28AF" w:rsidRDefault="009B28AF" w:rsidP="009B28AF">
            <w:pPr>
              <w:widowControl w:val="0"/>
              <w:suppressAutoHyphens/>
              <w:spacing w:after="0" w:line="240" w:lineRule="auto"/>
              <w:rPr>
                <w:rFonts w:ascii="Times New Roman" w:eastAsia="DejaVu Sans" w:hAnsi="Times New Roman" w:cs="Times New Roman"/>
                <w:b/>
                <w:kern w:val="1"/>
              </w:rPr>
            </w:pPr>
            <w:r w:rsidRPr="009B28AF">
              <w:rPr>
                <w:rFonts w:ascii="Times New Roman" w:eastAsia="DejaVu Sans" w:hAnsi="Times New Roman" w:cs="Times New Roman"/>
                <w:b/>
                <w:kern w:val="1"/>
              </w:rPr>
              <w:t>Итоговый документ</w:t>
            </w:r>
          </w:p>
        </w:tc>
      </w:tr>
      <w:tr w:rsidR="009B28AF" w:rsidRPr="009B28AF" w14:paraId="7DF443E4" w14:textId="77777777" w:rsidTr="00AC1B5A">
        <w:trPr>
          <w:jc w:val="center"/>
        </w:trPr>
        <w:tc>
          <w:tcPr>
            <w:tcW w:w="568" w:type="dxa"/>
            <w:vAlign w:val="center"/>
          </w:tcPr>
          <w:p w14:paraId="705FADCD" w14:textId="77777777" w:rsidR="009B28AF" w:rsidRPr="009B28AF" w:rsidRDefault="009B28AF" w:rsidP="009B28AF">
            <w:pPr>
              <w:widowControl w:val="0"/>
              <w:suppressAutoHyphens/>
              <w:spacing w:after="0" w:line="240" w:lineRule="auto"/>
              <w:rPr>
                <w:rFonts w:ascii="Times New Roman" w:eastAsia="DejaVu Sans" w:hAnsi="Times New Roman" w:cs="Times New Roman"/>
                <w:kern w:val="1"/>
              </w:rPr>
            </w:pPr>
            <w:r w:rsidRPr="009B28AF">
              <w:rPr>
                <w:rFonts w:ascii="Times New Roman" w:eastAsia="DejaVu Sans" w:hAnsi="Times New Roman" w:cs="Times New Roman"/>
                <w:kern w:val="1"/>
              </w:rPr>
              <w:t>1</w:t>
            </w:r>
          </w:p>
        </w:tc>
        <w:tc>
          <w:tcPr>
            <w:tcW w:w="3827" w:type="dxa"/>
            <w:vAlign w:val="center"/>
          </w:tcPr>
          <w:p w14:paraId="219B7415" w14:textId="77777777" w:rsidR="009B28AF" w:rsidRPr="009B28AF" w:rsidRDefault="009B28AF" w:rsidP="009B28AF">
            <w:pPr>
              <w:widowControl w:val="0"/>
              <w:suppressAutoHyphens/>
              <w:spacing w:after="0" w:line="240" w:lineRule="auto"/>
              <w:rPr>
                <w:rFonts w:ascii="Times New Roman" w:eastAsia="DejaVu Sans" w:hAnsi="Times New Roman" w:cs="Times New Roman"/>
                <w:kern w:val="1"/>
              </w:rPr>
            </w:pPr>
            <w:r w:rsidRPr="009B28AF">
              <w:rPr>
                <w:rFonts w:ascii="Times New Roman" w:eastAsia="DejaVu Sans" w:hAnsi="Times New Roman" w:cs="Times New Roman"/>
                <w:kern w:val="1"/>
              </w:rPr>
              <w:t xml:space="preserve">Разработка проекта Плана ХАССП на продукцию </w:t>
            </w:r>
            <w:r w:rsidRPr="009B28AF">
              <w:rPr>
                <w:rFonts w:ascii="Times New Roman" w:eastAsia="DejaVu Sans" w:hAnsi="Times New Roman" w:cs="Times New Roman"/>
                <w:kern w:val="1"/>
                <w:lang w:val="pt-BR"/>
              </w:rPr>
              <w:t>предприятия общественного питания</w:t>
            </w:r>
          </w:p>
        </w:tc>
        <w:tc>
          <w:tcPr>
            <w:tcW w:w="3190" w:type="dxa"/>
            <w:vAlign w:val="center"/>
          </w:tcPr>
          <w:p w14:paraId="63C0FE9A" w14:textId="77777777" w:rsidR="009B28AF" w:rsidRPr="009B28AF" w:rsidRDefault="009B28AF" w:rsidP="009B28AF">
            <w:pPr>
              <w:widowControl w:val="0"/>
              <w:suppressAutoHyphens/>
              <w:spacing w:after="0" w:line="240" w:lineRule="auto"/>
              <w:rPr>
                <w:rFonts w:ascii="Times New Roman" w:eastAsia="DejaVu Sans" w:hAnsi="Times New Roman" w:cs="Times New Roman"/>
                <w:kern w:val="1"/>
              </w:rPr>
            </w:pPr>
            <w:r w:rsidRPr="009B28AF">
              <w:rPr>
                <w:rFonts w:ascii="Times New Roman" w:eastAsia="DejaVu Sans" w:hAnsi="Times New Roman" w:cs="Times New Roman"/>
                <w:kern w:val="1"/>
              </w:rPr>
              <w:t>План ХАССП</w:t>
            </w:r>
          </w:p>
        </w:tc>
      </w:tr>
      <w:tr w:rsidR="009B28AF" w:rsidRPr="009B28AF" w14:paraId="5B44033F" w14:textId="77777777" w:rsidTr="00AC1B5A">
        <w:trPr>
          <w:trHeight w:val="831"/>
          <w:jc w:val="center"/>
        </w:trPr>
        <w:tc>
          <w:tcPr>
            <w:tcW w:w="568" w:type="dxa"/>
            <w:vAlign w:val="center"/>
          </w:tcPr>
          <w:p w14:paraId="1EDD7BE3" w14:textId="77777777" w:rsidR="009B28AF" w:rsidRPr="009B28AF" w:rsidRDefault="009B28AF" w:rsidP="009B28AF">
            <w:pPr>
              <w:widowControl w:val="0"/>
              <w:suppressAutoHyphens/>
              <w:spacing w:after="0" w:line="240" w:lineRule="auto"/>
              <w:rPr>
                <w:rFonts w:ascii="Times New Roman" w:eastAsia="DejaVu Sans" w:hAnsi="Times New Roman" w:cs="Times New Roman"/>
                <w:kern w:val="1"/>
              </w:rPr>
            </w:pPr>
            <w:r w:rsidRPr="009B28AF">
              <w:rPr>
                <w:rFonts w:ascii="Times New Roman" w:eastAsia="DejaVu Sans" w:hAnsi="Times New Roman" w:cs="Times New Roman"/>
                <w:kern w:val="1"/>
              </w:rPr>
              <w:t>2</w:t>
            </w:r>
          </w:p>
        </w:tc>
        <w:tc>
          <w:tcPr>
            <w:tcW w:w="3827" w:type="dxa"/>
            <w:vAlign w:val="center"/>
          </w:tcPr>
          <w:p w14:paraId="31E68942" w14:textId="77777777" w:rsidR="009B28AF" w:rsidRPr="009B28AF" w:rsidRDefault="009B28AF" w:rsidP="009B28AF">
            <w:pPr>
              <w:widowControl w:val="0"/>
              <w:suppressAutoHyphens/>
              <w:spacing w:after="0" w:line="240" w:lineRule="auto"/>
              <w:rPr>
                <w:rFonts w:ascii="Times New Roman" w:eastAsia="DejaVu Sans" w:hAnsi="Times New Roman" w:cs="Times New Roman"/>
                <w:kern w:val="1"/>
              </w:rPr>
            </w:pPr>
            <w:r w:rsidRPr="009B28AF">
              <w:rPr>
                <w:rFonts w:ascii="Times New Roman" w:eastAsia="DejaVu Sans" w:hAnsi="Times New Roman" w:cs="Times New Roman"/>
                <w:kern w:val="1"/>
              </w:rPr>
              <w:t>Разработка проекта Программы производственного контроля на</w:t>
            </w:r>
          </w:p>
          <w:p w14:paraId="742C81FD" w14:textId="77777777" w:rsidR="009B28AF" w:rsidRPr="009B28AF" w:rsidRDefault="009B28AF" w:rsidP="009B28AF">
            <w:pPr>
              <w:widowControl w:val="0"/>
              <w:suppressAutoHyphens/>
              <w:spacing w:after="0" w:line="240" w:lineRule="auto"/>
              <w:rPr>
                <w:rFonts w:ascii="Times New Roman" w:eastAsia="DejaVu Sans" w:hAnsi="Times New Roman" w:cs="Times New Roman"/>
                <w:kern w:val="1"/>
              </w:rPr>
            </w:pPr>
            <w:r w:rsidRPr="009B28AF">
              <w:rPr>
                <w:rFonts w:ascii="Times New Roman" w:eastAsia="DejaVu Sans" w:hAnsi="Times New Roman" w:cs="Times New Roman"/>
                <w:kern w:val="1"/>
              </w:rPr>
              <w:t>выпускаемую продукцию</w:t>
            </w:r>
          </w:p>
        </w:tc>
        <w:tc>
          <w:tcPr>
            <w:tcW w:w="3190" w:type="dxa"/>
            <w:vAlign w:val="center"/>
          </w:tcPr>
          <w:p w14:paraId="6A83BF05" w14:textId="77777777" w:rsidR="009B28AF" w:rsidRPr="009B28AF" w:rsidRDefault="009B28AF" w:rsidP="009B28AF">
            <w:pPr>
              <w:widowControl w:val="0"/>
              <w:suppressAutoHyphens/>
              <w:spacing w:after="0" w:line="240" w:lineRule="auto"/>
              <w:rPr>
                <w:rFonts w:ascii="Times New Roman" w:eastAsia="DejaVu Sans" w:hAnsi="Times New Roman" w:cs="Times New Roman"/>
                <w:kern w:val="1"/>
              </w:rPr>
            </w:pPr>
            <w:r w:rsidRPr="009B28AF">
              <w:rPr>
                <w:rFonts w:ascii="Times New Roman" w:eastAsia="DejaVu Sans" w:hAnsi="Times New Roman" w:cs="Times New Roman"/>
                <w:kern w:val="1"/>
              </w:rPr>
              <w:t>Программа производственного контроля</w:t>
            </w:r>
          </w:p>
        </w:tc>
      </w:tr>
    </w:tbl>
    <w:p w14:paraId="614A5B28" w14:textId="64459E11" w:rsidR="009B28AF" w:rsidRPr="009B28AF" w:rsidRDefault="009B28AF" w:rsidP="009B28AF">
      <w:pPr>
        <w:widowControl w:val="0"/>
        <w:tabs>
          <w:tab w:val="left" w:pos="993"/>
        </w:tabs>
        <w:suppressAutoHyphens/>
        <w:spacing w:after="0" w:line="240" w:lineRule="auto"/>
        <w:contextualSpacing/>
        <w:jc w:val="both"/>
        <w:rPr>
          <w:rFonts w:ascii="Times New Roman" w:eastAsia="DejaVu Sans" w:hAnsi="Times New Roman" w:cs="Times New Roman"/>
          <w:b/>
          <w:kern w:val="1"/>
          <w:lang w:val="pt-BR"/>
        </w:rPr>
      </w:pPr>
    </w:p>
    <w:p w14:paraId="7C97FCB9" w14:textId="66A6A9AC" w:rsidR="009B28AF" w:rsidRPr="009B28AF" w:rsidRDefault="009B28AF" w:rsidP="009B28AF">
      <w:pPr>
        <w:widowControl w:val="0"/>
        <w:tabs>
          <w:tab w:val="left" w:pos="993"/>
        </w:tabs>
        <w:suppressAutoHyphens/>
        <w:spacing w:after="0" w:line="240" w:lineRule="auto"/>
        <w:jc w:val="both"/>
        <w:rPr>
          <w:rFonts w:ascii="Times New Roman" w:eastAsia="DejaVu Sans" w:hAnsi="Times New Roman" w:cs="Times New Roman"/>
          <w:bCs/>
          <w:kern w:val="1"/>
          <w:u w:val="single"/>
          <w:lang w:val="pt-BR"/>
        </w:rPr>
      </w:pPr>
      <w:r w:rsidRPr="009B28AF">
        <w:rPr>
          <w:rFonts w:ascii="Times New Roman" w:eastAsia="DejaVu Sans" w:hAnsi="Times New Roman" w:cs="Times New Roman"/>
          <w:bCs/>
          <w:kern w:val="1"/>
          <w:u w:val="single"/>
          <w:lang w:val="pt-BR"/>
        </w:rPr>
        <w:t>Заказчик обязуется:</w:t>
      </w:r>
    </w:p>
    <w:p w14:paraId="6DC73453" w14:textId="6A00B7B3" w:rsidR="009B28AF" w:rsidRPr="009B28AF" w:rsidRDefault="000305C4" w:rsidP="009B28AF">
      <w:pPr>
        <w:widowControl w:val="0"/>
        <w:tabs>
          <w:tab w:val="left" w:pos="993"/>
        </w:tabs>
        <w:suppressAutoHyphens/>
        <w:spacing w:after="0" w:line="240" w:lineRule="auto"/>
        <w:jc w:val="both"/>
        <w:rPr>
          <w:rFonts w:ascii="Times New Roman" w:eastAsia="DejaVu Sans" w:hAnsi="Times New Roman" w:cs="Times New Roman"/>
          <w:bCs/>
          <w:kern w:val="1"/>
          <w:lang w:val="pt-BR"/>
        </w:rPr>
      </w:pPr>
      <w:r w:rsidRPr="00516876">
        <w:rPr>
          <w:rFonts w:ascii="Times New Roman" w:eastAsia="DejaVu Sans" w:hAnsi="Times New Roman" w:cs="Times New Roman"/>
          <w:bCs/>
          <w:kern w:val="1"/>
        </w:rPr>
        <w:t xml:space="preserve">-  </w:t>
      </w:r>
      <w:r w:rsidR="009B28AF" w:rsidRPr="009B28AF">
        <w:rPr>
          <w:rFonts w:ascii="Times New Roman" w:eastAsia="DejaVu Sans" w:hAnsi="Times New Roman" w:cs="Times New Roman"/>
          <w:bCs/>
          <w:kern w:val="1"/>
          <w:lang w:val="pt-BR"/>
        </w:rPr>
        <w:t>предоставить «Исполнителю» всю необходимую нормативную документацию для проведения разработки и внедрения проект</w:t>
      </w:r>
      <w:proofErr w:type="spellStart"/>
      <w:r w:rsidR="009B28AF" w:rsidRPr="009B28AF">
        <w:rPr>
          <w:rFonts w:ascii="Times New Roman" w:eastAsia="DejaVu Sans" w:hAnsi="Times New Roman" w:cs="Times New Roman"/>
          <w:bCs/>
          <w:kern w:val="1"/>
        </w:rPr>
        <w:t>ов</w:t>
      </w:r>
      <w:proofErr w:type="spellEnd"/>
      <w:r w:rsidR="009B28AF" w:rsidRPr="009B28AF">
        <w:rPr>
          <w:rFonts w:ascii="Times New Roman" w:eastAsia="DejaVu Sans" w:hAnsi="Times New Roman" w:cs="Times New Roman"/>
          <w:bCs/>
          <w:kern w:val="1"/>
          <w:lang w:val="pt-BR"/>
        </w:rPr>
        <w:t xml:space="preserve"> Плана ХАССП</w:t>
      </w:r>
      <w:r w:rsidR="009B28AF" w:rsidRPr="009B28AF">
        <w:rPr>
          <w:rFonts w:ascii="Times New Roman" w:eastAsia="DejaVu Sans" w:hAnsi="Times New Roman" w:cs="Times New Roman"/>
          <w:bCs/>
          <w:kern w:val="1"/>
        </w:rPr>
        <w:t xml:space="preserve"> и</w:t>
      </w:r>
      <w:r w:rsidR="009B28AF" w:rsidRPr="009B28AF">
        <w:rPr>
          <w:rFonts w:ascii="Times New Roman" w:eastAsia="DejaVu Sans" w:hAnsi="Times New Roman" w:cs="Times New Roman"/>
          <w:kern w:val="1"/>
        </w:rPr>
        <w:t xml:space="preserve"> Программы производственного контроля</w:t>
      </w:r>
      <w:r w:rsidR="009B28AF" w:rsidRPr="009B28AF">
        <w:rPr>
          <w:rFonts w:ascii="Times New Roman" w:eastAsia="DejaVu Sans" w:hAnsi="Times New Roman" w:cs="Times New Roman"/>
          <w:bCs/>
          <w:kern w:val="1"/>
          <w:lang w:val="pt-BR"/>
        </w:rPr>
        <w:t>;</w:t>
      </w:r>
    </w:p>
    <w:p w14:paraId="0E2F3C62" w14:textId="7D1FBA4E" w:rsidR="009B28AF" w:rsidRPr="009B28AF" w:rsidRDefault="000305C4" w:rsidP="009B28AF">
      <w:pPr>
        <w:widowControl w:val="0"/>
        <w:tabs>
          <w:tab w:val="left" w:pos="993"/>
        </w:tabs>
        <w:suppressAutoHyphens/>
        <w:spacing w:after="0" w:line="240" w:lineRule="auto"/>
        <w:jc w:val="both"/>
        <w:rPr>
          <w:rFonts w:ascii="Times New Roman" w:eastAsia="DejaVu Sans" w:hAnsi="Times New Roman" w:cs="Times New Roman"/>
          <w:bCs/>
          <w:kern w:val="1"/>
          <w:lang w:val="pt-BR"/>
        </w:rPr>
      </w:pPr>
      <w:r w:rsidRPr="00516876">
        <w:rPr>
          <w:rFonts w:ascii="Times New Roman" w:eastAsia="DejaVu Sans" w:hAnsi="Times New Roman" w:cs="Times New Roman"/>
          <w:bCs/>
          <w:kern w:val="1"/>
        </w:rPr>
        <w:t xml:space="preserve">- </w:t>
      </w:r>
      <w:r w:rsidR="009B28AF" w:rsidRPr="009B28AF">
        <w:rPr>
          <w:rFonts w:ascii="Times New Roman" w:eastAsia="DejaVu Sans" w:hAnsi="Times New Roman" w:cs="Times New Roman"/>
          <w:bCs/>
          <w:kern w:val="1"/>
          <w:lang w:val="pt-BR"/>
        </w:rPr>
        <w:t>назначить ответственных исполнителей для контакта с «Исполнителем» при выполнении работ по предмету настоящего договора;</w:t>
      </w:r>
    </w:p>
    <w:p w14:paraId="452C2231" w14:textId="77777777" w:rsidR="009B28AF" w:rsidRPr="009B28AF" w:rsidRDefault="009B28AF" w:rsidP="009B28AF">
      <w:pPr>
        <w:tabs>
          <w:tab w:val="left" w:pos="993"/>
        </w:tabs>
        <w:spacing w:after="0" w:line="240" w:lineRule="auto"/>
        <w:ind w:firstLine="567"/>
        <w:contextualSpacing/>
        <w:jc w:val="both"/>
        <w:rPr>
          <w:rFonts w:ascii="Times New Roman" w:eastAsia="DejaVu Sans" w:hAnsi="Times New Roman" w:cs="Times New Roman"/>
          <w:kern w:val="1"/>
          <w:lang w:val="pt-BR"/>
        </w:rPr>
      </w:pPr>
    </w:p>
    <w:p w14:paraId="49287A2E" w14:textId="26087AA9" w:rsidR="009B28AF" w:rsidRPr="009B28AF" w:rsidRDefault="009B28AF" w:rsidP="000305C4">
      <w:pPr>
        <w:tabs>
          <w:tab w:val="left" w:pos="993"/>
        </w:tabs>
        <w:spacing w:after="0" w:line="240" w:lineRule="auto"/>
        <w:contextualSpacing/>
        <w:jc w:val="both"/>
        <w:rPr>
          <w:rFonts w:ascii="Times New Roman" w:eastAsia="DejaVu Sans" w:hAnsi="Times New Roman" w:cs="Times New Roman"/>
          <w:bCs/>
          <w:kern w:val="1"/>
          <w:u w:val="single"/>
        </w:rPr>
      </w:pPr>
      <w:r w:rsidRPr="009B28AF">
        <w:rPr>
          <w:rFonts w:ascii="Times New Roman" w:eastAsia="DejaVu Sans" w:hAnsi="Times New Roman" w:cs="Times New Roman"/>
          <w:bCs/>
          <w:kern w:val="1"/>
          <w:u w:val="single"/>
        </w:rPr>
        <w:t>Составление и получение о</w:t>
      </w:r>
      <w:r w:rsidRPr="009B28AF">
        <w:rPr>
          <w:rFonts w:ascii="Times New Roman" w:eastAsia="DejaVu Sans" w:hAnsi="Times New Roman" w:cs="Times New Roman"/>
          <w:bCs/>
          <w:kern w:val="1"/>
          <w:u w:val="single"/>
          <w:lang w:val="pt-BR"/>
        </w:rPr>
        <w:t>тказно</w:t>
      </w:r>
      <w:r w:rsidRPr="009B28AF">
        <w:rPr>
          <w:rFonts w:ascii="Times New Roman" w:eastAsia="DejaVu Sans" w:hAnsi="Times New Roman" w:cs="Times New Roman"/>
          <w:bCs/>
          <w:kern w:val="1"/>
          <w:u w:val="single"/>
        </w:rPr>
        <w:t>го</w:t>
      </w:r>
      <w:r w:rsidRPr="009B28AF">
        <w:rPr>
          <w:rFonts w:ascii="Times New Roman" w:eastAsia="DejaVu Sans" w:hAnsi="Times New Roman" w:cs="Times New Roman"/>
          <w:bCs/>
          <w:kern w:val="1"/>
          <w:u w:val="single"/>
          <w:lang w:val="pt-BR"/>
        </w:rPr>
        <w:t xml:space="preserve"> информационно</w:t>
      </w:r>
      <w:r w:rsidRPr="009B28AF">
        <w:rPr>
          <w:rFonts w:ascii="Times New Roman" w:eastAsia="DejaVu Sans" w:hAnsi="Times New Roman" w:cs="Times New Roman"/>
          <w:bCs/>
          <w:kern w:val="1"/>
          <w:u w:val="single"/>
        </w:rPr>
        <w:t>го</w:t>
      </w:r>
      <w:r w:rsidRPr="009B28AF">
        <w:rPr>
          <w:rFonts w:ascii="Times New Roman" w:eastAsia="DejaVu Sans" w:hAnsi="Times New Roman" w:cs="Times New Roman"/>
          <w:bCs/>
          <w:kern w:val="1"/>
          <w:u w:val="single"/>
          <w:lang w:val="pt-BR"/>
        </w:rPr>
        <w:t xml:space="preserve"> письм</w:t>
      </w:r>
      <w:r w:rsidRPr="009B28AF">
        <w:rPr>
          <w:rFonts w:ascii="Times New Roman" w:eastAsia="DejaVu Sans" w:hAnsi="Times New Roman" w:cs="Times New Roman"/>
          <w:bCs/>
          <w:kern w:val="1"/>
          <w:u w:val="single"/>
        </w:rPr>
        <w:t>а</w:t>
      </w:r>
      <w:r w:rsidR="000305C4" w:rsidRPr="00516876">
        <w:rPr>
          <w:rFonts w:ascii="Times New Roman" w:eastAsia="DejaVu Sans" w:hAnsi="Times New Roman" w:cs="Times New Roman"/>
          <w:bCs/>
          <w:kern w:val="1"/>
          <w:u w:val="single"/>
        </w:rPr>
        <w:t>:</w:t>
      </w:r>
    </w:p>
    <w:p w14:paraId="30E42262" w14:textId="77777777" w:rsidR="009B28AF" w:rsidRPr="009B28AF" w:rsidRDefault="009B28AF" w:rsidP="000305C4">
      <w:pPr>
        <w:widowControl w:val="0"/>
        <w:numPr>
          <w:ilvl w:val="0"/>
          <w:numId w:val="10"/>
        </w:numPr>
        <w:tabs>
          <w:tab w:val="left" w:pos="993"/>
        </w:tabs>
        <w:suppressAutoHyphens/>
        <w:spacing w:after="0" w:line="240" w:lineRule="auto"/>
        <w:ind w:left="0" w:firstLine="567"/>
        <w:contextualSpacing/>
        <w:jc w:val="both"/>
        <w:rPr>
          <w:rFonts w:ascii="Times New Roman" w:eastAsia="DejaVu Sans" w:hAnsi="Times New Roman" w:cs="Times New Roman"/>
          <w:kern w:val="1"/>
          <w:lang w:eastAsia="ru-RU"/>
        </w:rPr>
      </w:pPr>
      <w:r w:rsidRPr="009B28AF">
        <w:rPr>
          <w:rFonts w:ascii="Times New Roman" w:eastAsia="DejaVu Sans" w:hAnsi="Times New Roman" w:cs="Times New Roman"/>
          <w:bCs/>
          <w:kern w:val="1"/>
          <w:lang w:val="pt-BR"/>
        </w:rPr>
        <w:t>Получател</w:t>
      </w:r>
      <w:r w:rsidRPr="009B28AF">
        <w:rPr>
          <w:rFonts w:ascii="Times New Roman" w:eastAsia="DejaVu Sans" w:hAnsi="Times New Roman" w:cs="Times New Roman"/>
          <w:bCs/>
          <w:kern w:val="1"/>
        </w:rPr>
        <w:t>ь</w:t>
      </w:r>
      <w:r w:rsidRPr="009B28AF">
        <w:rPr>
          <w:rFonts w:ascii="Times New Roman" w:eastAsia="DejaVu Sans" w:hAnsi="Times New Roman" w:cs="Times New Roman"/>
          <w:bCs/>
          <w:kern w:val="1"/>
          <w:lang w:val="pt-BR"/>
        </w:rPr>
        <w:t xml:space="preserve"> услуги</w:t>
      </w:r>
      <w:r w:rsidRPr="009B28AF">
        <w:rPr>
          <w:rFonts w:ascii="Times New Roman" w:eastAsia="DejaVu Sans" w:hAnsi="Times New Roman" w:cs="Times New Roman"/>
          <w:bCs/>
          <w:color w:val="000000"/>
          <w:kern w:val="1"/>
        </w:rPr>
        <w:t xml:space="preserve"> присылает полное описание продукции</w:t>
      </w:r>
      <w:r w:rsidRPr="009B28AF">
        <w:rPr>
          <w:rFonts w:ascii="Times New Roman" w:eastAsia="DejaVu Sans" w:hAnsi="Times New Roman" w:cs="Times New Roman"/>
          <w:color w:val="000000"/>
          <w:kern w:val="1"/>
        </w:rPr>
        <w:t xml:space="preserve"> и реквизиты конечного получателя Услуги</w:t>
      </w:r>
    </w:p>
    <w:p w14:paraId="3B07E41E" w14:textId="77777777" w:rsidR="009B28AF" w:rsidRPr="009B28AF" w:rsidRDefault="009B28AF" w:rsidP="000305C4">
      <w:pPr>
        <w:widowControl w:val="0"/>
        <w:numPr>
          <w:ilvl w:val="0"/>
          <w:numId w:val="10"/>
        </w:numPr>
        <w:tabs>
          <w:tab w:val="left" w:pos="993"/>
        </w:tabs>
        <w:suppressAutoHyphens/>
        <w:spacing w:after="0" w:line="240" w:lineRule="auto"/>
        <w:ind w:left="0" w:firstLine="567"/>
        <w:contextualSpacing/>
        <w:jc w:val="both"/>
        <w:rPr>
          <w:rFonts w:ascii="Times New Roman" w:eastAsia="DejaVu Sans" w:hAnsi="Times New Roman" w:cs="Times New Roman"/>
          <w:kern w:val="1"/>
          <w:lang w:eastAsia="ru-RU"/>
        </w:rPr>
      </w:pPr>
      <w:r w:rsidRPr="009B28AF">
        <w:rPr>
          <w:rFonts w:ascii="Times New Roman" w:eastAsia="DejaVu Sans" w:hAnsi="Times New Roman" w:cs="Times New Roman"/>
          <w:color w:val="000000"/>
          <w:kern w:val="1"/>
        </w:rPr>
        <w:t>Исполнитель подготавливает заявку для разработки проектов</w:t>
      </w:r>
    </w:p>
    <w:p w14:paraId="38C7168F" w14:textId="77777777" w:rsidR="009B28AF" w:rsidRPr="009B28AF" w:rsidRDefault="009B28AF" w:rsidP="000305C4">
      <w:pPr>
        <w:widowControl w:val="0"/>
        <w:numPr>
          <w:ilvl w:val="0"/>
          <w:numId w:val="10"/>
        </w:numPr>
        <w:tabs>
          <w:tab w:val="left" w:pos="993"/>
        </w:tabs>
        <w:suppressAutoHyphens/>
        <w:spacing w:after="0" w:line="240" w:lineRule="auto"/>
        <w:ind w:left="0" w:firstLine="567"/>
        <w:contextualSpacing/>
        <w:jc w:val="both"/>
        <w:rPr>
          <w:rFonts w:ascii="Times New Roman" w:eastAsia="DejaVu Sans" w:hAnsi="Times New Roman" w:cs="Times New Roman"/>
          <w:kern w:val="1"/>
          <w:lang w:eastAsia="ru-RU"/>
        </w:rPr>
      </w:pPr>
      <w:r w:rsidRPr="009B28AF">
        <w:rPr>
          <w:rFonts w:ascii="Times New Roman" w:eastAsia="DejaVu Sans" w:hAnsi="Times New Roman" w:cs="Times New Roman"/>
          <w:kern w:val="1"/>
          <w:lang w:val="pt-BR"/>
        </w:rPr>
        <w:t>Получател</w:t>
      </w:r>
      <w:r w:rsidRPr="009B28AF">
        <w:rPr>
          <w:rFonts w:ascii="Times New Roman" w:eastAsia="DejaVu Sans" w:hAnsi="Times New Roman" w:cs="Times New Roman"/>
          <w:kern w:val="1"/>
        </w:rPr>
        <w:t>ь</w:t>
      </w:r>
      <w:r w:rsidRPr="009B28AF">
        <w:rPr>
          <w:rFonts w:ascii="Times New Roman" w:eastAsia="DejaVu Sans" w:hAnsi="Times New Roman" w:cs="Times New Roman"/>
          <w:kern w:val="1"/>
          <w:lang w:val="pt-BR"/>
        </w:rPr>
        <w:t xml:space="preserve"> услуги</w:t>
      </w:r>
      <w:r w:rsidRPr="009B28AF">
        <w:rPr>
          <w:rFonts w:ascii="Times New Roman" w:eastAsia="DejaVu Sans" w:hAnsi="Times New Roman" w:cs="Times New Roman"/>
          <w:color w:val="000000"/>
          <w:kern w:val="1"/>
        </w:rPr>
        <w:t xml:space="preserve"> согласовывает заявку, подписывает ее и отправляет отсканированный электронный вариант Исполнителю</w:t>
      </w:r>
    </w:p>
    <w:p w14:paraId="48B9469D" w14:textId="77777777" w:rsidR="009B28AF" w:rsidRPr="009B28AF" w:rsidRDefault="009B28AF" w:rsidP="000305C4">
      <w:pPr>
        <w:widowControl w:val="0"/>
        <w:numPr>
          <w:ilvl w:val="0"/>
          <w:numId w:val="10"/>
        </w:numPr>
        <w:tabs>
          <w:tab w:val="left" w:pos="993"/>
        </w:tabs>
        <w:suppressAutoHyphens/>
        <w:spacing w:after="0" w:line="240" w:lineRule="auto"/>
        <w:ind w:left="0" w:firstLine="567"/>
        <w:contextualSpacing/>
        <w:jc w:val="both"/>
        <w:rPr>
          <w:rFonts w:ascii="Times New Roman" w:eastAsia="DejaVu Sans" w:hAnsi="Times New Roman" w:cs="Times New Roman"/>
          <w:kern w:val="1"/>
          <w:lang w:eastAsia="ru-RU"/>
        </w:rPr>
      </w:pPr>
      <w:r w:rsidRPr="009B28AF">
        <w:rPr>
          <w:rFonts w:ascii="Times New Roman" w:eastAsia="DejaVu Sans" w:hAnsi="Times New Roman" w:cs="Times New Roman"/>
          <w:color w:val="000000"/>
          <w:kern w:val="1"/>
        </w:rPr>
        <w:t xml:space="preserve">Исполнитель на основании заявки готовит макет отказного письма и отправляет </w:t>
      </w:r>
      <w:r w:rsidRPr="009B28AF">
        <w:rPr>
          <w:rFonts w:ascii="Times New Roman" w:eastAsia="DejaVu Sans" w:hAnsi="Times New Roman" w:cs="Times New Roman"/>
          <w:kern w:val="1"/>
          <w:lang w:val="pt-BR"/>
        </w:rPr>
        <w:t>Получател</w:t>
      </w:r>
      <w:r w:rsidRPr="009B28AF">
        <w:rPr>
          <w:rFonts w:ascii="Times New Roman" w:eastAsia="DejaVu Sans" w:hAnsi="Times New Roman" w:cs="Times New Roman"/>
          <w:kern w:val="1"/>
        </w:rPr>
        <w:t>ю</w:t>
      </w:r>
      <w:r w:rsidRPr="009B28AF">
        <w:rPr>
          <w:rFonts w:ascii="Times New Roman" w:eastAsia="DejaVu Sans" w:hAnsi="Times New Roman" w:cs="Times New Roman"/>
          <w:kern w:val="1"/>
          <w:lang w:val="pt-BR"/>
        </w:rPr>
        <w:t xml:space="preserve"> услуги</w:t>
      </w:r>
      <w:r w:rsidRPr="009B28AF">
        <w:rPr>
          <w:rFonts w:ascii="Times New Roman" w:eastAsia="DejaVu Sans" w:hAnsi="Times New Roman" w:cs="Times New Roman"/>
          <w:color w:val="000000"/>
          <w:kern w:val="1"/>
        </w:rPr>
        <w:t xml:space="preserve"> на согласование</w:t>
      </w:r>
    </w:p>
    <w:p w14:paraId="06D6C6A3" w14:textId="77777777" w:rsidR="009B28AF" w:rsidRPr="009B28AF" w:rsidRDefault="009B28AF" w:rsidP="000305C4">
      <w:pPr>
        <w:widowControl w:val="0"/>
        <w:numPr>
          <w:ilvl w:val="0"/>
          <w:numId w:val="10"/>
        </w:numPr>
        <w:tabs>
          <w:tab w:val="left" w:pos="993"/>
        </w:tabs>
        <w:suppressAutoHyphens/>
        <w:spacing w:after="0" w:line="240" w:lineRule="auto"/>
        <w:ind w:left="0" w:firstLine="567"/>
        <w:contextualSpacing/>
        <w:jc w:val="both"/>
        <w:rPr>
          <w:rFonts w:ascii="Times New Roman" w:eastAsia="DejaVu Sans" w:hAnsi="Times New Roman" w:cs="Times New Roman"/>
          <w:kern w:val="1"/>
          <w:lang w:eastAsia="ru-RU"/>
        </w:rPr>
      </w:pPr>
      <w:r w:rsidRPr="009B28AF">
        <w:rPr>
          <w:rFonts w:ascii="Times New Roman" w:eastAsia="DejaVu Sans" w:hAnsi="Times New Roman" w:cs="Times New Roman"/>
          <w:kern w:val="1"/>
          <w:lang w:val="pt-BR"/>
        </w:rPr>
        <w:t>Получател</w:t>
      </w:r>
      <w:r w:rsidRPr="009B28AF">
        <w:rPr>
          <w:rFonts w:ascii="Times New Roman" w:eastAsia="DejaVu Sans" w:hAnsi="Times New Roman" w:cs="Times New Roman"/>
          <w:kern w:val="1"/>
        </w:rPr>
        <w:t>ь</w:t>
      </w:r>
      <w:r w:rsidRPr="009B28AF">
        <w:rPr>
          <w:rFonts w:ascii="Times New Roman" w:eastAsia="DejaVu Sans" w:hAnsi="Times New Roman" w:cs="Times New Roman"/>
          <w:kern w:val="1"/>
          <w:lang w:val="pt-BR"/>
        </w:rPr>
        <w:t xml:space="preserve"> услуги</w:t>
      </w:r>
      <w:r w:rsidRPr="009B28AF">
        <w:rPr>
          <w:rFonts w:ascii="Times New Roman" w:eastAsia="DejaVu Sans" w:hAnsi="Times New Roman" w:cs="Times New Roman"/>
          <w:color w:val="000000"/>
          <w:kern w:val="1"/>
        </w:rPr>
        <w:t xml:space="preserve"> согласовывает макет, подписывает его и отправляет отсканированный электронный вариант Исполнителю</w:t>
      </w:r>
    </w:p>
    <w:p w14:paraId="788F0745" w14:textId="77777777" w:rsidR="009B28AF" w:rsidRPr="009B28AF" w:rsidRDefault="009B28AF" w:rsidP="000305C4">
      <w:pPr>
        <w:widowControl w:val="0"/>
        <w:numPr>
          <w:ilvl w:val="0"/>
          <w:numId w:val="10"/>
        </w:numPr>
        <w:tabs>
          <w:tab w:val="left" w:pos="993"/>
        </w:tabs>
        <w:suppressAutoHyphens/>
        <w:spacing w:after="0" w:line="240" w:lineRule="auto"/>
        <w:ind w:left="0" w:firstLine="567"/>
        <w:contextualSpacing/>
        <w:jc w:val="both"/>
        <w:rPr>
          <w:rFonts w:ascii="Times New Roman" w:eastAsia="DejaVu Sans" w:hAnsi="Times New Roman" w:cs="Times New Roman"/>
          <w:kern w:val="1"/>
        </w:rPr>
      </w:pPr>
      <w:r w:rsidRPr="009B28AF">
        <w:rPr>
          <w:rFonts w:ascii="Times New Roman" w:eastAsia="DejaVu Sans" w:hAnsi="Times New Roman" w:cs="Times New Roman"/>
          <w:kern w:val="1"/>
          <w:lang w:eastAsia="ru-RU"/>
        </w:rPr>
        <w:t>Исполнитель распечатывает отказное информационное письмо</w:t>
      </w:r>
      <w:r w:rsidRPr="009B28AF">
        <w:rPr>
          <w:rFonts w:ascii="Times New Roman" w:eastAsia="DejaVu Sans" w:hAnsi="Times New Roman" w:cs="Times New Roman"/>
          <w:color w:val="000000"/>
          <w:kern w:val="1"/>
        </w:rPr>
        <w:t xml:space="preserve"> и отправляет отсканированный электронный вариант </w:t>
      </w:r>
      <w:r w:rsidRPr="009B28AF">
        <w:rPr>
          <w:rFonts w:ascii="Times New Roman" w:eastAsia="DejaVu Sans" w:hAnsi="Times New Roman" w:cs="Times New Roman"/>
          <w:kern w:val="1"/>
          <w:lang w:val="pt-BR"/>
        </w:rPr>
        <w:t>Получател</w:t>
      </w:r>
      <w:r w:rsidRPr="009B28AF">
        <w:rPr>
          <w:rFonts w:ascii="Times New Roman" w:eastAsia="DejaVu Sans" w:hAnsi="Times New Roman" w:cs="Times New Roman"/>
          <w:kern w:val="1"/>
        </w:rPr>
        <w:t>ю</w:t>
      </w:r>
      <w:r w:rsidRPr="009B28AF">
        <w:rPr>
          <w:rFonts w:ascii="Times New Roman" w:eastAsia="DejaVu Sans" w:hAnsi="Times New Roman" w:cs="Times New Roman"/>
          <w:kern w:val="1"/>
          <w:lang w:val="pt-BR"/>
        </w:rPr>
        <w:t xml:space="preserve"> услуги</w:t>
      </w:r>
    </w:p>
    <w:p w14:paraId="2216DAC7" w14:textId="77777777" w:rsidR="009B28AF" w:rsidRPr="009B28AF" w:rsidRDefault="009B28AF" w:rsidP="000305C4">
      <w:pPr>
        <w:widowControl w:val="0"/>
        <w:numPr>
          <w:ilvl w:val="0"/>
          <w:numId w:val="10"/>
        </w:numPr>
        <w:tabs>
          <w:tab w:val="left" w:pos="993"/>
        </w:tabs>
        <w:suppressAutoHyphens/>
        <w:spacing w:after="0" w:line="240" w:lineRule="auto"/>
        <w:ind w:left="0" w:firstLine="567"/>
        <w:contextualSpacing/>
        <w:jc w:val="both"/>
        <w:rPr>
          <w:rFonts w:ascii="Times New Roman" w:eastAsia="DejaVu Sans" w:hAnsi="Times New Roman" w:cs="Times New Roman"/>
          <w:kern w:val="1"/>
        </w:rPr>
      </w:pPr>
      <w:r w:rsidRPr="009B28AF">
        <w:rPr>
          <w:rFonts w:ascii="Times New Roman" w:eastAsia="DejaVu Sans" w:hAnsi="Times New Roman" w:cs="Times New Roman"/>
          <w:color w:val="000000"/>
          <w:kern w:val="1"/>
          <w:shd w:val="clear" w:color="auto" w:fill="FFFFFF"/>
        </w:rPr>
        <w:t xml:space="preserve">Исполнитель отправляет оригинал </w:t>
      </w:r>
      <w:r w:rsidRPr="009B28AF">
        <w:rPr>
          <w:rFonts w:ascii="Times New Roman" w:eastAsia="DejaVu Sans" w:hAnsi="Times New Roman" w:cs="Times New Roman"/>
          <w:kern w:val="1"/>
        </w:rPr>
        <w:t>о</w:t>
      </w:r>
      <w:r w:rsidRPr="009B28AF">
        <w:rPr>
          <w:rFonts w:ascii="Times New Roman" w:eastAsia="DejaVu Sans" w:hAnsi="Times New Roman" w:cs="Times New Roman"/>
          <w:kern w:val="1"/>
          <w:lang w:val="pt-BR"/>
        </w:rPr>
        <w:t>тказно</w:t>
      </w:r>
      <w:r w:rsidRPr="009B28AF">
        <w:rPr>
          <w:rFonts w:ascii="Times New Roman" w:eastAsia="DejaVu Sans" w:hAnsi="Times New Roman" w:cs="Times New Roman"/>
          <w:kern w:val="1"/>
        </w:rPr>
        <w:t>го</w:t>
      </w:r>
      <w:r w:rsidRPr="009B28AF">
        <w:rPr>
          <w:rFonts w:ascii="Times New Roman" w:eastAsia="DejaVu Sans" w:hAnsi="Times New Roman" w:cs="Times New Roman"/>
          <w:kern w:val="1"/>
          <w:lang w:val="pt-BR"/>
        </w:rPr>
        <w:t xml:space="preserve"> информационно</w:t>
      </w:r>
      <w:r w:rsidRPr="009B28AF">
        <w:rPr>
          <w:rFonts w:ascii="Times New Roman" w:eastAsia="DejaVu Sans" w:hAnsi="Times New Roman" w:cs="Times New Roman"/>
          <w:kern w:val="1"/>
        </w:rPr>
        <w:t>го</w:t>
      </w:r>
      <w:r w:rsidRPr="009B28AF">
        <w:rPr>
          <w:rFonts w:ascii="Times New Roman" w:eastAsia="DejaVu Sans" w:hAnsi="Times New Roman" w:cs="Times New Roman"/>
          <w:kern w:val="1"/>
          <w:lang w:val="pt-BR"/>
        </w:rPr>
        <w:t xml:space="preserve"> письм</w:t>
      </w:r>
      <w:r w:rsidRPr="009B28AF">
        <w:rPr>
          <w:rFonts w:ascii="Times New Roman" w:eastAsia="DejaVu Sans" w:hAnsi="Times New Roman" w:cs="Times New Roman"/>
          <w:kern w:val="1"/>
        </w:rPr>
        <w:t xml:space="preserve">а </w:t>
      </w:r>
      <w:r w:rsidRPr="009B28AF">
        <w:rPr>
          <w:rFonts w:ascii="Times New Roman" w:eastAsia="DejaVu Sans" w:hAnsi="Times New Roman" w:cs="Times New Roman"/>
          <w:kern w:val="1"/>
          <w:lang w:val="pt-BR"/>
        </w:rPr>
        <w:t>Получател</w:t>
      </w:r>
      <w:r w:rsidRPr="009B28AF">
        <w:rPr>
          <w:rFonts w:ascii="Times New Roman" w:eastAsia="DejaVu Sans" w:hAnsi="Times New Roman" w:cs="Times New Roman"/>
          <w:kern w:val="1"/>
        </w:rPr>
        <w:t>ю</w:t>
      </w:r>
      <w:r w:rsidRPr="009B28AF">
        <w:rPr>
          <w:rFonts w:ascii="Times New Roman" w:eastAsia="DejaVu Sans" w:hAnsi="Times New Roman" w:cs="Times New Roman"/>
          <w:kern w:val="1"/>
          <w:lang w:val="pt-BR"/>
        </w:rPr>
        <w:t xml:space="preserve"> услуги</w:t>
      </w:r>
      <w:r w:rsidRPr="009B28AF">
        <w:rPr>
          <w:rFonts w:ascii="Times New Roman" w:eastAsia="DejaVu Sans" w:hAnsi="Times New Roman" w:cs="Times New Roman"/>
          <w:kern w:val="1"/>
        </w:rPr>
        <w:t xml:space="preserve"> </w:t>
      </w:r>
      <w:r w:rsidRPr="009B28AF">
        <w:rPr>
          <w:rFonts w:ascii="Times New Roman" w:eastAsia="DejaVu Sans" w:hAnsi="Times New Roman" w:cs="Times New Roman"/>
          <w:color w:val="000000"/>
          <w:kern w:val="1"/>
          <w:shd w:val="clear" w:color="auto" w:fill="FFFFFF"/>
        </w:rPr>
        <w:t>посредством Почты России ценным письмом с описью вложения.</w:t>
      </w:r>
    </w:p>
    <w:p w14:paraId="65E02513" w14:textId="77777777" w:rsidR="000305C4" w:rsidRPr="00516876" w:rsidRDefault="000305C4" w:rsidP="000305C4">
      <w:pPr>
        <w:spacing w:after="0" w:line="240" w:lineRule="auto"/>
        <w:jc w:val="both"/>
        <w:rPr>
          <w:rFonts w:ascii="Times New Roman" w:eastAsia="DejaVu Sans" w:hAnsi="Times New Roman" w:cs="Times New Roman"/>
          <w:kern w:val="1"/>
        </w:rPr>
      </w:pPr>
    </w:p>
    <w:p w14:paraId="15D5A8DB" w14:textId="028FE8BC" w:rsidR="009B28AF" w:rsidRPr="009B28AF" w:rsidRDefault="009B28AF" w:rsidP="000305C4">
      <w:pPr>
        <w:spacing w:after="0" w:line="240" w:lineRule="auto"/>
        <w:jc w:val="both"/>
        <w:rPr>
          <w:rFonts w:ascii="Times New Roman" w:eastAsia="Times New Roman" w:hAnsi="Times New Roman" w:cs="Times New Roman"/>
          <w:bCs/>
          <w:u w:val="single"/>
        </w:rPr>
      </w:pPr>
      <w:r w:rsidRPr="009B28AF">
        <w:rPr>
          <w:rFonts w:ascii="Times New Roman" w:eastAsia="Times New Roman" w:hAnsi="Times New Roman" w:cs="Times New Roman"/>
          <w:bCs/>
          <w:u w:val="single"/>
        </w:rPr>
        <w:t>Исполнитель передает Заказчику и Получателю услуги следующую документацию:</w:t>
      </w:r>
    </w:p>
    <w:p w14:paraId="40BBA490" w14:textId="77777777" w:rsidR="009B28AF" w:rsidRPr="009B28AF" w:rsidRDefault="009B28AF" w:rsidP="000305C4">
      <w:pPr>
        <w:widowControl w:val="0"/>
        <w:numPr>
          <w:ilvl w:val="0"/>
          <w:numId w:val="11"/>
        </w:numPr>
        <w:suppressAutoHyphens/>
        <w:spacing w:after="0" w:line="240" w:lineRule="auto"/>
        <w:ind w:left="0" w:firstLine="567"/>
        <w:rPr>
          <w:rFonts w:ascii="Times New Roman" w:eastAsia="Times New Roman" w:hAnsi="Times New Roman" w:cs="Times New Roman"/>
        </w:rPr>
      </w:pPr>
      <w:r w:rsidRPr="009B28AF">
        <w:rPr>
          <w:rFonts w:ascii="Times New Roman" w:eastAsia="Times New Roman" w:hAnsi="Times New Roman" w:cs="Times New Roman"/>
        </w:rPr>
        <w:t>Акт об оказанных услугах;</w:t>
      </w:r>
    </w:p>
    <w:p w14:paraId="79A4FB54" w14:textId="77777777" w:rsidR="009B28AF" w:rsidRPr="009B28AF" w:rsidRDefault="009B28AF" w:rsidP="000305C4">
      <w:pPr>
        <w:widowControl w:val="0"/>
        <w:numPr>
          <w:ilvl w:val="0"/>
          <w:numId w:val="11"/>
        </w:numPr>
        <w:suppressAutoHyphens/>
        <w:spacing w:after="0" w:line="240" w:lineRule="auto"/>
        <w:ind w:left="0" w:firstLine="567"/>
        <w:rPr>
          <w:rFonts w:ascii="Times New Roman" w:eastAsia="Times New Roman" w:hAnsi="Times New Roman" w:cs="Times New Roman"/>
        </w:rPr>
      </w:pPr>
      <w:proofErr w:type="gramStart"/>
      <w:r w:rsidRPr="009B28AF">
        <w:rPr>
          <w:rFonts w:ascii="Times New Roman" w:eastAsia="Times New Roman" w:hAnsi="Times New Roman" w:cs="Times New Roman"/>
        </w:rPr>
        <w:t>Проект  Плана</w:t>
      </w:r>
      <w:proofErr w:type="gramEnd"/>
      <w:r w:rsidRPr="009B28AF">
        <w:rPr>
          <w:rFonts w:ascii="Times New Roman" w:eastAsia="Times New Roman" w:hAnsi="Times New Roman" w:cs="Times New Roman"/>
        </w:rPr>
        <w:t xml:space="preserve"> ХАССП</w:t>
      </w:r>
    </w:p>
    <w:p w14:paraId="61CB98FA" w14:textId="54DD0B4D" w:rsidR="009B28AF" w:rsidRPr="00516876" w:rsidRDefault="009B28AF" w:rsidP="000305C4">
      <w:pPr>
        <w:widowControl w:val="0"/>
        <w:numPr>
          <w:ilvl w:val="0"/>
          <w:numId w:val="11"/>
        </w:numPr>
        <w:suppressAutoHyphens/>
        <w:spacing w:after="0" w:line="240" w:lineRule="auto"/>
        <w:ind w:left="0" w:firstLine="567"/>
        <w:rPr>
          <w:rFonts w:ascii="Times New Roman" w:eastAsia="Times New Roman" w:hAnsi="Times New Roman" w:cs="Times New Roman"/>
        </w:rPr>
      </w:pPr>
      <w:proofErr w:type="gramStart"/>
      <w:r w:rsidRPr="009B28AF">
        <w:rPr>
          <w:rFonts w:ascii="Times New Roman" w:eastAsia="Times New Roman" w:hAnsi="Times New Roman" w:cs="Times New Roman"/>
        </w:rPr>
        <w:t>Проект  Программы</w:t>
      </w:r>
      <w:proofErr w:type="gramEnd"/>
      <w:r w:rsidRPr="009B28AF">
        <w:rPr>
          <w:rFonts w:ascii="Times New Roman" w:eastAsia="Times New Roman" w:hAnsi="Times New Roman" w:cs="Times New Roman"/>
        </w:rPr>
        <w:t xml:space="preserve">  производственного контроля</w:t>
      </w:r>
    </w:p>
    <w:p w14:paraId="7AB1F15E" w14:textId="203F2877" w:rsidR="00631B7B" w:rsidRPr="00516876" w:rsidRDefault="00631B7B" w:rsidP="00EE16D2">
      <w:pPr>
        <w:widowControl w:val="0"/>
        <w:autoSpaceDE w:val="0"/>
        <w:autoSpaceDN w:val="0"/>
        <w:adjustRightInd w:val="0"/>
        <w:spacing w:after="0" w:line="240" w:lineRule="auto"/>
        <w:jc w:val="both"/>
        <w:rPr>
          <w:rFonts w:ascii="Times New Roman" w:eastAsia="Calibri" w:hAnsi="Times New Roman" w:cs="Times New Roman"/>
          <w:bCs/>
        </w:rPr>
      </w:pPr>
      <w:r w:rsidRPr="00516876">
        <w:rPr>
          <w:rFonts w:ascii="Times New Roman" w:eastAsia="Calibri" w:hAnsi="Times New Roman" w:cs="Times New Roman"/>
          <w:b/>
          <w:bCs/>
        </w:rPr>
        <w:t xml:space="preserve">6. Конфиденциальность информации: </w:t>
      </w:r>
      <w:r w:rsidRPr="00516876">
        <w:rPr>
          <w:rFonts w:ascii="Times New Roman" w:eastAsia="Calibri" w:hAnsi="Times New Roman" w:cs="Times New Roman"/>
          <w:bCs/>
        </w:rPr>
        <w:t xml:space="preserve">Результаты работы являются конфиденциальной информацией. </w:t>
      </w:r>
      <w:r w:rsidRPr="00516876">
        <w:rPr>
          <w:rFonts w:ascii="Times New Roman" w:eastAsia="Calibri" w:hAnsi="Times New Roman" w:cs="Times New Roman"/>
        </w:rPr>
        <w:t>Получатель услуги</w:t>
      </w:r>
      <w:r w:rsidRPr="00516876">
        <w:rPr>
          <w:rFonts w:ascii="Times New Roman" w:eastAsia="Calibri" w:hAnsi="Times New Roman" w:cs="Times New Roman"/>
          <w:bCs/>
        </w:rPr>
        <w:t xml:space="preserve"> может использовать материалы работы по своему усмотрению. </w:t>
      </w:r>
      <w:r w:rsidRPr="00516876">
        <w:rPr>
          <w:rFonts w:ascii="Times New Roman" w:eastAsia="Calibri" w:hAnsi="Times New Roman" w:cs="Times New Roman"/>
          <w:bCs/>
        </w:rPr>
        <w:lastRenderedPageBreak/>
        <w:t xml:space="preserve">Исполнитель может использовать материалы работы для аналитических отчетов, но без упоминания имени </w:t>
      </w:r>
      <w:r w:rsidRPr="00516876">
        <w:rPr>
          <w:rFonts w:ascii="Times New Roman" w:eastAsia="Calibri" w:hAnsi="Times New Roman" w:cs="Times New Roman"/>
        </w:rPr>
        <w:t>Получателя услуги</w:t>
      </w:r>
      <w:r w:rsidRPr="00516876">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516876">
        <w:rPr>
          <w:rFonts w:ascii="Times New Roman" w:eastAsia="Calibri" w:hAnsi="Times New Roman" w:cs="Times New Roman"/>
        </w:rPr>
        <w:t>Получателя услуги</w:t>
      </w:r>
      <w:r w:rsidRPr="00516876">
        <w:rPr>
          <w:rFonts w:ascii="Times New Roman" w:eastAsia="Calibri" w:hAnsi="Times New Roman" w:cs="Times New Roman"/>
          <w:bCs/>
        </w:rPr>
        <w:t xml:space="preserve">. </w:t>
      </w:r>
    </w:p>
    <w:p w14:paraId="17858DC6" w14:textId="77777777" w:rsidR="00631B7B" w:rsidRPr="00516876" w:rsidRDefault="00631B7B" w:rsidP="00631B7B">
      <w:pPr>
        <w:spacing w:after="0" w:line="240" w:lineRule="auto"/>
        <w:jc w:val="both"/>
        <w:rPr>
          <w:rFonts w:ascii="Times New Roman" w:eastAsia="Times New Roman" w:hAnsi="Times New Roman" w:cs="Times New Roman"/>
          <w:color w:val="000000"/>
          <w:lang w:eastAsia="ru-RU"/>
        </w:rPr>
      </w:pPr>
      <w:r w:rsidRPr="00516876">
        <w:rPr>
          <w:rFonts w:ascii="Times New Roman" w:eastAsia="Times New Roman" w:hAnsi="Times New Roman" w:cs="Times New Roman"/>
          <w:b/>
          <w:bCs/>
          <w:color w:val="000000"/>
          <w:lang w:eastAsia="ru-RU"/>
        </w:rPr>
        <w:t>7. По требованию Получателя</w:t>
      </w:r>
      <w:r w:rsidRPr="00516876">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516876" w:rsidRDefault="00631B7B" w:rsidP="00631B7B">
      <w:pPr>
        <w:spacing w:after="0" w:line="240" w:lineRule="auto"/>
        <w:jc w:val="both"/>
        <w:rPr>
          <w:rFonts w:ascii="Times New Roman" w:eastAsia="Times New Roman" w:hAnsi="Times New Roman" w:cs="Times New Roman"/>
          <w:color w:val="000000"/>
          <w:lang w:eastAsia="ru-RU"/>
        </w:rPr>
      </w:pPr>
      <w:r w:rsidRPr="00516876">
        <w:rPr>
          <w:rFonts w:ascii="Times New Roman" w:eastAsia="Times New Roman" w:hAnsi="Times New Roman" w:cs="Times New Roman"/>
          <w:b/>
          <w:bCs/>
          <w:color w:val="000000"/>
          <w:lang w:eastAsia="ru-RU"/>
        </w:rPr>
        <w:t>8. Исполнитель обязуется</w:t>
      </w:r>
      <w:r w:rsidRPr="00516876">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E23905" w:rsidRDefault="00C342BD" w:rsidP="00631B7B">
      <w:pPr>
        <w:spacing w:after="0" w:line="240" w:lineRule="auto"/>
        <w:contextualSpacing/>
        <w:jc w:val="both"/>
        <w:rPr>
          <w:rFonts w:ascii="Times New Roman" w:eastAsia="Times New Roman" w:hAnsi="Times New Roman" w:cs="Times New Roman"/>
          <w:lang w:eastAsia="ru-RU"/>
        </w:rPr>
      </w:pPr>
      <w:r w:rsidRPr="00516876">
        <w:rPr>
          <w:rFonts w:ascii="Times New Roman" w:eastAsia="Times New Roman" w:hAnsi="Times New Roman" w:cs="Times New Roman"/>
          <w:b/>
          <w:bCs/>
          <w:lang w:eastAsia="ru-RU"/>
        </w:rPr>
        <w:t>9</w:t>
      </w:r>
      <w:r w:rsidR="00631B7B" w:rsidRPr="00516876">
        <w:rPr>
          <w:rFonts w:ascii="Times New Roman" w:eastAsia="Times New Roman" w:hAnsi="Times New Roman" w:cs="Times New Roman"/>
          <w:b/>
          <w:bCs/>
          <w:lang w:eastAsia="ru-RU"/>
        </w:rPr>
        <w:t>. Сроки могут быть изменены</w:t>
      </w:r>
      <w:r w:rsidR="00631B7B" w:rsidRPr="00516876">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w:t>
      </w:r>
      <w:r w:rsidR="00631B7B" w:rsidRPr="00E23905">
        <w:rPr>
          <w:rFonts w:ascii="Times New Roman" w:eastAsia="Times New Roman" w:hAnsi="Times New Roman" w:cs="Times New Roman"/>
          <w:lang w:eastAsia="ru-RU"/>
        </w:rPr>
        <w:t xml:space="preserve"> сроки определяются соглашением Сторон.</w:t>
      </w:r>
    </w:p>
    <w:p w14:paraId="2FC7A6D9" w14:textId="37FE3A7B" w:rsidR="00631B7B" w:rsidRPr="00E23905" w:rsidRDefault="00C342BD"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w:t>
      </w:r>
      <w:r w:rsidR="00631B7B" w:rsidRPr="00E23905">
        <w:rPr>
          <w:rFonts w:ascii="Times New Roman" w:eastAsia="Times New Roman" w:hAnsi="Times New Roman" w:cs="Times New Roman"/>
          <w:b/>
          <w:bCs/>
          <w:color w:val="000000"/>
          <w:lang w:eastAsia="ru-RU"/>
        </w:rPr>
        <w:t>. Место предоставления отчетных документов</w:t>
      </w:r>
      <w:r w:rsidR="00631B7B" w:rsidRPr="00E23905">
        <w:rPr>
          <w:rFonts w:ascii="Times New Roman" w:eastAsia="Times New Roman" w:hAnsi="Times New Roman" w:cs="Times New Roman"/>
          <w:color w:val="000000"/>
          <w:lang w:eastAsia="ru-RU"/>
        </w:rPr>
        <w:t xml:space="preserve">: 670000, </w:t>
      </w:r>
      <w:proofErr w:type="spellStart"/>
      <w:r w:rsidR="00631B7B" w:rsidRPr="00E23905">
        <w:rPr>
          <w:rFonts w:ascii="Times New Roman" w:eastAsia="Times New Roman" w:hAnsi="Times New Roman" w:cs="Times New Roman"/>
          <w:color w:val="000000"/>
          <w:lang w:eastAsia="ru-RU"/>
        </w:rPr>
        <w:t>г.Улан</w:t>
      </w:r>
      <w:proofErr w:type="spellEnd"/>
      <w:r w:rsidR="00631B7B" w:rsidRPr="00E23905">
        <w:rPr>
          <w:rFonts w:ascii="Times New Roman" w:eastAsia="Times New Roman" w:hAnsi="Times New Roman" w:cs="Times New Roman"/>
          <w:color w:val="000000"/>
          <w:lang w:eastAsia="ru-RU"/>
        </w:rPr>
        <w:t>-Удэ, ул. Смолина 65.</w:t>
      </w:r>
    </w:p>
    <w:p w14:paraId="635BDD47" w14:textId="77777777" w:rsidR="0083201D" w:rsidRDefault="00705A2B" w:rsidP="0083201D">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p w14:paraId="3EC716E7" w14:textId="77777777" w:rsidR="00210449" w:rsidRDefault="00210449" w:rsidP="0083201D">
      <w:pPr>
        <w:spacing w:after="0" w:line="240" w:lineRule="auto"/>
        <w:jc w:val="right"/>
        <w:rPr>
          <w:rFonts w:ascii="Times New Roman" w:hAnsi="Times New Roman" w:cs="Times New Roman"/>
          <w:bCs/>
        </w:rPr>
      </w:pPr>
    </w:p>
    <w:p w14:paraId="37260F19" w14:textId="77777777" w:rsidR="00210449" w:rsidRDefault="00210449" w:rsidP="0083201D">
      <w:pPr>
        <w:spacing w:after="0" w:line="240" w:lineRule="auto"/>
        <w:jc w:val="right"/>
        <w:rPr>
          <w:rFonts w:ascii="Times New Roman" w:hAnsi="Times New Roman" w:cs="Times New Roman"/>
          <w:bCs/>
        </w:rPr>
      </w:pPr>
    </w:p>
    <w:p w14:paraId="7D32349C" w14:textId="77777777" w:rsidR="00210449" w:rsidRDefault="00210449" w:rsidP="0083201D">
      <w:pPr>
        <w:spacing w:after="0" w:line="240" w:lineRule="auto"/>
        <w:jc w:val="right"/>
        <w:rPr>
          <w:rFonts w:ascii="Times New Roman" w:hAnsi="Times New Roman" w:cs="Times New Roman"/>
          <w:bCs/>
        </w:rPr>
      </w:pPr>
    </w:p>
    <w:p w14:paraId="0748CD8E" w14:textId="77777777" w:rsidR="00210449" w:rsidRDefault="00210449" w:rsidP="0083201D">
      <w:pPr>
        <w:spacing w:after="0" w:line="240" w:lineRule="auto"/>
        <w:jc w:val="right"/>
        <w:rPr>
          <w:rFonts w:ascii="Times New Roman" w:hAnsi="Times New Roman" w:cs="Times New Roman"/>
          <w:bCs/>
        </w:rPr>
      </w:pPr>
    </w:p>
    <w:p w14:paraId="6D702CDE" w14:textId="77777777" w:rsidR="00210449" w:rsidRDefault="00210449" w:rsidP="0083201D">
      <w:pPr>
        <w:spacing w:after="0" w:line="240" w:lineRule="auto"/>
        <w:jc w:val="right"/>
        <w:rPr>
          <w:rFonts w:ascii="Times New Roman" w:hAnsi="Times New Roman" w:cs="Times New Roman"/>
          <w:bCs/>
        </w:rPr>
      </w:pPr>
    </w:p>
    <w:p w14:paraId="5DAA21D8" w14:textId="77777777" w:rsidR="002A2263" w:rsidRDefault="002A2263" w:rsidP="00A731BF">
      <w:pPr>
        <w:rPr>
          <w:rFonts w:ascii="Times New Roman" w:hAnsi="Times New Roman" w:cs="Times New Roman"/>
        </w:rPr>
      </w:pPr>
    </w:p>
    <w:sectPr w:rsidR="002A2263"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065C28"/>
    <w:multiLevelType w:val="hybridMultilevel"/>
    <w:tmpl w:val="7A080BB0"/>
    <w:lvl w:ilvl="0" w:tplc="04190001">
      <w:start w:val="1"/>
      <w:numFmt w:val="bullet"/>
      <w:lvlText w:val=""/>
      <w:lvlJc w:val="left"/>
      <w:pPr>
        <w:ind w:left="1353"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56954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201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5019350">
    <w:abstractNumId w:val="7"/>
  </w:num>
  <w:num w:numId="4" w16cid:durableId="2117866229">
    <w:abstractNumId w:val="12"/>
  </w:num>
  <w:num w:numId="5" w16cid:durableId="1539856642">
    <w:abstractNumId w:val="6"/>
  </w:num>
  <w:num w:numId="6" w16cid:durableId="5982029">
    <w:abstractNumId w:val="4"/>
    <w:lvlOverride w:ilvl="0">
      <w:startOverride w:val="1"/>
    </w:lvlOverride>
  </w:num>
  <w:num w:numId="7" w16cid:durableId="2008710521">
    <w:abstractNumId w:val="13"/>
  </w:num>
  <w:num w:numId="8" w16cid:durableId="92214802">
    <w:abstractNumId w:val="9"/>
  </w:num>
  <w:num w:numId="9" w16cid:durableId="1264607610">
    <w:abstractNumId w:val="14"/>
  </w:num>
  <w:num w:numId="10" w16cid:durableId="2013096075">
    <w:abstractNumId w:val="11"/>
  </w:num>
  <w:num w:numId="11" w16cid:durableId="125497494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05C4"/>
    <w:rsid w:val="0003431E"/>
    <w:rsid w:val="000350A3"/>
    <w:rsid w:val="00052795"/>
    <w:rsid w:val="000642E0"/>
    <w:rsid w:val="00066C33"/>
    <w:rsid w:val="000730D3"/>
    <w:rsid w:val="00077537"/>
    <w:rsid w:val="00077663"/>
    <w:rsid w:val="000825BF"/>
    <w:rsid w:val="000900A7"/>
    <w:rsid w:val="000901B9"/>
    <w:rsid w:val="00092611"/>
    <w:rsid w:val="000B106B"/>
    <w:rsid w:val="000C0BBE"/>
    <w:rsid w:val="000C7A22"/>
    <w:rsid w:val="000D57AD"/>
    <w:rsid w:val="000D7B96"/>
    <w:rsid w:val="000E2944"/>
    <w:rsid w:val="000F1185"/>
    <w:rsid w:val="000F4EF2"/>
    <w:rsid w:val="000F745F"/>
    <w:rsid w:val="000F7D4D"/>
    <w:rsid w:val="0010110E"/>
    <w:rsid w:val="00104340"/>
    <w:rsid w:val="00105F77"/>
    <w:rsid w:val="0010743F"/>
    <w:rsid w:val="00112812"/>
    <w:rsid w:val="00124F8F"/>
    <w:rsid w:val="00127711"/>
    <w:rsid w:val="00127ECF"/>
    <w:rsid w:val="00146A04"/>
    <w:rsid w:val="00151311"/>
    <w:rsid w:val="00153C98"/>
    <w:rsid w:val="00165480"/>
    <w:rsid w:val="00167D33"/>
    <w:rsid w:val="00185EF1"/>
    <w:rsid w:val="0019227D"/>
    <w:rsid w:val="001951C7"/>
    <w:rsid w:val="001A705E"/>
    <w:rsid w:val="001B519C"/>
    <w:rsid w:val="001B567B"/>
    <w:rsid w:val="001D754E"/>
    <w:rsid w:val="001D7B4B"/>
    <w:rsid w:val="001E278A"/>
    <w:rsid w:val="001F272C"/>
    <w:rsid w:val="00205AC5"/>
    <w:rsid w:val="00210449"/>
    <w:rsid w:val="00213AE0"/>
    <w:rsid w:val="00215EFA"/>
    <w:rsid w:val="00223359"/>
    <w:rsid w:val="00223AE6"/>
    <w:rsid w:val="0024001D"/>
    <w:rsid w:val="00242149"/>
    <w:rsid w:val="0025343F"/>
    <w:rsid w:val="00254008"/>
    <w:rsid w:val="00265AF3"/>
    <w:rsid w:val="00266A70"/>
    <w:rsid w:val="0027638B"/>
    <w:rsid w:val="00287601"/>
    <w:rsid w:val="0029295B"/>
    <w:rsid w:val="00292DE1"/>
    <w:rsid w:val="00293C4E"/>
    <w:rsid w:val="002A0D85"/>
    <w:rsid w:val="002A2263"/>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25CE1"/>
    <w:rsid w:val="00330A0B"/>
    <w:rsid w:val="0033322B"/>
    <w:rsid w:val="00341669"/>
    <w:rsid w:val="003424ED"/>
    <w:rsid w:val="00342BA5"/>
    <w:rsid w:val="00343454"/>
    <w:rsid w:val="00345B20"/>
    <w:rsid w:val="00355797"/>
    <w:rsid w:val="00356418"/>
    <w:rsid w:val="00356898"/>
    <w:rsid w:val="00361440"/>
    <w:rsid w:val="003653F5"/>
    <w:rsid w:val="00382317"/>
    <w:rsid w:val="0038716A"/>
    <w:rsid w:val="00392549"/>
    <w:rsid w:val="003972A2"/>
    <w:rsid w:val="003B3B22"/>
    <w:rsid w:val="003D59FC"/>
    <w:rsid w:val="003D739C"/>
    <w:rsid w:val="00404D1F"/>
    <w:rsid w:val="0041452E"/>
    <w:rsid w:val="004346B6"/>
    <w:rsid w:val="004409F3"/>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6876"/>
    <w:rsid w:val="005277F3"/>
    <w:rsid w:val="00527B72"/>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00DBF"/>
    <w:rsid w:val="00602AF6"/>
    <w:rsid w:val="0061208D"/>
    <w:rsid w:val="006125A5"/>
    <w:rsid w:val="006127CE"/>
    <w:rsid w:val="0061341C"/>
    <w:rsid w:val="00630DAE"/>
    <w:rsid w:val="00631295"/>
    <w:rsid w:val="00631B7B"/>
    <w:rsid w:val="00637C1C"/>
    <w:rsid w:val="00645882"/>
    <w:rsid w:val="006549FD"/>
    <w:rsid w:val="00657D28"/>
    <w:rsid w:val="0067385A"/>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40C3"/>
    <w:rsid w:val="0078568D"/>
    <w:rsid w:val="00791792"/>
    <w:rsid w:val="007A0037"/>
    <w:rsid w:val="007A003A"/>
    <w:rsid w:val="007A650F"/>
    <w:rsid w:val="007A7EE7"/>
    <w:rsid w:val="007B224D"/>
    <w:rsid w:val="007B24B3"/>
    <w:rsid w:val="007B5951"/>
    <w:rsid w:val="007B6390"/>
    <w:rsid w:val="007C0AD9"/>
    <w:rsid w:val="007D22ED"/>
    <w:rsid w:val="007D2F64"/>
    <w:rsid w:val="007D5C3D"/>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8174A"/>
    <w:rsid w:val="00887A81"/>
    <w:rsid w:val="00891F04"/>
    <w:rsid w:val="008B0ABF"/>
    <w:rsid w:val="008B2243"/>
    <w:rsid w:val="008B43CE"/>
    <w:rsid w:val="008B4B91"/>
    <w:rsid w:val="008C2342"/>
    <w:rsid w:val="008D6C68"/>
    <w:rsid w:val="008E6C4A"/>
    <w:rsid w:val="008F42BD"/>
    <w:rsid w:val="008F4D12"/>
    <w:rsid w:val="008F729E"/>
    <w:rsid w:val="00900256"/>
    <w:rsid w:val="0091095C"/>
    <w:rsid w:val="009144C4"/>
    <w:rsid w:val="00915C86"/>
    <w:rsid w:val="00923DFA"/>
    <w:rsid w:val="009401B3"/>
    <w:rsid w:val="00942582"/>
    <w:rsid w:val="0094271E"/>
    <w:rsid w:val="0095026B"/>
    <w:rsid w:val="009573A9"/>
    <w:rsid w:val="00980CB5"/>
    <w:rsid w:val="0099108C"/>
    <w:rsid w:val="00996E79"/>
    <w:rsid w:val="009978F9"/>
    <w:rsid w:val="009A7551"/>
    <w:rsid w:val="009B28AF"/>
    <w:rsid w:val="009B64C2"/>
    <w:rsid w:val="009C1204"/>
    <w:rsid w:val="009C5516"/>
    <w:rsid w:val="009D6218"/>
    <w:rsid w:val="009E1AA7"/>
    <w:rsid w:val="009E2088"/>
    <w:rsid w:val="009E2B9F"/>
    <w:rsid w:val="009F2277"/>
    <w:rsid w:val="009F7FC0"/>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C7EFE"/>
    <w:rsid w:val="00AD33AA"/>
    <w:rsid w:val="00AE0EC8"/>
    <w:rsid w:val="00AE198A"/>
    <w:rsid w:val="00B051BE"/>
    <w:rsid w:val="00B10182"/>
    <w:rsid w:val="00B12BC3"/>
    <w:rsid w:val="00B13EF9"/>
    <w:rsid w:val="00B203C2"/>
    <w:rsid w:val="00B23992"/>
    <w:rsid w:val="00B262DF"/>
    <w:rsid w:val="00B36D39"/>
    <w:rsid w:val="00B40445"/>
    <w:rsid w:val="00B44B7B"/>
    <w:rsid w:val="00B45D57"/>
    <w:rsid w:val="00B569D7"/>
    <w:rsid w:val="00B62814"/>
    <w:rsid w:val="00B83080"/>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E5CFC"/>
    <w:rsid w:val="00CF1380"/>
    <w:rsid w:val="00D03514"/>
    <w:rsid w:val="00D13EE3"/>
    <w:rsid w:val="00D25F6F"/>
    <w:rsid w:val="00D32AF1"/>
    <w:rsid w:val="00D613CE"/>
    <w:rsid w:val="00D623C2"/>
    <w:rsid w:val="00D76D12"/>
    <w:rsid w:val="00D858E7"/>
    <w:rsid w:val="00DA129C"/>
    <w:rsid w:val="00DA57DA"/>
    <w:rsid w:val="00DB0065"/>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66895"/>
    <w:rsid w:val="00E8343E"/>
    <w:rsid w:val="00E86A6A"/>
    <w:rsid w:val="00EA336D"/>
    <w:rsid w:val="00EA61D8"/>
    <w:rsid w:val="00EB3B2E"/>
    <w:rsid w:val="00EC08BF"/>
    <w:rsid w:val="00EE16D2"/>
    <w:rsid w:val="00EE2A97"/>
    <w:rsid w:val="00EE70D9"/>
    <w:rsid w:val="00EE7EEF"/>
    <w:rsid w:val="00EF4609"/>
    <w:rsid w:val="00EF5F95"/>
    <w:rsid w:val="00F01377"/>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76B5"/>
    <w:rsid w:val="00FA7F99"/>
    <w:rsid w:val="00FB2A97"/>
    <w:rsid w:val="00FB4322"/>
    <w:rsid w:val="00FB5E7B"/>
    <w:rsid w:val="00FD1AED"/>
    <w:rsid w:val="00FD2CF6"/>
    <w:rsid w:val="00FD3E64"/>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
    <w:name w:val="Основной текст (2)_"/>
    <w:basedOn w:val="a0"/>
    <w:link w:val="20"/>
    <w:rsid w:val="009F2277"/>
    <w:rPr>
      <w:sz w:val="26"/>
      <w:szCs w:val="26"/>
      <w:shd w:val="clear" w:color="auto" w:fill="FFFFFF"/>
    </w:rPr>
  </w:style>
  <w:style w:type="character" w:customStyle="1" w:styleId="20pt">
    <w:name w:val="Основной текст (2) + Полужирный;Интервал 0 pt"/>
    <w:basedOn w:val="2"/>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9F2277"/>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64824943">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16</Pages>
  <Words>5971</Words>
  <Characters>34037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61</cp:revision>
  <cp:lastPrinted>2022-01-17T01:26:00Z</cp:lastPrinted>
  <dcterms:created xsi:type="dcterms:W3CDTF">2021-07-27T07:59:00Z</dcterms:created>
  <dcterms:modified xsi:type="dcterms:W3CDTF">2022-07-19T07:44:00Z</dcterms:modified>
</cp:coreProperties>
</file>