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F9FE8F3"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E5E2F">
        <w:rPr>
          <w:rFonts w:ascii="Times New Roman" w:eastAsia="Times New Roman" w:hAnsi="Times New Roman" w:cs="Times New Roman"/>
          <w:b/>
          <w:color w:val="000000" w:themeColor="text1"/>
          <w:lang w:eastAsia="ru-RU"/>
        </w:rPr>
        <w:t>06</w:t>
      </w:r>
      <w:r w:rsidR="006B353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E5E2F">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412BC4B7"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7F2C0A">
        <w:rPr>
          <w:rFonts w:ascii="Times New Roman" w:eastAsiaTheme="minorEastAsia" w:hAnsi="Times New Roman" w:cs="Times New Roman"/>
          <w:b/>
          <w:bCs/>
          <w:color w:val="000000"/>
          <w:lang w:eastAsia="ru-RU"/>
        </w:rPr>
        <w:t>6</w:t>
      </w:r>
      <w:r w:rsidR="00D275CD">
        <w:rPr>
          <w:rFonts w:ascii="Times New Roman" w:eastAsiaTheme="minorEastAsia" w:hAnsi="Times New Roman" w:cs="Times New Roman"/>
          <w:b/>
          <w:bCs/>
          <w:color w:val="000000"/>
          <w:lang w:eastAsia="ru-RU"/>
        </w:rPr>
        <w:t>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4AD1E62"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275CD">
              <w:rPr>
                <w:rFonts w:ascii="Times New Roman" w:eastAsiaTheme="minorEastAsia" w:hAnsi="Times New Roman"/>
                <w:color w:val="000000"/>
                <w:lang w:eastAsia="ru-RU"/>
              </w:rPr>
              <w:t xml:space="preserve"> и монтаж </w:t>
            </w:r>
            <w:r w:rsidR="00461BE7">
              <w:rPr>
                <w:rFonts w:ascii="Times New Roman" w:eastAsiaTheme="minorEastAsia" w:hAnsi="Times New Roman"/>
                <w:color w:val="000000"/>
                <w:lang w:eastAsia="ru-RU"/>
              </w:rPr>
              <w:t>вывески</w:t>
            </w:r>
            <w:r w:rsidR="00D275CD">
              <w:rPr>
                <w:rFonts w:ascii="Times New Roman" w:eastAsiaTheme="minorEastAsia" w:hAnsi="Times New Roman"/>
                <w:color w:val="000000"/>
                <w:lang w:eastAsia="ru-RU"/>
              </w:rPr>
              <w:t xml:space="preserve"> и двух баннеров</w:t>
            </w:r>
            <w:r w:rsidR="00AD7B28">
              <w:rPr>
                <w:rFonts w:ascii="Times New Roman" w:eastAsiaTheme="minorEastAsia" w:hAnsi="Times New Roman"/>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42AE3F6" w:rsidR="00A731BF" w:rsidRPr="003D59FC" w:rsidRDefault="00D275CD"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140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сорок</w:t>
            </w:r>
            <w:r w:rsidR="006B353B">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61FC530"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7F2C0A">
              <w:rPr>
                <w:rFonts w:ascii="Times New Roman" w:eastAsia="Times New Roman" w:hAnsi="Times New Roman" w:cs="Times New Roman"/>
                <w:lang w:eastAsia="ru-RU"/>
              </w:rPr>
              <w:t>30</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AD7B28">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46CF428"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365C3">
              <w:rPr>
                <w:rFonts w:ascii="Times New Roman" w:eastAsia="Times New Roman" w:hAnsi="Times New Roman" w:cs="Times New Roman"/>
                <w:lang w:eastAsia="ru-RU"/>
              </w:rPr>
              <w:t>32</w:t>
            </w:r>
            <w:r w:rsidR="00D275CD">
              <w:rPr>
                <w:rFonts w:ascii="Times New Roman" w:eastAsia="Times New Roman" w:hAnsi="Times New Roman" w:cs="Times New Roman"/>
                <w:lang w:eastAsia="ru-RU"/>
              </w:rPr>
              <w:t>7</w:t>
            </w:r>
            <w:r w:rsidR="005E2B57">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50E5ACAC" w:rsidR="00B86534" w:rsidRPr="00082329" w:rsidRDefault="00B365C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proofErr w:type="spellStart"/>
            <w:r w:rsidR="00D275CD" w:rsidRPr="00D275CD">
              <w:rPr>
                <w:rFonts w:ascii="Times New Roman" w:hAnsi="Times New Roman"/>
                <w:b/>
                <w:bCs/>
                <w:color w:val="000000" w:themeColor="text1"/>
              </w:rPr>
              <w:t>Будацыренова</w:t>
            </w:r>
            <w:proofErr w:type="spellEnd"/>
            <w:r w:rsidR="00D275CD" w:rsidRPr="00D275CD">
              <w:rPr>
                <w:rFonts w:ascii="Times New Roman" w:hAnsi="Times New Roman"/>
                <w:b/>
                <w:bCs/>
                <w:color w:val="000000" w:themeColor="text1"/>
              </w:rPr>
              <w:t xml:space="preserve"> Марина Геннадьевна</w:t>
            </w:r>
          </w:p>
          <w:p w14:paraId="4BD6A6B2" w14:textId="549CE127"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D275CD" w:rsidRPr="00D275CD">
              <w:rPr>
                <w:rFonts w:ascii="Times New Roman" w:eastAsiaTheme="minorEastAsia" w:hAnsi="Times New Roman" w:cs="Times New Roman"/>
                <w:color w:val="000000"/>
                <w:lang w:eastAsia="ru-RU"/>
              </w:rPr>
              <w:t>031890301923</w:t>
            </w:r>
          </w:p>
          <w:p w14:paraId="5DE2926F" w14:textId="6B5C69AA" w:rsidR="00B365C3" w:rsidRDefault="00B365C3" w:rsidP="00600097">
            <w:pPr>
              <w:spacing w:after="0" w:line="240" w:lineRule="auto"/>
              <w:rPr>
                <w:rFonts w:ascii="Times New Roman" w:eastAsiaTheme="minorEastAsia" w:hAnsi="Times New Roman" w:cs="Times New Roman"/>
                <w:color w:val="000000"/>
                <w:lang w:eastAsia="ru-RU"/>
              </w:rPr>
            </w:pPr>
            <w:r w:rsidRPr="00B365C3">
              <w:rPr>
                <w:rFonts w:ascii="Times New Roman" w:eastAsiaTheme="minorEastAsia" w:hAnsi="Times New Roman" w:cs="Times New Roman"/>
                <w:color w:val="000000"/>
                <w:lang w:eastAsia="ru-RU"/>
              </w:rPr>
              <w:t xml:space="preserve">ОГРНИП: </w:t>
            </w:r>
            <w:r w:rsidR="00D275CD" w:rsidRPr="00D275CD">
              <w:rPr>
                <w:rFonts w:ascii="Times New Roman" w:eastAsiaTheme="minorEastAsia" w:hAnsi="Times New Roman" w:cs="Times New Roman"/>
                <w:color w:val="000000"/>
                <w:lang w:eastAsia="ru-RU"/>
              </w:rPr>
              <w:t>318032700020675</w:t>
            </w:r>
          </w:p>
          <w:p w14:paraId="422725F0" w14:textId="2EE1DA07" w:rsidR="008A23F1" w:rsidRPr="004D7347" w:rsidRDefault="00600097" w:rsidP="00B365C3">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D275CD" w:rsidRPr="00D275CD">
              <w:rPr>
                <w:rFonts w:ascii="Times New Roman" w:eastAsia="Times New Roman" w:hAnsi="Times New Roman" w:cs="Times New Roman"/>
                <w:color w:val="000000"/>
              </w:rPr>
              <w:t xml:space="preserve">ул. Кооперативная, д. 5, улус </w:t>
            </w:r>
            <w:proofErr w:type="spellStart"/>
            <w:r w:rsidR="00D275CD" w:rsidRPr="00D275CD">
              <w:rPr>
                <w:rFonts w:ascii="Times New Roman" w:eastAsia="Times New Roman" w:hAnsi="Times New Roman" w:cs="Times New Roman"/>
                <w:color w:val="000000"/>
              </w:rPr>
              <w:t>Шана</w:t>
            </w:r>
            <w:proofErr w:type="spellEnd"/>
            <w:r w:rsidR="00D275CD" w:rsidRPr="00D275CD">
              <w:rPr>
                <w:rFonts w:ascii="Times New Roman" w:eastAsia="Times New Roman" w:hAnsi="Times New Roman" w:cs="Times New Roman"/>
                <w:color w:val="000000"/>
              </w:rPr>
              <w:t>, Селенгинский район, Республика Бурятия, 671195</w:t>
            </w:r>
          </w:p>
          <w:p w14:paraId="3BC4087D" w14:textId="50713B3F"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D275CD">
              <w:rPr>
                <w:rFonts w:ascii="Times New Roman" w:eastAsiaTheme="minorEastAsia" w:hAnsi="Times New Roman" w:cs="Times New Roman"/>
                <w:color w:val="000000"/>
                <w:lang w:eastAsia="ru-RU"/>
              </w:rPr>
              <w:t>89021649077</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D275CD" w:rsidRPr="00D275CD">
              <w:rPr>
                <w:rFonts w:ascii="Times New Roman" w:hAnsi="Times New Roman"/>
                <w:color w:val="000000" w:themeColor="text1"/>
              </w:rPr>
              <w:t>Будацыренова</w:t>
            </w:r>
            <w:proofErr w:type="spellEnd"/>
            <w:r w:rsidR="00D275CD" w:rsidRPr="00D275CD">
              <w:rPr>
                <w:rFonts w:ascii="Times New Roman" w:hAnsi="Times New Roman"/>
                <w:color w:val="000000" w:themeColor="text1"/>
              </w:rPr>
              <w:t xml:space="preserve"> Марина Геннадьевна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2A46045"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5D5EE7">
              <w:rPr>
                <w:rFonts w:ascii="Times New Roman" w:hAnsi="Times New Roman"/>
                <w:b/>
                <w:bCs/>
                <w:color w:val="000000" w:themeColor="text1"/>
              </w:rPr>
              <w:t>17</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D33FD5">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93AD4A8"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D5EE7">
              <w:rPr>
                <w:rFonts w:ascii="Times New Roman" w:eastAsiaTheme="minorEastAsia" w:hAnsi="Times New Roman" w:cs="Times New Roman"/>
                <w:b/>
                <w:bCs/>
                <w:i/>
                <w:color w:val="000000"/>
                <w:lang w:eastAsia="ru-RU"/>
              </w:rPr>
              <w:t>6</w:t>
            </w:r>
            <w:r w:rsidR="00D275CD">
              <w:rPr>
                <w:rFonts w:ascii="Times New Roman" w:eastAsiaTheme="minorEastAsia" w:hAnsi="Times New Roman" w:cs="Times New Roman"/>
                <w:b/>
                <w:bCs/>
                <w:i/>
                <w:color w:val="000000"/>
                <w:lang w:eastAsia="ru-RU"/>
              </w:rPr>
              <w:t>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F2C0A">
              <w:rPr>
                <w:rFonts w:ascii="Times New Roman" w:eastAsia="Calibri" w:hAnsi="Times New Roman" w:cs="Times New Roman"/>
                <w:b/>
                <w:bCs/>
                <w:i/>
              </w:rPr>
              <w:t>06</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7F2C0A">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304C7C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7F2C0A">
        <w:rPr>
          <w:rFonts w:ascii="Times New Roman" w:eastAsia="Times New Roman" w:hAnsi="Times New Roman" w:cs="Times New Roman"/>
          <w:b/>
          <w:color w:val="000000" w:themeColor="text1"/>
          <w:lang w:eastAsia="ru-RU"/>
        </w:rPr>
        <w:t>6</w:t>
      </w:r>
      <w:r w:rsidR="00D275CD">
        <w:rPr>
          <w:rFonts w:ascii="Times New Roman" w:eastAsia="Times New Roman" w:hAnsi="Times New Roman" w:cs="Times New Roman"/>
          <w:b/>
          <w:color w:val="000000" w:themeColor="text1"/>
          <w:lang w:eastAsia="ru-RU"/>
        </w:rPr>
        <w:t>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F2C0A">
        <w:rPr>
          <w:rFonts w:ascii="Times New Roman" w:eastAsia="Times New Roman" w:hAnsi="Times New Roman" w:cs="Times New Roman"/>
          <w:b/>
          <w:color w:val="000000" w:themeColor="text1"/>
          <w:lang w:eastAsia="ru-RU"/>
        </w:rPr>
        <w:t>06</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7F2C0A">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C6D8A46"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5D5EE7">
        <w:rPr>
          <w:rFonts w:ascii="Times New Roman" w:hAnsi="Times New Roman"/>
          <w:b/>
          <w:bCs/>
          <w:color w:val="000000" w:themeColor="text1"/>
        </w:rPr>
        <w:t xml:space="preserve">ИП </w:t>
      </w:r>
      <w:proofErr w:type="spellStart"/>
      <w:r w:rsidR="00D275CD" w:rsidRPr="00D275CD">
        <w:rPr>
          <w:rFonts w:ascii="Times New Roman" w:hAnsi="Times New Roman"/>
          <w:b/>
          <w:bCs/>
          <w:color w:val="000000" w:themeColor="text1"/>
        </w:rPr>
        <w:t>Будацыренова</w:t>
      </w:r>
      <w:proofErr w:type="spellEnd"/>
      <w:r w:rsidR="00D275CD" w:rsidRPr="00D275CD">
        <w:rPr>
          <w:rFonts w:ascii="Times New Roman" w:hAnsi="Times New Roman"/>
          <w:b/>
          <w:bCs/>
          <w:color w:val="000000" w:themeColor="text1"/>
        </w:rPr>
        <w:t xml:space="preserve"> Марина Геннадьевна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90A4DA4"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D5EE7">
        <w:rPr>
          <w:rFonts w:ascii="Times New Roman" w:hAnsi="Times New Roman" w:cs="Times New Roman"/>
          <w:b/>
          <w:bCs/>
          <w:color w:val="000000" w:themeColor="text1"/>
          <w:sz w:val="24"/>
          <w:szCs w:val="24"/>
        </w:rPr>
        <w:t xml:space="preserve">ИП </w:t>
      </w:r>
      <w:proofErr w:type="spellStart"/>
      <w:r w:rsidR="00D275CD" w:rsidRPr="00D275CD">
        <w:rPr>
          <w:rFonts w:ascii="Times New Roman" w:hAnsi="Times New Roman"/>
          <w:b/>
          <w:bCs/>
          <w:color w:val="000000" w:themeColor="text1"/>
        </w:rPr>
        <w:t>Будацыренова</w:t>
      </w:r>
      <w:proofErr w:type="spellEnd"/>
      <w:r w:rsidR="00D275CD" w:rsidRPr="00D275CD">
        <w:rPr>
          <w:rFonts w:ascii="Times New Roman" w:hAnsi="Times New Roman"/>
          <w:b/>
          <w:bCs/>
          <w:color w:val="000000" w:themeColor="text1"/>
        </w:rPr>
        <w:t xml:space="preserve"> Марина Геннадьевна</w:t>
      </w:r>
      <w:r w:rsidR="00D275CD" w:rsidRPr="00D275CD">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5B129FA1" w:rsidR="009D6218" w:rsidRDefault="009D6218" w:rsidP="00D32AF1">
      <w:pPr>
        <w:spacing w:after="0" w:line="300" w:lineRule="auto"/>
        <w:ind w:firstLine="709"/>
        <w:jc w:val="right"/>
        <w:rPr>
          <w:rFonts w:ascii="Times New Roman" w:hAnsi="Times New Roman" w:cs="Times New Roman"/>
          <w:color w:val="000000" w:themeColor="text1"/>
        </w:rPr>
      </w:pPr>
    </w:p>
    <w:p w14:paraId="7482DA06" w14:textId="5AF2FFA8" w:rsidR="005D5EE7" w:rsidRDefault="005D5EE7" w:rsidP="00D32AF1">
      <w:pPr>
        <w:spacing w:after="0" w:line="300" w:lineRule="auto"/>
        <w:ind w:firstLine="709"/>
        <w:jc w:val="right"/>
        <w:rPr>
          <w:rFonts w:ascii="Times New Roman" w:hAnsi="Times New Roman" w:cs="Times New Roman"/>
          <w:color w:val="000000" w:themeColor="text1"/>
        </w:rPr>
      </w:pPr>
    </w:p>
    <w:p w14:paraId="3746A407" w14:textId="2C0F6BC6" w:rsidR="005D5EE7" w:rsidRDefault="005D5EE7" w:rsidP="00D32AF1">
      <w:pPr>
        <w:spacing w:after="0" w:line="300" w:lineRule="auto"/>
        <w:ind w:firstLine="709"/>
        <w:jc w:val="right"/>
        <w:rPr>
          <w:rFonts w:ascii="Times New Roman" w:hAnsi="Times New Roman" w:cs="Times New Roman"/>
          <w:color w:val="000000" w:themeColor="text1"/>
        </w:rPr>
      </w:pPr>
    </w:p>
    <w:p w14:paraId="66A64C7D" w14:textId="77777777" w:rsidR="005D5EE7" w:rsidRPr="00BC682F" w:rsidRDefault="005D5EE7"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EC34A77"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D683FE2"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7F2C0A">
        <w:rPr>
          <w:rFonts w:ascii="Times New Roman" w:eastAsiaTheme="minorEastAsia" w:hAnsi="Times New Roman" w:cs="Times New Roman"/>
          <w:b/>
          <w:bCs/>
          <w:color w:val="000000"/>
          <w:lang w:eastAsia="ru-RU"/>
        </w:rPr>
        <w:t>6</w:t>
      </w:r>
      <w:r w:rsidR="00D275CD">
        <w:rPr>
          <w:rFonts w:ascii="Times New Roman" w:eastAsiaTheme="minorEastAsia" w:hAnsi="Times New Roman" w:cs="Times New Roman"/>
          <w:b/>
          <w:bCs/>
          <w:color w:val="000000"/>
          <w:lang w:eastAsia="ru-RU"/>
        </w:rPr>
        <w:t>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7F2C0A">
        <w:rPr>
          <w:rFonts w:ascii="Times New Roman" w:eastAsiaTheme="minorEastAsia" w:hAnsi="Times New Roman" w:cs="Times New Roman"/>
          <w:b/>
          <w:bCs/>
          <w:color w:val="000000"/>
          <w:lang w:eastAsia="ru-RU"/>
        </w:rPr>
        <w:t>06</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7F2C0A">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3" w:name="_ref_18114473"/>
      <w:r w:rsidRPr="00AD7414">
        <w:rPr>
          <w:rFonts w:ascii="Times New Roman" w:hAnsi="Times New Roman" w:cs="Times New Roman"/>
          <w:b/>
          <w:bCs/>
          <w:color w:val="000000" w:themeColor="text1"/>
        </w:rPr>
        <w:t>Заключительные положения</w:t>
      </w:r>
      <w:bookmarkStart w:id="44" w:name="_ref_18114474"/>
      <w:bookmarkEnd w:id="43"/>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5" w:name="_ref_18114476"/>
      <w:bookmarkEnd w:id="44"/>
    </w:p>
    <w:p w14:paraId="657D6711" w14:textId="51A91ED6" w:rsidR="00F0489F" w:rsidRP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lastRenderedPageBreak/>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6096F8EA" w:rsidR="00631B7B" w:rsidRPr="00A53F01" w:rsidRDefault="00631B7B" w:rsidP="000A0397">
      <w:pPr>
        <w:tabs>
          <w:tab w:val="left" w:pos="0"/>
        </w:tabs>
        <w:spacing w:after="0" w:line="240" w:lineRule="auto"/>
        <w:contextualSpacing/>
        <w:jc w:val="both"/>
        <w:rPr>
          <w:rFonts w:ascii="Times New Roman" w:hAnsi="Times New Roman" w:cs="Times New Roman"/>
        </w:rPr>
      </w:pPr>
      <w:r w:rsidRPr="00A53F01">
        <w:rPr>
          <w:rFonts w:ascii="Times New Roman" w:eastAsia="Times New Roman" w:hAnsi="Times New Roman" w:cs="Times New Roman"/>
          <w:color w:val="000000"/>
          <w:lang w:eastAsia="ru-RU"/>
        </w:rPr>
        <w:t>1.</w:t>
      </w:r>
      <w:r w:rsidR="003D59FC" w:rsidRPr="00A53F01">
        <w:rPr>
          <w:rFonts w:ascii="Times New Roman" w:eastAsia="Times New Roman" w:hAnsi="Times New Roman" w:cs="Times New Roman"/>
          <w:color w:val="000000"/>
          <w:lang w:eastAsia="ru-RU"/>
        </w:rPr>
        <w:t xml:space="preserve"> </w:t>
      </w:r>
      <w:r w:rsidR="000A0397" w:rsidRPr="00A53F01">
        <w:rPr>
          <w:rFonts w:ascii="Times New Roman" w:eastAsia="Times New Roman" w:hAnsi="Times New Roman" w:cs="Times New Roman"/>
          <w:color w:val="000000"/>
          <w:lang w:eastAsia="ru-RU"/>
        </w:rPr>
        <w:t xml:space="preserve">Наименование предприятия - </w:t>
      </w:r>
      <w:r w:rsidRPr="00A53F01">
        <w:rPr>
          <w:rFonts w:ascii="Times New Roman" w:eastAsia="Times New Roman" w:hAnsi="Times New Roman" w:cs="Times New Roman"/>
          <w:color w:val="000000"/>
          <w:lang w:eastAsia="ru-RU"/>
        </w:rPr>
        <w:t>Получател</w:t>
      </w:r>
      <w:r w:rsidR="000A0397" w:rsidRPr="00A53F01">
        <w:rPr>
          <w:rFonts w:ascii="Times New Roman" w:eastAsia="Times New Roman" w:hAnsi="Times New Roman" w:cs="Times New Roman"/>
          <w:color w:val="000000"/>
          <w:lang w:eastAsia="ru-RU"/>
        </w:rPr>
        <w:t>я</w:t>
      </w:r>
      <w:r w:rsidRPr="00A53F01">
        <w:rPr>
          <w:rFonts w:ascii="Times New Roman" w:eastAsia="Times New Roman" w:hAnsi="Times New Roman" w:cs="Times New Roman"/>
          <w:color w:val="000000"/>
          <w:lang w:eastAsia="ru-RU"/>
        </w:rPr>
        <w:t xml:space="preserve"> услуги: </w:t>
      </w:r>
      <w:r w:rsidR="005D5EE7">
        <w:rPr>
          <w:rFonts w:ascii="Times New Roman" w:hAnsi="Times New Roman"/>
          <w:b/>
          <w:bCs/>
          <w:color w:val="000000" w:themeColor="text1"/>
        </w:rPr>
        <w:t xml:space="preserve">ИП </w:t>
      </w:r>
      <w:proofErr w:type="spellStart"/>
      <w:r w:rsidR="00D275CD" w:rsidRPr="00D275CD">
        <w:rPr>
          <w:rFonts w:ascii="Times New Roman" w:hAnsi="Times New Roman"/>
          <w:b/>
          <w:bCs/>
          <w:color w:val="000000" w:themeColor="text1"/>
        </w:rPr>
        <w:t>Будацыренова</w:t>
      </w:r>
      <w:proofErr w:type="spellEnd"/>
      <w:r w:rsidR="00D275CD" w:rsidRPr="00D275CD">
        <w:rPr>
          <w:rFonts w:ascii="Times New Roman" w:hAnsi="Times New Roman"/>
          <w:b/>
          <w:bCs/>
          <w:color w:val="000000" w:themeColor="text1"/>
        </w:rPr>
        <w:t xml:space="preserve"> Марина Геннадьевна</w:t>
      </w:r>
    </w:p>
    <w:p w14:paraId="4D8A7AAD" w14:textId="1FE87A7C" w:rsidR="00631B7B" w:rsidRPr="00A53F01" w:rsidRDefault="000A0397" w:rsidP="007A7F8C">
      <w:pPr>
        <w:spacing w:after="0" w:line="240" w:lineRule="auto"/>
        <w:jc w:val="both"/>
        <w:rPr>
          <w:rFonts w:ascii="Times New Roman" w:eastAsia="Calibri" w:hAnsi="Times New Roman" w:cs="Times New Roman"/>
          <w:color w:val="000000"/>
        </w:rPr>
      </w:pPr>
      <w:r w:rsidRPr="00A53F01">
        <w:rPr>
          <w:rFonts w:ascii="Times New Roman" w:eastAsia="Times New Roman" w:hAnsi="Times New Roman" w:cs="Times New Roman"/>
          <w:color w:val="000000"/>
          <w:lang w:eastAsia="ru-RU"/>
        </w:rPr>
        <w:t>2</w:t>
      </w:r>
      <w:r w:rsidR="00631B7B" w:rsidRPr="00A53F01">
        <w:rPr>
          <w:rFonts w:ascii="Times New Roman" w:eastAsia="Times New Roman" w:hAnsi="Times New Roman" w:cs="Times New Roman"/>
          <w:color w:val="000000"/>
          <w:lang w:eastAsia="ru-RU"/>
        </w:rPr>
        <w:t>.</w:t>
      </w:r>
      <w:r w:rsidR="003D59FC" w:rsidRPr="00A53F01">
        <w:rPr>
          <w:rFonts w:ascii="Times New Roman" w:eastAsia="Times New Roman" w:hAnsi="Times New Roman" w:cs="Times New Roman"/>
          <w:color w:val="000000"/>
          <w:lang w:eastAsia="ru-RU"/>
        </w:rPr>
        <w:t xml:space="preserve"> </w:t>
      </w:r>
      <w:r w:rsidR="00631B7B" w:rsidRPr="00A53F01">
        <w:rPr>
          <w:rFonts w:ascii="Times New Roman" w:eastAsia="Times New Roman" w:hAnsi="Times New Roman" w:cs="Times New Roman"/>
          <w:color w:val="000000"/>
          <w:lang w:eastAsia="ru-RU"/>
        </w:rPr>
        <w:t xml:space="preserve">Наименование услуг: </w:t>
      </w:r>
      <w:r w:rsidR="00631B7B" w:rsidRPr="00A53F01">
        <w:rPr>
          <w:rFonts w:ascii="Times New Roman" w:eastAsia="Calibri" w:hAnsi="Times New Roman" w:cs="Times New Roman"/>
          <w:color w:val="000000"/>
        </w:rPr>
        <w:t xml:space="preserve">Содействие </w:t>
      </w:r>
      <w:r w:rsidR="002A5032" w:rsidRPr="00A53F01">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A53F01">
        <w:rPr>
          <w:rFonts w:ascii="Times New Roman" w:eastAsiaTheme="minorEastAsia" w:hAnsi="Times New Roman"/>
          <w:color w:val="000000"/>
          <w:lang w:eastAsia="ru-RU"/>
        </w:rPr>
        <w:t>.</w:t>
      </w:r>
    </w:p>
    <w:p w14:paraId="699274B8" w14:textId="59CA8069" w:rsidR="005E2B57" w:rsidRPr="005E2B57" w:rsidRDefault="000A0397" w:rsidP="005E2B57">
      <w:pPr>
        <w:spacing w:after="0" w:line="240" w:lineRule="auto"/>
        <w:jc w:val="both"/>
        <w:rPr>
          <w:rFonts w:ascii="Times New Roman" w:eastAsia="Calibri" w:hAnsi="Times New Roman" w:cs="Times New Roman"/>
          <w:color w:val="000000"/>
        </w:rPr>
      </w:pPr>
      <w:r w:rsidRPr="00A53F01">
        <w:rPr>
          <w:rFonts w:ascii="Times New Roman" w:eastAsia="Calibri" w:hAnsi="Times New Roman" w:cs="Times New Roman"/>
          <w:color w:val="000000"/>
        </w:rPr>
        <w:t>3</w:t>
      </w:r>
      <w:r w:rsidR="00631B7B" w:rsidRPr="00A53F01">
        <w:rPr>
          <w:rFonts w:ascii="Times New Roman" w:eastAsia="Calibri" w:hAnsi="Times New Roman" w:cs="Times New Roman"/>
          <w:color w:val="000000"/>
        </w:rPr>
        <w:t>.</w:t>
      </w:r>
      <w:r w:rsidR="003D59FC" w:rsidRPr="00A53F01">
        <w:rPr>
          <w:rFonts w:ascii="Times New Roman" w:eastAsia="Calibri" w:hAnsi="Times New Roman" w:cs="Times New Roman"/>
          <w:color w:val="000000"/>
        </w:rPr>
        <w:t xml:space="preserve"> </w:t>
      </w:r>
      <w:r w:rsidRPr="00A53F01">
        <w:rPr>
          <w:rFonts w:ascii="Times New Roman" w:eastAsia="Calibri" w:hAnsi="Times New Roman" w:cs="Times New Roman"/>
          <w:color w:val="000000"/>
        </w:rPr>
        <w:t>Характеристика</w:t>
      </w:r>
      <w:r w:rsidR="00631B7B" w:rsidRPr="00A53F01">
        <w:rPr>
          <w:rFonts w:ascii="Times New Roman" w:eastAsia="Calibri" w:hAnsi="Times New Roman" w:cs="Times New Roman"/>
          <w:color w:val="000000"/>
        </w:rPr>
        <w:t xml:space="preserve"> услуг:</w:t>
      </w:r>
      <w:r w:rsidR="007E3C7B" w:rsidRPr="00A53F01">
        <w:rPr>
          <w:rFonts w:ascii="Times New Roman" w:eastAsia="Calibri" w:hAnsi="Times New Roman" w:cs="Times New Roman"/>
          <w:color w:val="000000"/>
        </w:rPr>
        <w:t xml:space="preserve"> </w:t>
      </w:r>
      <w:bookmarkStart w:id="53" w:name="_Hlk86425854"/>
      <w:r w:rsidR="005E2B57" w:rsidRPr="005E2B57">
        <w:rPr>
          <w:rFonts w:ascii="Times New Roman" w:hAnsi="Times New Roman" w:cs="Times New Roman"/>
          <w:szCs w:val="26"/>
        </w:rPr>
        <w:t>Изготовление и монтаж световой вывески</w:t>
      </w:r>
      <w:r w:rsidR="005E2B57">
        <w:rPr>
          <w:szCs w:val="26"/>
        </w:rPr>
        <w:t xml:space="preserve"> </w:t>
      </w:r>
    </w:p>
    <w:p w14:paraId="5D49B769" w14:textId="7E559C18" w:rsidR="00D275CD" w:rsidRPr="00D275CD" w:rsidRDefault="00D275CD" w:rsidP="00D275CD">
      <w:pPr>
        <w:spacing w:after="0" w:line="240" w:lineRule="auto"/>
        <w:jc w:val="both"/>
        <w:rPr>
          <w:rFonts w:ascii="Times New Roman" w:hAnsi="Times New Roman" w:cs="Times New Roman"/>
          <w:b/>
        </w:rPr>
      </w:pPr>
      <w:r>
        <w:rPr>
          <w:rFonts w:ascii="Times New Roman" w:hAnsi="Times New Roman" w:cs="Times New Roman"/>
          <w:b/>
        </w:rPr>
        <w:t>3</w:t>
      </w:r>
      <w:r w:rsidRPr="00D275CD">
        <w:rPr>
          <w:rFonts w:ascii="Times New Roman" w:hAnsi="Times New Roman" w:cs="Times New Roman"/>
          <w:b/>
        </w:rPr>
        <w:t xml:space="preserve">.1 </w:t>
      </w:r>
      <w:r w:rsidRPr="00D275CD">
        <w:rPr>
          <w:rFonts w:ascii="Times New Roman" w:hAnsi="Times New Roman" w:cs="Times New Roman"/>
          <w:b/>
          <w:bCs/>
        </w:rPr>
        <w:t>Объемные световые буквы на подложке (световой короб из композита, буквы на прорезь)</w:t>
      </w:r>
    </w:p>
    <w:p w14:paraId="700E1CBF"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Максимальный размер: 3.95 *0.90*0.20 м.</w:t>
      </w:r>
    </w:p>
    <w:p w14:paraId="6871B0EA"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Высота букв: Байкал – заглавная – 0,73 м, прописная – 0,36 м., ПРОДУКТЫ, ХОЗТОВАРЫ – 0,10м, ЛОГОТИП (в виде орнамента) – 0,75 м, МАГАЗИН – 0,08 м.</w:t>
      </w:r>
    </w:p>
    <w:p w14:paraId="593C803A" w14:textId="3DD2BB94"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ВЫВЕСКА</w:t>
      </w:r>
      <w:r>
        <w:rPr>
          <w:rFonts w:ascii="Times New Roman" w:hAnsi="Times New Roman" w:cs="Times New Roman"/>
        </w:rPr>
        <w:t>:</w:t>
      </w:r>
      <w:r w:rsidRPr="00D275CD">
        <w:rPr>
          <w:rFonts w:ascii="Times New Roman" w:hAnsi="Times New Roman" w:cs="Times New Roman"/>
        </w:rPr>
        <w:t xml:space="preserve"> лицо - синий, бока – синий; </w:t>
      </w:r>
    </w:p>
    <w:p w14:paraId="293CF2BE" w14:textId="77777777" w:rsid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БУКВЫ</w:t>
      </w:r>
      <w:r>
        <w:rPr>
          <w:rFonts w:ascii="Times New Roman" w:hAnsi="Times New Roman" w:cs="Times New Roman"/>
        </w:rPr>
        <w:t xml:space="preserve"> </w:t>
      </w:r>
      <w:r w:rsidRPr="00D275CD">
        <w:rPr>
          <w:rFonts w:ascii="Times New Roman" w:hAnsi="Times New Roman" w:cs="Times New Roman"/>
        </w:rPr>
        <w:t>БАЙКАЛ</w:t>
      </w:r>
      <w:r>
        <w:rPr>
          <w:rFonts w:ascii="Times New Roman" w:hAnsi="Times New Roman" w:cs="Times New Roman"/>
        </w:rPr>
        <w:t>:</w:t>
      </w:r>
      <w:r w:rsidRPr="00D275CD">
        <w:rPr>
          <w:rFonts w:ascii="Times New Roman" w:hAnsi="Times New Roman" w:cs="Times New Roman"/>
        </w:rPr>
        <w:t xml:space="preserve"> лицо – белый, бока – белый; </w:t>
      </w:r>
    </w:p>
    <w:p w14:paraId="066298AC" w14:textId="77777777" w:rsid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ПРОДУКТЫ ХОЗТОВАРЫ</w:t>
      </w:r>
      <w:r>
        <w:rPr>
          <w:rFonts w:ascii="Times New Roman" w:hAnsi="Times New Roman" w:cs="Times New Roman"/>
        </w:rPr>
        <w:t>:</w:t>
      </w:r>
      <w:r w:rsidRPr="00D275CD">
        <w:rPr>
          <w:rFonts w:ascii="Times New Roman" w:hAnsi="Times New Roman" w:cs="Times New Roman"/>
        </w:rPr>
        <w:t xml:space="preserve"> лицо – желтый, бока – нет; </w:t>
      </w:r>
    </w:p>
    <w:p w14:paraId="01100F69" w14:textId="29626030" w:rsidR="00D275CD" w:rsidRPr="00D275CD" w:rsidRDefault="00D275CD" w:rsidP="00D275CD">
      <w:pPr>
        <w:spacing w:after="0" w:line="240" w:lineRule="auto"/>
        <w:jc w:val="both"/>
        <w:rPr>
          <w:rFonts w:ascii="Times New Roman" w:hAnsi="Times New Roman" w:cs="Times New Roman"/>
          <w:b/>
          <w:bCs/>
        </w:rPr>
      </w:pPr>
      <w:r w:rsidRPr="00D275CD">
        <w:rPr>
          <w:rFonts w:ascii="Times New Roman" w:hAnsi="Times New Roman" w:cs="Times New Roman"/>
        </w:rPr>
        <w:t>ЛОГОТИП (в виде орнамента)</w:t>
      </w:r>
      <w:r>
        <w:rPr>
          <w:rFonts w:ascii="Times New Roman" w:hAnsi="Times New Roman" w:cs="Times New Roman"/>
        </w:rPr>
        <w:t>:</w:t>
      </w:r>
      <w:r w:rsidRPr="00D275CD">
        <w:rPr>
          <w:rFonts w:ascii="Times New Roman" w:hAnsi="Times New Roman" w:cs="Times New Roman"/>
        </w:rPr>
        <w:t xml:space="preserve"> лицо</w:t>
      </w:r>
      <w:r>
        <w:rPr>
          <w:rFonts w:ascii="Times New Roman" w:hAnsi="Times New Roman" w:cs="Times New Roman"/>
        </w:rPr>
        <w:t xml:space="preserve"> -</w:t>
      </w:r>
      <w:r w:rsidRPr="00D275CD">
        <w:rPr>
          <w:rFonts w:ascii="Times New Roman" w:hAnsi="Times New Roman" w:cs="Times New Roman"/>
        </w:rPr>
        <w:t xml:space="preserve"> желтый, синий, белый, красный, темно-зеленый, зеленый; МАГАЗИН</w:t>
      </w:r>
      <w:r>
        <w:rPr>
          <w:rFonts w:ascii="Times New Roman" w:hAnsi="Times New Roman" w:cs="Times New Roman"/>
        </w:rPr>
        <w:t>:</w:t>
      </w:r>
      <w:r w:rsidRPr="00D275CD">
        <w:rPr>
          <w:rFonts w:ascii="Times New Roman" w:hAnsi="Times New Roman" w:cs="Times New Roman"/>
        </w:rPr>
        <w:t xml:space="preserve"> </w:t>
      </w:r>
      <w:r>
        <w:rPr>
          <w:rFonts w:ascii="Times New Roman" w:hAnsi="Times New Roman" w:cs="Times New Roman"/>
        </w:rPr>
        <w:t>л</w:t>
      </w:r>
      <w:r w:rsidRPr="00D275CD">
        <w:rPr>
          <w:rFonts w:ascii="Times New Roman" w:hAnsi="Times New Roman" w:cs="Times New Roman"/>
        </w:rPr>
        <w:t>ицо</w:t>
      </w:r>
      <w:r>
        <w:rPr>
          <w:rFonts w:ascii="Times New Roman" w:hAnsi="Times New Roman" w:cs="Times New Roman"/>
        </w:rPr>
        <w:t xml:space="preserve"> -</w:t>
      </w:r>
      <w:r w:rsidRPr="00D275CD">
        <w:rPr>
          <w:rFonts w:ascii="Times New Roman" w:hAnsi="Times New Roman" w:cs="Times New Roman"/>
        </w:rPr>
        <w:t xml:space="preserve"> белый, бока – нет.</w:t>
      </w:r>
    </w:p>
    <w:p w14:paraId="602BD68E"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Материалы для изготовления вывески:</w:t>
      </w:r>
    </w:p>
    <w:p w14:paraId="0CD2F442"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Подложка: световой короб, буквы на прорезь, глубиной 10 см</w:t>
      </w:r>
    </w:p>
    <w:p w14:paraId="13F151C9"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Лицевая часть: АКП 3 мм, КРОСБОНД №</w:t>
      </w:r>
      <w:r w:rsidRPr="00D275CD">
        <w:rPr>
          <w:rFonts w:ascii="Times New Roman" w:hAnsi="Times New Roman" w:cs="Times New Roman"/>
          <w:lang w:val="en-US"/>
        </w:rPr>
        <w:t>G</w:t>
      </w:r>
      <w:r w:rsidRPr="00D275CD">
        <w:rPr>
          <w:rFonts w:ascii="Times New Roman" w:hAnsi="Times New Roman" w:cs="Times New Roman"/>
        </w:rPr>
        <w:t>9919</w:t>
      </w:r>
    </w:p>
    <w:p w14:paraId="2BDB3C46"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Борт: АКП 3 мм. КРОСБОНД №</w:t>
      </w:r>
      <w:r w:rsidRPr="00D275CD">
        <w:rPr>
          <w:rFonts w:ascii="Times New Roman" w:hAnsi="Times New Roman" w:cs="Times New Roman"/>
          <w:lang w:val="en-US"/>
        </w:rPr>
        <w:t>G</w:t>
      </w:r>
      <w:r w:rsidRPr="00D275CD">
        <w:rPr>
          <w:rFonts w:ascii="Times New Roman" w:hAnsi="Times New Roman" w:cs="Times New Roman"/>
        </w:rPr>
        <w:t>9919</w:t>
      </w:r>
    </w:p>
    <w:p w14:paraId="14A4225F"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 xml:space="preserve">АКП 3 мм. фрезеровка, сформирована кассетой глубиной 10 см.+ буквы на прорезь (МАГАЗИН, ПРОДУКТЫ, ХОЗТОВАРЫ: молочный акрил 3 м. + пленка </w:t>
      </w:r>
      <w:r w:rsidRPr="00D275CD">
        <w:rPr>
          <w:rFonts w:ascii="Times New Roman" w:hAnsi="Times New Roman" w:cs="Times New Roman"/>
          <w:lang w:val="en-US"/>
        </w:rPr>
        <w:t>ORACAL</w:t>
      </w:r>
      <w:r w:rsidRPr="00D275CD">
        <w:rPr>
          <w:rFonts w:ascii="Times New Roman" w:hAnsi="Times New Roman" w:cs="Times New Roman"/>
        </w:rPr>
        <w:t xml:space="preserve"> 8500 №021)</w:t>
      </w:r>
    </w:p>
    <w:p w14:paraId="77C76149"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Буквы, логотип (в виде орнамента): Объемные световые буквы глубиной 10 см</w:t>
      </w:r>
    </w:p>
    <w:p w14:paraId="36EC385D"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 xml:space="preserve">Лицевая часть: молочный акрил 3 мм. + пленка </w:t>
      </w:r>
      <w:r w:rsidRPr="00D275CD">
        <w:rPr>
          <w:rFonts w:ascii="Times New Roman" w:hAnsi="Times New Roman" w:cs="Times New Roman"/>
          <w:lang w:val="en-US"/>
        </w:rPr>
        <w:t>ORACAL</w:t>
      </w:r>
      <w:r w:rsidRPr="00D275CD">
        <w:rPr>
          <w:rFonts w:ascii="Times New Roman" w:hAnsi="Times New Roman" w:cs="Times New Roman"/>
        </w:rPr>
        <w:t xml:space="preserve"> 8500 №021, 049, 032, 068, 063.</w:t>
      </w:r>
    </w:p>
    <w:p w14:paraId="1F3B1198"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 xml:space="preserve">Борт: ПВХ 3 мм. пленкой </w:t>
      </w:r>
      <w:r w:rsidRPr="00D275CD">
        <w:rPr>
          <w:rFonts w:ascii="Times New Roman" w:hAnsi="Times New Roman" w:cs="Times New Roman"/>
          <w:lang w:val="en-US"/>
        </w:rPr>
        <w:t>ORACAL</w:t>
      </w:r>
      <w:r w:rsidRPr="00D275CD">
        <w:rPr>
          <w:rFonts w:ascii="Times New Roman" w:hAnsi="Times New Roman" w:cs="Times New Roman"/>
        </w:rPr>
        <w:t xml:space="preserve"> 641 №№010, 022.</w:t>
      </w:r>
    </w:p>
    <w:p w14:paraId="381EA479"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Задник: ПВХ 5 мм.</w:t>
      </w:r>
    </w:p>
    <w:p w14:paraId="0A988EE7"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bCs/>
        </w:rPr>
        <w:t>Каркас:</w:t>
      </w:r>
      <w:r w:rsidRPr="00D275CD">
        <w:rPr>
          <w:rFonts w:ascii="Times New Roman" w:hAnsi="Times New Roman" w:cs="Times New Roman"/>
        </w:rPr>
        <w:t xml:space="preserve"> Труба профильная 20*20*1,5, окрашена в серый цвет.</w:t>
      </w:r>
    </w:p>
    <w:p w14:paraId="19AED856" w14:textId="2016AA9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bCs/>
        </w:rPr>
        <w:t>Подсветка</w:t>
      </w:r>
      <w:r>
        <w:rPr>
          <w:rFonts w:ascii="Times New Roman" w:hAnsi="Times New Roman" w:cs="Times New Roman"/>
          <w:bCs/>
        </w:rPr>
        <w:t>:</w:t>
      </w:r>
      <w:r w:rsidRPr="00D275CD">
        <w:rPr>
          <w:rFonts w:ascii="Times New Roman" w:hAnsi="Times New Roman" w:cs="Times New Roman"/>
          <w:bCs/>
        </w:rPr>
        <w:t xml:space="preserve"> </w:t>
      </w:r>
      <w:r w:rsidRPr="00D275CD">
        <w:rPr>
          <w:rFonts w:ascii="Times New Roman" w:hAnsi="Times New Roman" w:cs="Times New Roman"/>
        </w:rPr>
        <w:t>Светодиодный модуль AIDA MY-2835-</w:t>
      </w:r>
      <w:r w:rsidRPr="00D275CD">
        <w:rPr>
          <w:rFonts w:ascii="Times New Roman" w:hAnsi="Times New Roman" w:cs="Times New Roman"/>
          <w:lang w:val="en-US"/>
        </w:rPr>
        <w:t>W</w:t>
      </w:r>
      <w:r w:rsidRPr="00D275CD">
        <w:rPr>
          <w:rFonts w:ascii="Times New Roman" w:hAnsi="Times New Roman" w:cs="Times New Roman"/>
        </w:rPr>
        <w:t xml:space="preserve"> (2SMD)</w:t>
      </w:r>
    </w:p>
    <w:p w14:paraId="63AE195B" w14:textId="209B1F53" w:rsidR="00D275CD" w:rsidRPr="00D275CD" w:rsidRDefault="00D275CD" w:rsidP="00D275CD">
      <w:pPr>
        <w:spacing w:after="0" w:line="240" w:lineRule="auto"/>
        <w:jc w:val="both"/>
        <w:rPr>
          <w:rFonts w:ascii="Times New Roman" w:hAnsi="Times New Roman" w:cs="Times New Roman"/>
          <w:b/>
        </w:rPr>
      </w:pPr>
      <w:r w:rsidRPr="00D275CD">
        <w:rPr>
          <w:rFonts w:ascii="Times New Roman" w:hAnsi="Times New Roman" w:cs="Times New Roman"/>
          <w:bCs/>
        </w:rPr>
        <w:t>БЛОК ПИТАНИЯ</w:t>
      </w:r>
      <w:r>
        <w:rPr>
          <w:rFonts w:ascii="Times New Roman" w:hAnsi="Times New Roman" w:cs="Times New Roman"/>
        </w:rPr>
        <w:t>:</w:t>
      </w:r>
      <w:r w:rsidRPr="00D275CD">
        <w:rPr>
          <w:rFonts w:ascii="Times New Roman" w:hAnsi="Times New Roman" w:cs="Times New Roman"/>
        </w:rPr>
        <w:t xml:space="preserve"> IP 67 300 ВТ, для наружного применения.</w:t>
      </w:r>
    </w:p>
    <w:p w14:paraId="290FA827"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bCs/>
        </w:rPr>
        <w:t>Фотореле IEK</w:t>
      </w:r>
      <w:r w:rsidRPr="00D275CD">
        <w:rPr>
          <w:rFonts w:ascii="Times New Roman" w:hAnsi="Times New Roman" w:cs="Times New Roman"/>
        </w:rPr>
        <w:t xml:space="preserve"> ФР 601</w:t>
      </w:r>
    </w:p>
    <w:p w14:paraId="58B2AFD1" w14:textId="7282797D"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Расстояние до точки подключения на 220 Вт. Получатель услуги самостоятельно проводит кабель до точки подключения.</w:t>
      </w:r>
    </w:p>
    <w:p w14:paraId="5A0FC1FC" w14:textId="127BABAC" w:rsidR="00D275CD" w:rsidRPr="00D275CD" w:rsidRDefault="00D275CD" w:rsidP="00D275CD">
      <w:pPr>
        <w:spacing w:after="0" w:line="240" w:lineRule="auto"/>
        <w:jc w:val="both"/>
        <w:rPr>
          <w:rFonts w:ascii="Times New Roman" w:hAnsi="Times New Roman" w:cs="Times New Roman"/>
          <w:b/>
        </w:rPr>
      </w:pPr>
      <w:r w:rsidRPr="00D275CD">
        <w:rPr>
          <w:rFonts w:ascii="Times New Roman" w:hAnsi="Times New Roman" w:cs="Times New Roman"/>
        </w:rPr>
        <w:t>Высота от уровня земли до нижней части вывески –</w:t>
      </w:r>
      <w:r>
        <w:rPr>
          <w:rFonts w:ascii="Times New Roman" w:hAnsi="Times New Roman" w:cs="Times New Roman"/>
        </w:rPr>
        <w:t xml:space="preserve"> </w:t>
      </w:r>
      <w:r w:rsidRPr="00D275CD">
        <w:rPr>
          <w:rFonts w:ascii="Times New Roman" w:hAnsi="Times New Roman" w:cs="Times New Roman"/>
        </w:rPr>
        <w:t>3.00 м.</w:t>
      </w:r>
    </w:p>
    <w:p w14:paraId="2991D151"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bCs/>
        </w:rPr>
        <w:t>Место крепежа</w:t>
      </w:r>
      <w:r w:rsidRPr="00D275CD">
        <w:rPr>
          <w:rFonts w:ascii="Times New Roman" w:hAnsi="Times New Roman" w:cs="Times New Roman"/>
          <w:b/>
        </w:rPr>
        <w:t xml:space="preserve"> </w:t>
      </w:r>
      <w:r w:rsidRPr="00D275CD">
        <w:rPr>
          <w:rFonts w:ascii="Times New Roman" w:hAnsi="Times New Roman" w:cs="Times New Roman"/>
        </w:rPr>
        <w:t>–</w:t>
      </w:r>
      <w:r w:rsidRPr="00D275CD">
        <w:rPr>
          <w:rFonts w:ascii="Times New Roman" w:hAnsi="Times New Roman" w:cs="Times New Roman"/>
          <w:b/>
        </w:rPr>
        <w:t xml:space="preserve"> </w:t>
      </w:r>
      <w:r w:rsidRPr="00D275CD">
        <w:rPr>
          <w:rFonts w:ascii="Times New Roman" w:hAnsi="Times New Roman" w:cs="Times New Roman"/>
        </w:rPr>
        <w:t>фасад здания (материал стен: кирпич, отделка – нет)</w:t>
      </w:r>
    </w:p>
    <w:p w14:paraId="5A17D210"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Место монтажа: Республика Бурятия, Селенгинский р-он, село Селендума, ул. Советская д.32.</w:t>
      </w:r>
    </w:p>
    <w:p w14:paraId="5EE28E25"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Расстояние от г. Улан-Удэ до объекта монтажа (село Селендума - 163 км.)</w:t>
      </w:r>
    </w:p>
    <w:p w14:paraId="34741595" w14:textId="6F1D1BE9" w:rsidR="00D275CD" w:rsidRPr="00D275CD" w:rsidRDefault="00917AD9" w:rsidP="00D275CD">
      <w:pPr>
        <w:spacing w:after="0" w:line="240" w:lineRule="auto"/>
        <w:jc w:val="both"/>
        <w:rPr>
          <w:rFonts w:ascii="Times New Roman" w:hAnsi="Times New Roman" w:cs="Times New Roman"/>
        </w:rPr>
      </w:pPr>
      <w:r>
        <w:rPr>
          <w:rFonts w:ascii="Times New Roman" w:hAnsi="Times New Roman" w:cs="Times New Roman"/>
          <w:b/>
          <w:bCs/>
        </w:rPr>
        <w:t>3</w:t>
      </w:r>
      <w:r w:rsidR="00D275CD" w:rsidRPr="00D275CD">
        <w:rPr>
          <w:rFonts w:ascii="Times New Roman" w:hAnsi="Times New Roman" w:cs="Times New Roman"/>
          <w:b/>
          <w:bCs/>
        </w:rPr>
        <w:t>.2</w:t>
      </w:r>
      <w:r w:rsidR="00D275CD" w:rsidRPr="00D275CD">
        <w:rPr>
          <w:rFonts w:ascii="Times New Roman" w:hAnsi="Times New Roman" w:cs="Times New Roman"/>
        </w:rPr>
        <w:t xml:space="preserve"> </w:t>
      </w:r>
      <w:r w:rsidR="00D275CD" w:rsidRPr="00D275CD">
        <w:rPr>
          <w:rFonts w:ascii="Times New Roman" w:hAnsi="Times New Roman" w:cs="Times New Roman"/>
          <w:b/>
          <w:bCs/>
        </w:rPr>
        <w:t>Баннер – 2 шт. размер 1.80*2.10м</w:t>
      </w:r>
    </w:p>
    <w:p w14:paraId="646CBD6F" w14:textId="77777777" w:rsidR="00D275CD" w:rsidRPr="00D275CD" w:rsidRDefault="00D275CD" w:rsidP="00D275CD">
      <w:pPr>
        <w:spacing w:after="0" w:line="240" w:lineRule="auto"/>
        <w:jc w:val="both"/>
        <w:rPr>
          <w:rFonts w:ascii="Times New Roman" w:hAnsi="Times New Roman" w:cs="Times New Roman"/>
        </w:rPr>
      </w:pPr>
      <w:r w:rsidRPr="00D275CD">
        <w:rPr>
          <w:rFonts w:ascii="Times New Roman" w:hAnsi="Times New Roman" w:cs="Times New Roman"/>
        </w:rPr>
        <w:t xml:space="preserve">Широкоформатная печать на баннерной ткани плотностью 440 </w:t>
      </w:r>
      <w:proofErr w:type="spellStart"/>
      <w:r w:rsidRPr="00D275CD">
        <w:rPr>
          <w:rFonts w:ascii="Times New Roman" w:hAnsi="Times New Roman" w:cs="Times New Roman"/>
        </w:rPr>
        <w:t>гр.м</w:t>
      </w:r>
      <w:proofErr w:type="spellEnd"/>
      <w:r w:rsidRPr="00D275CD">
        <w:rPr>
          <w:rFonts w:ascii="Times New Roman" w:hAnsi="Times New Roman" w:cs="Times New Roman"/>
        </w:rPr>
        <w:t>. Высота от уровня земли до низа баннера 1.30 см</w:t>
      </w:r>
    </w:p>
    <w:p w14:paraId="3AAC3007" w14:textId="2FAB131C" w:rsidR="00D275CD" w:rsidRDefault="00D275CD" w:rsidP="00D275CD">
      <w:pPr>
        <w:spacing w:after="0" w:line="240" w:lineRule="auto"/>
        <w:jc w:val="both"/>
        <w:rPr>
          <w:rFonts w:ascii="Times New Roman" w:hAnsi="Times New Roman" w:cs="Times New Roman"/>
        </w:rPr>
      </w:pPr>
      <w:r w:rsidRPr="00917AD9">
        <w:rPr>
          <w:rFonts w:ascii="Times New Roman" w:hAnsi="Times New Roman" w:cs="Times New Roman"/>
        </w:rPr>
        <w:t>Место размещения: Республика</w:t>
      </w:r>
      <w:r w:rsidRPr="00D275CD">
        <w:rPr>
          <w:rFonts w:ascii="Times New Roman" w:hAnsi="Times New Roman" w:cs="Times New Roman"/>
        </w:rPr>
        <w:t xml:space="preserve"> Бурятия, Селенгинский р-он, село Селендума, ул. Советская д.32.</w:t>
      </w:r>
    </w:p>
    <w:p w14:paraId="5108F628" w14:textId="77777777" w:rsidR="00917AD9" w:rsidRPr="00D275CD" w:rsidRDefault="00917AD9" w:rsidP="00D275CD">
      <w:pPr>
        <w:spacing w:after="0" w:line="240" w:lineRule="auto"/>
        <w:jc w:val="both"/>
        <w:rPr>
          <w:rFonts w:ascii="Times New Roman" w:hAnsi="Times New Roman" w:cs="Times New Roman"/>
        </w:rPr>
      </w:pPr>
    </w:p>
    <w:p w14:paraId="7ABB5B2D" w14:textId="77777777" w:rsidR="00D275CD" w:rsidRDefault="00D275CD" w:rsidP="00917AD9">
      <w:pPr>
        <w:spacing w:after="0" w:line="240" w:lineRule="auto"/>
        <w:jc w:val="center"/>
        <w:rPr>
          <w:rFonts w:ascii="Times New Roman" w:hAnsi="Times New Roman" w:cs="Times New Roman"/>
          <w:sz w:val="24"/>
          <w:szCs w:val="24"/>
        </w:rPr>
      </w:pPr>
      <w:r w:rsidRPr="00A26BEC">
        <w:rPr>
          <w:rFonts w:ascii="Times New Roman" w:hAnsi="Times New Roman" w:cs="Times New Roman"/>
          <w:bCs/>
          <w:noProof/>
          <w:lang w:eastAsia="ru-RU"/>
        </w:rPr>
        <w:drawing>
          <wp:inline distT="0" distB="0" distL="0" distR="0" wp14:anchorId="1EF54A42" wp14:editId="73EACC8A">
            <wp:extent cx="6019800" cy="1374943"/>
            <wp:effectExtent l="0" t="0" r="0" b="0"/>
            <wp:docPr id="1" name="Рисунок 1"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279"/>
                    <a:stretch/>
                  </pic:blipFill>
                  <pic:spPr bwMode="auto">
                    <a:xfrm>
                      <a:off x="0" y="0"/>
                      <a:ext cx="6033952" cy="1378175"/>
                    </a:xfrm>
                    <a:prstGeom prst="rect">
                      <a:avLst/>
                    </a:prstGeom>
                    <a:noFill/>
                    <a:ln>
                      <a:noFill/>
                    </a:ln>
                    <a:extLst>
                      <a:ext uri="{53640926-AAD7-44D8-BBD7-CCE9431645EC}">
                        <a14:shadowObscured xmlns:a14="http://schemas.microsoft.com/office/drawing/2010/main"/>
                      </a:ext>
                    </a:extLst>
                  </pic:spPr>
                </pic:pic>
              </a:graphicData>
            </a:graphic>
          </wp:inline>
        </w:drawing>
      </w:r>
    </w:p>
    <w:p w14:paraId="00A5B700" w14:textId="77777777" w:rsidR="00D275CD" w:rsidRDefault="00D275CD" w:rsidP="00D275CD">
      <w:pPr>
        <w:spacing w:after="0" w:line="240" w:lineRule="auto"/>
        <w:jc w:val="both"/>
        <w:rPr>
          <w:rFonts w:ascii="Times New Roman" w:hAnsi="Times New Roman" w:cs="Times New Roman"/>
          <w:sz w:val="24"/>
          <w:szCs w:val="24"/>
        </w:rPr>
      </w:pPr>
    </w:p>
    <w:p w14:paraId="706A32F8" w14:textId="77777777" w:rsidR="00D275CD" w:rsidRDefault="00D275CD" w:rsidP="00917AD9">
      <w:pPr>
        <w:spacing w:after="0" w:line="240" w:lineRule="auto"/>
        <w:jc w:val="center"/>
        <w:rPr>
          <w:rFonts w:ascii="Times New Roman" w:hAnsi="Times New Roman" w:cs="Times New Roman"/>
          <w:sz w:val="24"/>
          <w:szCs w:val="24"/>
        </w:rPr>
      </w:pPr>
      <w:r w:rsidRPr="00AA256A">
        <w:rPr>
          <w:noProof/>
          <w:lang w:eastAsia="ru-RU"/>
        </w:rPr>
        <w:lastRenderedPageBreak/>
        <w:drawing>
          <wp:inline distT="0" distB="0" distL="0" distR="0" wp14:anchorId="68C82AE1" wp14:editId="25879ECE">
            <wp:extent cx="5999259" cy="2124710"/>
            <wp:effectExtent l="0" t="0" r="1905" b="8890"/>
            <wp:docPr id="3" name="Рисунок 3" descr="C:\Users\Aspir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ire\Desktop\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849"/>
                    <a:stretch/>
                  </pic:blipFill>
                  <pic:spPr bwMode="auto">
                    <a:xfrm>
                      <a:off x="0" y="0"/>
                      <a:ext cx="6013307" cy="2129685"/>
                    </a:xfrm>
                    <a:prstGeom prst="rect">
                      <a:avLst/>
                    </a:prstGeom>
                    <a:noFill/>
                    <a:ln>
                      <a:noFill/>
                    </a:ln>
                    <a:extLst>
                      <a:ext uri="{53640926-AAD7-44D8-BBD7-CCE9431645EC}">
                        <a14:shadowObscured xmlns:a14="http://schemas.microsoft.com/office/drawing/2010/main"/>
                      </a:ext>
                    </a:extLst>
                  </pic:spPr>
                </pic:pic>
              </a:graphicData>
            </a:graphic>
          </wp:inline>
        </w:drawing>
      </w:r>
    </w:p>
    <w:p w14:paraId="3532483C" w14:textId="77777777" w:rsidR="00D275CD" w:rsidRDefault="00D275CD" w:rsidP="00D275CD">
      <w:pPr>
        <w:spacing w:after="0" w:line="240" w:lineRule="auto"/>
        <w:jc w:val="both"/>
        <w:rPr>
          <w:rFonts w:ascii="Times New Roman" w:hAnsi="Times New Roman" w:cs="Times New Roman"/>
          <w:sz w:val="24"/>
          <w:szCs w:val="24"/>
        </w:rPr>
      </w:pPr>
    </w:p>
    <w:p w14:paraId="6509F9A4" w14:textId="77777777" w:rsidR="00D275CD" w:rsidRDefault="00D275CD" w:rsidP="00D275CD">
      <w:pPr>
        <w:spacing w:after="0" w:line="240" w:lineRule="auto"/>
        <w:jc w:val="both"/>
        <w:rPr>
          <w:rFonts w:ascii="Times New Roman" w:hAnsi="Times New Roman" w:cs="Times New Roman"/>
          <w:sz w:val="24"/>
          <w:szCs w:val="24"/>
        </w:rPr>
      </w:pPr>
    </w:p>
    <w:p w14:paraId="4ABAEC3C" w14:textId="77777777" w:rsidR="00D275CD" w:rsidRPr="00E67F93" w:rsidRDefault="00D275CD" w:rsidP="00917AD9">
      <w:pPr>
        <w:spacing w:after="0" w:line="240" w:lineRule="auto"/>
        <w:jc w:val="center"/>
        <w:rPr>
          <w:rFonts w:ascii="Times New Roman" w:hAnsi="Times New Roman" w:cs="Times New Roman"/>
          <w:sz w:val="24"/>
          <w:szCs w:val="24"/>
          <w:lang w:val="en-US"/>
        </w:rPr>
      </w:pPr>
      <w:r w:rsidRPr="007A1F51">
        <w:rPr>
          <w:noProof/>
          <w:lang w:eastAsia="ru-RU"/>
        </w:rPr>
        <w:drawing>
          <wp:inline distT="0" distB="0" distL="0" distR="0" wp14:anchorId="4ACF379F" wp14:editId="7C65A03A">
            <wp:extent cx="6017895" cy="4572255"/>
            <wp:effectExtent l="0" t="0" r="1905" b="0"/>
            <wp:docPr id="4" name="Рисунок 4"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6949" cy="4579134"/>
                    </a:xfrm>
                    <a:prstGeom prst="rect">
                      <a:avLst/>
                    </a:prstGeom>
                    <a:noFill/>
                    <a:ln>
                      <a:noFill/>
                    </a:ln>
                  </pic:spPr>
                </pic:pic>
              </a:graphicData>
            </a:graphic>
          </wp:inline>
        </w:drawing>
      </w:r>
    </w:p>
    <w:p w14:paraId="0005839B" w14:textId="77777777" w:rsidR="00D275CD" w:rsidRPr="00A43FCE" w:rsidRDefault="00D275CD" w:rsidP="00D275CD">
      <w:pPr>
        <w:spacing w:after="0" w:line="240" w:lineRule="auto"/>
        <w:jc w:val="both"/>
        <w:rPr>
          <w:rFonts w:ascii="Times New Roman" w:hAnsi="Times New Roman" w:cs="Times New Roman"/>
          <w:sz w:val="24"/>
          <w:szCs w:val="24"/>
        </w:rPr>
      </w:pPr>
    </w:p>
    <w:p w14:paraId="6E96818F" w14:textId="61C0CD99" w:rsidR="00D275CD" w:rsidRPr="00343897" w:rsidRDefault="00D275CD" w:rsidP="00D275CD">
      <w:pPr>
        <w:spacing w:after="0" w:line="240" w:lineRule="auto"/>
        <w:jc w:val="both"/>
        <w:rPr>
          <w:rFonts w:ascii="Times New Roman" w:hAnsi="Times New Roman" w:cs="Times New Roman"/>
          <w:sz w:val="24"/>
          <w:szCs w:val="24"/>
        </w:rPr>
      </w:pPr>
      <w:r w:rsidRPr="00343897">
        <w:rPr>
          <w:rFonts w:ascii="Times New Roman" w:hAnsi="Times New Roman" w:cs="Times New Roman"/>
          <w:sz w:val="24"/>
          <w:szCs w:val="24"/>
        </w:rPr>
        <w:t>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Демонтаж - делает сам Получатель услуги. Утилизация - делает сам Получатель услуги.</w:t>
      </w:r>
    </w:p>
    <w:p w14:paraId="567F05EF" w14:textId="77777777" w:rsidR="00917AD9" w:rsidRDefault="00917AD9" w:rsidP="00082AB8">
      <w:pPr>
        <w:spacing w:after="0" w:line="240" w:lineRule="auto"/>
        <w:jc w:val="both"/>
        <w:rPr>
          <w:rFonts w:ascii="Times New Roman" w:eastAsiaTheme="minorEastAsia" w:hAnsi="Times New Roman"/>
          <w:b/>
          <w:color w:val="000000"/>
          <w:lang w:eastAsia="ru-RU"/>
        </w:rPr>
      </w:pPr>
    </w:p>
    <w:p w14:paraId="73DDE740" w14:textId="3C9C6297" w:rsidR="00082AB8" w:rsidRDefault="00082AB8" w:rsidP="00082AB8">
      <w:pPr>
        <w:spacing w:after="0" w:line="240" w:lineRule="auto"/>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2FD84AA" w14:textId="77777777" w:rsidR="00082AB8" w:rsidRDefault="00082AB8" w:rsidP="00082AB8">
      <w:pPr>
        <w:spacing w:after="0" w:line="240" w:lineRule="auto"/>
        <w:jc w:val="both"/>
        <w:rPr>
          <w:rFonts w:ascii="Times New Roman" w:eastAsiaTheme="minorEastAsia" w:hAnsi="Times New Roman"/>
          <w:b/>
          <w:color w:val="000000"/>
          <w:lang w:eastAsia="ru-RU"/>
        </w:rPr>
      </w:pPr>
    </w:p>
    <w:p w14:paraId="3B7B3DD0" w14:textId="6DEF4442" w:rsidR="00082AB8" w:rsidRDefault="00082AB8" w:rsidP="00082AB8">
      <w:pPr>
        <w:pStyle w:val="a3"/>
        <w:spacing w:after="0" w:line="240" w:lineRule="auto"/>
        <w:ind w:left="0"/>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Исполнитель передает Паспорт вывески Получателю услуги (приложение к Техническому заданию) при подписании Акта приёма-передачи.</w:t>
      </w:r>
    </w:p>
    <w:bookmarkEnd w:id="53"/>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lastRenderedPageBreak/>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2F852406" w14:textId="77777777" w:rsidR="00666358" w:rsidRDefault="00666358" w:rsidP="00B74178">
      <w:pPr>
        <w:jc w:val="right"/>
        <w:rPr>
          <w:rFonts w:ascii="Times New Roman" w:hAnsi="Times New Roman" w:cs="Times New Roman"/>
          <w:bCs/>
        </w:rPr>
      </w:pPr>
    </w:p>
    <w:p w14:paraId="5786B76D" w14:textId="77777777" w:rsidR="00D540CB" w:rsidRDefault="00D540CB" w:rsidP="00B74178">
      <w:pPr>
        <w:jc w:val="right"/>
        <w:rPr>
          <w:rFonts w:ascii="Times New Roman" w:hAnsi="Times New Roman" w:cs="Times New Roman"/>
          <w:bCs/>
        </w:rPr>
      </w:pPr>
    </w:p>
    <w:p w14:paraId="00A0BBB8" w14:textId="77777777" w:rsidR="00D540CB" w:rsidRDefault="00D540CB" w:rsidP="00B74178">
      <w:pPr>
        <w:jc w:val="right"/>
        <w:rPr>
          <w:rFonts w:ascii="Times New Roman" w:hAnsi="Times New Roman" w:cs="Times New Roman"/>
          <w:bCs/>
        </w:rPr>
      </w:pPr>
    </w:p>
    <w:p w14:paraId="1D38A0CE" w14:textId="77777777" w:rsidR="00D540CB" w:rsidRDefault="00D540CB" w:rsidP="00B74178">
      <w:pPr>
        <w:jc w:val="right"/>
        <w:rPr>
          <w:rFonts w:ascii="Times New Roman" w:hAnsi="Times New Roman" w:cs="Times New Roman"/>
          <w:bCs/>
        </w:rPr>
      </w:pPr>
    </w:p>
    <w:p w14:paraId="13E78960" w14:textId="77777777" w:rsidR="00D540CB" w:rsidRDefault="00D540CB" w:rsidP="00B74178">
      <w:pPr>
        <w:jc w:val="right"/>
        <w:rPr>
          <w:rFonts w:ascii="Times New Roman" w:hAnsi="Times New Roman" w:cs="Times New Roman"/>
          <w:bCs/>
        </w:rPr>
      </w:pPr>
    </w:p>
    <w:p w14:paraId="2081BA2C" w14:textId="77777777" w:rsidR="00917AD9" w:rsidRDefault="00917AD9" w:rsidP="00B74178">
      <w:pPr>
        <w:jc w:val="right"/>
        <w:rPr>
          <w:rFonts w:ascii="Times New Roman" w:hAnsi="Times New Roman" w:cs="Times New Roman"/>
          <w:bCs/>
        </w:rPr>
      </w:pPr>
    </w:p>
    <w:p w14:paraId="64E21653" w14:textId="77777777" w:rsidR="00917AD9" w:rsidRDefault="00917AD9" w:rsidP="00B74178">
      <w:pPr>
        <w:jc w:val="right"/>
        <w:rPr>
          <w:rFonts w:ascii="Times New Roman" w:hAnsi="Times New Roman" w:cs="Times New Roman"/>
          <w:bCs/>
        </w:rPr>
      </w:pPr>
    </w:p>
    <w:p w14:paraId="408ECF33" w14:textId="77777777" w:rsidR="00917AD9" w:rsidRDefault="00917AD9" w:rsidP="00B74178">
      <w:pPr>
        <w:jc w:val="right"/>
        <w:rPr>
          <w:rFonts w:ascii="Times New Roman" w:hAnsi="Times New Roman" w:cs="Times New Roman"/>
          <w:bCs/>
        </w:rPr>
      </w:pPr>
    </w:p>
    <w:p w14:paraId="0DD22233" w14:textId="77777777" w:rsidR="00917AD9" w:rsidRDefault="00917AD9" w:rsidP="00B74178">
      <w:pPr>
        <w:jc w:val="right"/>
        <w:rPr>
          <w:rFonts w:ascii="Times New Roman" w:hAnsi="Times New Roman" w:cs="Times New Roman"/>
          <w:bCs/>
        </w:rPr>
      </w:pPr>
    </w:p>
    <w:p w14:paraId="54943FA2" w14:textId="77777777" w:rsidR="00917AD9" w:rsidRDefault="00917AD9" w:rsidP="00B74178">
      <w:pPr>
        <w:jc w:val="right"/>
        <w:rPr>
          <w:rFonts w:ascii="Times New Roman" w:hAnsi="Times New Roman" w:cs="Times New Roman"/>
          <w:bCs/>
        </w:rPr>
      </w:pPr>
    </w:p>
    <w:p w14:paraId="58ADD38E" w14:textId="77777777" w:rsidR="00917AD9" w:rsidRDefault="00917AD9" w:rsidP="00B74178">
      <w:pPr>
        <w:jc w:val="right"/>
        <w:rPr>
          <w:rFonts w:ascii="Times New Roman" w:hAnsi="Times New Roman" w:cs="Times New Roman"/>
          <w:bCs/>
        </w:rPr>
      </w:pPr>
    </w:p>
    <w:p w14:paraId="6AE7010B" w14:textId="77777777" w:rsidR="00917AD9" w:rsidRDefault="00917AD9" w:rsidP="00B74178">
      <w:pPr>
        <w:jc w:val="right"/>
        <w:rPr>
          <w:rFonts w:ascii="Times New Roman" w:hAnsi="Times New Roman" w:cs="Times New Roman"/>
          <w:bCs/>
        </w:rPr>
      </w:pPr>
    </w:p>
    <w:p w14:paraId="5164C41C" w14:textId="77777777" w:rsidR="00917AD9" w:rsidRDefault="00917AD9" w:rsidP="00B74178">
      <w:pPr>
        <w:jc w:val="right"/>
        <w:rPr>
          <w:rFonts w:ascii="Times New Roman" w:hAnsi="Times New Roman" w:cs="Times New Roman"/>
          <w:bCs/>
        </w:rPr>
      </w:pPr>
    </w:p>
    <w:p w14:paraId="7F37B783" w14:textId="77777777" w:rsidR="00917AD9" w:rsidRDefault="00917AD9" w:rsidP="00B74178">
      <w:pPr>
        <w:jc w:val="right"/>
        <w:rPr>
          <w:rFonts w:ascii="Times New Roman" w:hAnsi="Times New Roman" w:cs="Times New Roman"/>
          <w:bCs/>
        </w:rPr>
      </w:pPr>
    </w:p>
    <w:p w14:paraId="59446642" w14:textId="77777777" w:rsidR="00917AD9" w:rsidRDefault="00917AD9" w:rsidP="00B74178">
      <w:pPr>
        <w:jc w:val="right"/>
        <w:rPr>
          <w:rFonts w:ascii="Times New Roman" w:hAnsi="Times New Roman" w:cs="Times New Roman"/>
          <w:bCs/>
        </w:rPr>
      </w:pPr>
    </w:p>
    <w:p w14:paraId="022B865A" w14:textId="77777777" w:rsidR="00917AD9" w:rsidRDefault="00917AD9" w:rsidP="00B74178">
      <w:pPr>
        <w:jc w:val="right"/>
        <w:rPr>
          <w:rFonts w:ascii="Times New Roman" w:hAnsi="Times New Roman" w:cs="Times New Roman"/>
          <w:bCs/>
        </w:rPr>
      </w:pPr>
    </w:p>
    <w:p w14:paraId="276968CE" w14:textId="77777777" w:rsidR="00917AD9" w:rsidRDefault="00917AD9" w:rsidP="00B74178">
      <w:pPr>
        <w:jc w:val="right"/>
        <w:rPr>
          <w:rFonts w:ascii="Times New Roman" w:hAnsi="Times New Roman" w:cs="Times New Roman"/>
          <w:bCs/>
        </w:rPr>
      </w:pPr>
    </w:p>
    <w:p w14:paraId="52480581" w14:textId="77777777" w:rsidR="00917AD9" w:rsidRDefault="00917AD9" w:rsidP="00B74178">
      <w:pPr>
        <w:jc w:val="right"/>
        <w:rPr>
          <w:rFonts w:ascii="Times New Roman" w:hAnsi="Times New Roman" w:cs="Times New Roman"/>
          <w:bCs/>
        </w:rPr>
      </w:pPr>
    </w:p>
    <w:p w14:paraId="3CB2FC08" w14:textId="77777777" w:rsidR="00917AD9" w:rsidRDefault="00917AD9" w:rsidP="00B74178">
      <w:pPr>
        <w:jc w:val="right"/>
        <w:rPr>
          <w:rFonts w:ascii="Times New Roman" w:hAnsi="Times New Roman" w:cs="Times New Roman"/>
          <w:bCs/>
        </w:rPr>
      </w:pPr>
    </w:p>
    <w:p w14:paraId="53440437" w14:textId="77777777" w:rsidR="00917AD9" w:rsidRDefault="00917AD9" w:rsidP="00B74178">
      <w:pPr>
        <w:jc w:val="right"/>
        <w:rPr>
          <w:rFonts w:ascii="Times New Roman" w:hAnsi="Times New Roman" w:cs="Times New Roman"/>
          <w:bCs/>
        </w:rPr>
      </w:pPr>
    </w:p>
    <w:p w14:paraId="29BFA4C0" w14:textId="77777777" w:rsidR="00917AD9" w:rsidRDefault="00917AD9" w:rsidP="00B74178">
      <w:pPr>
        <w:jc w:val="right"/>
        <w:rPr>
          <w:rFonts w:ascii="Times New Roman" w:hAnsi="Times New Roman" w:cs="Times New Roman"/>
          <w:bCs/>
        </w:rPr>
      </w:pPr>
    </w:p>
    <w:p w14:paraId="45E97F38" w14:textId="77777777" w:rsidR="00917AD9" w:rsidRDefault="00917AD9" w:rsidP="00B74178">
      <w:pPr>
        <w:jc w:val="right"/>
        <w:rPr>
          <w:rFonts w:ascii="Times New Roman" w:hAnsi="Times New Roman" w:cs="Times New Roman"/>
          <w:bCs/>
        </w:rPr>
      </w:pPr>
    </w:p>
    <w:p w14:paraId="1F736CA1" w14:textId="77777777" w:rsidR="00917AD9" w:rsidRDefault="00917AD9" w:rsidP="00B74178">
      <w:pPr>
        <w:jc w:val="right"/>
        <w:rPr>
          <w:rFonts w:ascii="Times New Roman" w:hAnsi="Times New Roman" w:cs="Times New Roman"/>
          <w:bCs/>
        </w:rPr>
      </w:pPr>
    </w:p>
    <w:p w14:paraId="40267A8E" w14:textId="29C2563F" w:rsidR="00B74178" w:rsidRDefault="00B74178" w:rsidP="00B74178">
      <w:pPr>
        <w:jc w:val="right"/>
        <w:rPr>
          <w:rFonts w:ascii="Times New Roman" w:hAnsi="Times New Roman" w:cs="Times New Roman"/>
          <w:bCs/>
        </w:rPr>
      </w:pPr>
      <w:r>
        <w:rPr>
          <w:rFonts w:ascii="Times New Roman" w:hAnsi="Times New Roman" w:cs="Times New Roman"/>
          <w:bCs/>
        </w:rPr>
        <w:lastRenderedPageBreak/>
        <w:t>Приложение к Техническому заданию</w:t>
      </w:r>
    </w:p>
    <w:p w14:paraId="1F3877D9" w14:textId="77777777" w:rsidR="00B74178" w:rsidRDefault="00B74178" w:rsidP="00B74178">
      <w:pPr>
        <w:jc w:val="right"/>
        <w:rPr>
          <w:rFonts w:ascii="Times New Roman" w:hAnsi="Times New Roman" w:cs="Times New Roman"/>
          <w:b/>
        </w:rPr>
      </w:pPr>
    </w:p>
    <w:p w14:paraId="545A86A3" w14:textId="77777777" w:rsidR="00B74178" w:rsidRDefault="00B74178" w:rsidP="00B74178">
      <w:pPr>
        <w:jc w:val="center"/>
        <w:rPr>
          <w:rFonts w:ascii="Times New Roman" w:hAnsi="Times New Roman" w:cs="Times New Roman"/>
          <w:b/>
        </w:rPr>
      </w:pPr>
      <w:r>
        <w:rPr>
          <w:rFonts w:ascii="Times New Roman" w:hAnsi="Times New Roman" w:cs="Times New Roman"/>
          <w:b/>
        </w:rPr>
        <w:t>Паспорт вывески</w:t>
      </w:r>
    </w:p>
    <w:p w14:paraId="2FEC0E0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0DE220B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370D0875"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0A0A486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882701"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4D4D22CF"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233D4A0D"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014E88F4"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3CE89CE8"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42D846D3"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7E21EA1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761E3B3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00D366B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4917F59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373642EE" w14:textId="77777777" w:rsidR="00B74178" w:rsidRDefault="00B74178" w:rsidP="00B74178">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1A0CB2CC" w14:textId="7BA23628" w:rsidR="00B74178" w:rsidRDefault="00B74178" w:rsidP="006D451A">
      <w:pPr>
        <w:tabs>
          <w:tab w:val="left" w:pos="567"/>
        </w:tabs>
        <w:suppressAutoHyphens/>
        <w:jc w:val="right"/>
        <w:rPr>
          <w:rFonts w:ascii="Times New Roman" w:eastAsia="Times New Roman" w:hAnsi="Times New Roman" w:cs="Times New Roman"/>
          <w:lang w:eastAsia="ru-RU"/>
        </w:rPr>
      </w:pPr>
    </w:p>
    <w:p w14:paraId="19049219" w14:textId="5F657C68" w:rsidR="00B74178" w:rsidRDefault="00B74178" w:rsidP="006D451A">
      <w:pPr>
        <w:tabs>
          <w:tab w:val="left" w:pos="567"/>
        </w:tabs>
        <w:suppressAutoHyphens/>
        <w:jc w:val="right"/>
        <w:rPr>
          <w:rFonts w:ascii="Times New Roman" w:eastAsia="Times New Roman" w:hAnsi="Times New Roman" w:cs="Times New Roman"/>
          <w:lang w:eastAsia="ru-RU"/>
        </w:rPr>
      </w:pPr>
    </w:p>
    <w:p w14:paraId="53628BE1" w14:textId="069D1860" w:rsidR="00B74178" w:rsidRDefault="00B74178" w:rsidP="006D451A">
      <w:pPr>
        <w:tabs>
          <w:tab w:val="left" w:pos="567"/>
        </w:tabs>
        <w:suppressAutoHyphens/>
        <w:jc w:val="right"/>
        <w:rPr>
          <w:rFonts w:ascii="Times New Roman" w:eastAsia="Times New Roman" w:hAnsi="Times New Roman" w:cs="Times New Roman"/>
          <w:lang w:eastAsia="ru-RU"/>
        </w:rPr>
      </w:pPr>
    </w:p>
    <w:p w14:paraId="53BCC1FD" w14:textId="0B6AD9B6" w:rsidR="00B74178" w:rsidRDefault="00B74178" w:rsidP="006D451A">
      <w:pPr>
        <w:tabs>
          <w:tab w:val="left" w:pos="567"/>
        </w:tabs>
        <w:suppressAutoHyphens/>
        <w:jc w:val="right"/>
        <w:rPr>
          <w:rFonts w:ascii="Times New Roman" w:eastAsia="Times New Roman" w:hAnsi="Times New Roman" w:cs="Times New Roman"/>
          <w:lang w:eastAsia="ru-RU"/>
        </w:rPr>
      </w:pPr>
    </w:p>
    <w:p w14:paraId="1D2EC395" w14:textId="2611E1E7" w:rsidR="00B74178" w:rsidRDefault="00B74178" w:rsidP="006D451A">
      <w:pPr>
        <w:tabs>
          <w:tab w:val="left" w:pos="567"/>
        </w:tabs>
        <w:suppressAutoHyphens/>
        <w:jc w:val="right"/>
        <w:rPr>
          <w:rFonts w:ascii="Times New Roman" w:eastAsia="Times New Roman" w:hAnsi="Times New Roman" w:cs="Times New Roman"/>
          <w:lang w:eastAsia="ru-RU"/>
        </w:rPr>
      </w:pPr>
    </w:p>
    <w:p w14:paraId="17142C4B" w14:textId="7BF3F6C2" w:rsidR="00B74178" w:rsidRDefault="00B74178" w:rsidP="006D451A">
      <w:pPr>
        <w:tabs>
          <w:tab w:val="left" w:pos="567"/>
        </w:tabs>
        <w:suppressAutoHyphens/>
        <w:jc w:val="right"/>
        <w:rPr>
          <w:rFonts w:ascii="Times New Roman" w:eastAsia="Times New Roman" w:hAnsi="Times New Roman" w:cs="Times New Roman"/>
          <w:lang w:eastAsia="ru-RU"/>
        </w:rPr>
      </w:pPr>
    </w:p>
    <w:p w14:paraId="594E758C" w14:textId="32006C7A" w:rsidR="00B74178" w:rsidRDefault="00B74178" w:rsidP="006D451A">
      <w:pPr>
        <w:tabs>
          <w:tab w:val="left" w:pos="567"/>
        </w:tabs>
        <w:suppressAutoHyphens/>
        <w:jc w:val="right"/>
        <w:rPr>
          <w:rFonts w:ascii="Times New Roman" w:eastAsia="Times New Roman" w:hAnsi="Times New Roman" w:cs="Times New Roman"/>
          <w:lang w:eastAsia="ru-RU"/>
        </w:rPr>
      </w:pPr>
    </w:p>
    <w:p w14:paraId="554E5E62" w14:textId="3A87BC2E" w:rsidR="00B74178" w:rsidRDefault="00B74178" w:rsidP="006D451A">
      <w:pPr>
        <w:tabs>
          <w:tab w:val="left" w:pos="567"/>
        </w:tabs>
        <w:suppressAutoHyphens/>
        <w:jc w:val="right"/>
        <w:rPr>
          <w:rFonts w:ascii="Times New Roman" w:eastAsia="Times New Roman" w:hAnsi="Times New Roman" w:cs="Times New Roman"/>
          <w:lang w:eastAsia="ru-RU"/>
        </w:rPr>
      </w:pPr>
    </w:p>
    <w:p w14:paraId="044AFDBE" w14:textId="4BF50B02" w:rsidR="00B74178" w:rsidRDefault="00B74178" w:rsidP="006D451A">
      <w:pPr>
        <w:tabs>
          <w:tab w:val="left" w:pos="567"/>
        </w:tabs>
        <w:suppressAutoHyphens/>
        <w:jc w:val="right"/>
        <w:rPr>
          <w:rFonts w:ascii="Times New Roman" w:eastAsia="Times New Roman" w:hAnsi="Times New Roman" w:cs="Times New Roman"/>
          <w:lang w:eastAsia="ru-RU"/>
        </w:rPr>
      </w:pPr>
    </w:p>
    <w:p w14:paraId="12B43348" w14:textId="262005AF" w:rsidR="00B74178" w:rsidRDefault="00B74178" w:rsidP="006D451A">
      <w:pPr>
        <w:tabs>
          <w:tab w:val="left" w:pos="567"/>
        </w:tabs>
        <w:suppressAutoHyphens/>
        <w:jc w:val="right"/>
        <w:rPr>
          <w:rFonts w:ascii="Times New Roman" w:eastAsia="Times New Roman" w:hAnsi="Times New Roman" w:cs="Times New Roman"/>
          <w:lang w:eastAsia="ru-RU"/>
        </w:rPr>
      </w:pPr>
    </w:p>
    <w:p w14:paraId="3586CAB7" w14:textId="0F1B948B" w:rsidR="00B74178" w:rsidRDefault="00B74178" w:rsidP="006D451A">
      <w:pPr>
        <w:tabs>
          <w:tab w:val="left" w:pos="567"/>
        </w:tabs>
        <w:suppressAutoHyphens/>
        <w:jc w:val="right"/>
        <w:rPr>
          <w:rFonts w:ascii="Times New Roman" w:eastAsia="Times New Roman" w:hAnsi="Times New Roman" w:cs="Times New Roman"/>
          <w:lang w:eastAsia="ru-RU"/>
        </w:rPr>
      </w:pPr>
    </w:p>
    <w:p w14:paraId="301E459B" w14:textId="14610C20" w:rsidR="00B74178" w:rsidRDefault="00B74178" w:rsidP="006D451A">
      <w:pPr>
        <w:tabs>
          <w:tab w:val="left" w:pos="567"/>
        </w:tabs>
        <w:suppressAutoHyphens/>
        <w:jc w:val="right"/>
        <w:rPr>
          <w:rFonts w:ascii="Times New Roman" w:eastAsia="Times New Roman" w:hAnsi="Times New Roman" w:cs="Times New Roman"/>
          <w:lang w:eastAsia="ru-RU"/>
        </w:rPr>
      </w:pPr>
    </w:p>
    <w:p w14:paraId="6A1ADFAB" w14:textId="24039E3B" w:rsidR="00B74178" w:rsidRDefault="00B74178" w:rsidP="006D451A">
      <w:pPr>
        <w:tabs>
          <w:tab w:val="left" w:pos="567"/>
        </w:tabs>
        <w:suppressAutoHyphens/>
        <w:jc w:val="right"/>
        <w:rPr>
          <w:rFonts w:ascii="Times New Roman" w:eastAsia="Times New Roman" w:hAnsi="Times New Roman" w:cs="Times New Roman"/>
          <w:lang w:eastAsia="ru-RU"/>
        </w:rPr>
      </w:pPr>
    </w:p>
    <w:p w14:paraId="39DA019E" w14:textId="7B7CEF79" w:rsidR="00B74178" w:rsidRDefault="00B74178" w:rsidP="006D451A">
      <w:pPr>
        <w:tabs>
          <w:tab w:val="left" w:pos="567"/>
        </w:tabs>
        <w:suppressAutoHyphens/>
        <w:jc w:val="right"/>
        <w:rPr>
          <w:rFonts w:ascii="Times New Roman" w:eastAsia="Times New Roman" w:hAnsi="Times New Roman" w:cs="Times New Roman"/>
          <w:lang w:eastAsia="ru-RU"/>
        </w:rPr>
      </w:pPr>
    </w:p>
    <w:p w14:paraId="02FBF670" w14:textId="1729D55F" w:rsidR="00B74178" w:rsidRDefault="00B74178" w:rsidP="006D451A">
      <w:pPr>
        <w:tabs>
          <w:tab w:val="left" w:pos="567"/>
        </w:tabs>
        <w:suppressAutoHyphens/>
        <w:jc w:val="right"/>
        <w:rPr>
          <w:rFonts w:ascii="Times New Roman" w:eastAsia="Times New Roman" w:hAnsi="Times New Roman" w:cs="Times New Roman"/>
          <w:lang w:eastAsia="ru-RU"/>
        </w:rPr>
      </w:pPr>
    </w:p>
    <w:p w14:paraId="3AEB5736" w14:textId="717D77D9" w:rsidR="00B74178" w:rsidRDefault="00B74178" w:rsidP="006D451A">
      <w:pPr>
        <w:tabs>
          <w:tab w:val="left" w:pos="567"/>
        </w:tabs>
        <w:suppressAutoHyphens/>
        <w:jc w:val="right"/>
        <w:rPr>
          <w:rFonts w:ascii="Times New Roman" w:eastAsia="Times New Roman" w:hAnsi="Times New Roman" w:cs="Times New Roman"/>
          <w:lang w:eastAsia="ru-RU"/>
        </w:rPr>
      </w:pPr>
    </w:p>
    <w:p w14:paraId="756BB9BD" w14:textId="40C175E1" w:rsidR="00B74178" w:rsidRDefault="00B74178" w:rsidP="006D451A">
      <w:pPr>
        <w:tabs>
          <w:tab w:val="left" w:pos="567"/>
        </w:tabs>
        <w:suppressAutoHyphens/>
        <w:jc w:val="right"/>
        <w:rPr>
          <w:rFonts w:ascii="Times New Roman" w:eastAsia="Times New Roman" w:hAnsi="Times New Roman" w:cs="Times New Roman"/>
          <w:lang w:eastAsia="ru-RU"/>
        </w:rPr>
      </w:pPr>
    </w:p>
    <w:p w14:paraId="58D41A12" w14:textId="5BF8FC81" w:rsidR="00B74178" w:rsidRDefault="00B74178" w:rsidP="006D451A">
      <w:pPr>
        <w:tabs>
          <w:tab w:val="left" w:pos="567"/>
        </w:tabs>
        <w:suppressAutoHyphens/>
        <w:jc w:val="right"/>
        <w:rPr>
          <w:rFonts w:ascii="Times New Roman" w:eastAsia="Times New Roman" w:hAnsi="Times New Roman" w:cs="Times New Roman"/>
          <w:lang w:eastAsia="ru-RU"/>
        </w:rPr>
      </w:pPr>
    </w:p>
    <w:p w14:paraId="36AD26DB" w14:textId="23C6BB5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2E283856"/>
    <w:lvl w:ilvl="0" w:tplc="00000000">
      <w:start w:val="1"/>
      <w:numFmt w:val="bullet"/>
      <w:lvlText w:val="-"/>
      <w:lvlJc w:val="left"/>
      <w:pPr>
        <w:ind w:left="502"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8"/>
  </w:num>
  <w:num w:numId="5" w16cid:durableId="850997169">
    <w:abstractNumId w:val="9"/>
  </w:num>
  <w:num w:numId="6" w16cid:durableId="1727560239">
    <w:abstractNumId w:val="30"/>
  </w:num>
  <w:num w:numId="7" w16cid:durableId="1470368110">
    <w:abstractNumId w:val="34"/>
  </w:num>
  <w:num w:numId="8" w16cid:durableId="1895583567">
    <w:abstractNumId w:val="4"/>
  </w:num>
  <w:num w:numId="9" w16cid:durableId="1247031269">
    <w:abstractNumId w:val="21"/>
  </w:num>
  <w:num w:numId="10" w16cid:durableId="723791874">
    <w:abstractNumId w:val="10"/>
  </w:num>
  <w:num w:numId="11" w16cid:durableId="36974686">
    <w:abstractNumId w:val="23"/>
  </w:num>
  <w:num w:numId="12" w16cid:durableId="1337999908">
    <w:abstractNumId w:val="31"/>
  </w:num>
  <w:num w:numId="13" w16cid:durableId="581455723">
    <w:abstractNumId w:val="27"/>
  </w:num>
  <w:num w:numId="14" w16cid:durableId="193545981">
    <w:abstractNumId w:val="18"/>
  </w:num>
  <w:num w:numId="15" w16cid:durableId="591862527">
    <w:abstractNumId w:val="13"/>
  </w:num>
  <w:num w:numId="16" w16cid:durableId="1525090255">
    <w:abstractNumId w:val="26"/>
  </w:num>
  <w:num w:numId="17" w16cid:durableId="1353142195">
    <w:abstractNumId w:val="6"/>
  </w:num>
  <w:num w:numId="18" w16cid:durableId="1107652944">
    <w:abstractNumId w:val="14"/>
  </w:num>
  <w:num w:numId="19" w16cid:durableId="1758166668">
    <w:abstractNumId w:val="38"/>
  </w:num>
  <w:num w:numId="20" w16cid:durableId="276106678">
    <w:abstractNumId w:val="8"/>
  </w:num>
  <w:num w:numId="21" w16cid:durableId="1064914144">
    <w:abstractNumId w:val="17"/>
  </w:num>
  <w:num w:numId="22" w16cid:durableId="9723411">
    <w:abstractNumId w:val="5"/>
  </w:num>
  <w:num w:numId="23" w16cid:durableId="1303315469">
    <w:abstractNumId w:val="33"/>
  </w:num>
  <w:num w:numId="24" w16cid:durableId="337319381">
    <w:abstractNumId w:val="12"/>
  </w:num>
  <w:num w:numId="25" w16cid:durableId="876117938">
    <w:abstractNumId w:val="24"/>
  </w:num>
  <w:num w:numId="26" w16cid:durableId="885483313">
    <w:abstractNumId w:val="20"/>
  </w:num>
  <w:num w:numId="27" w16cid:durableId="76438428">
    <w:abstractNumId w:val="22"/>
  </w:num>
  <w:num w:numId="28" w16cid:durableId="1211113678">
    <w:abstractNumId w:val="39"/>
  </w:num>
  <w:num w:numId="29" w16cid:durableId="1211459723">
    <w:abstractNumId w:val="7"/>
  </w:num>
  <w:num w:numId="30" w16cid:durableId="1732339884">
    <w:abstractNumId w:val="32"/>
  </w:num>
  <w:num w:numId="31" w16cid:durableId="335616234">
    <w:abstractNumId w:val="40"/>
  </w:num>
  <w:num w:numId="32" w16cid:durableId="1118648680">
    <w:abstractNumId w:val="36"/>
  </w:num>
  <w:num w:numId="33" w16cid:durableId="712971747">
    <w:abstractNumId w:val="29"/>
  </w:num>
  <w:num w:numId="34" w16cid:durableId="1878662684">
    <w:abstractNumId w:val="37"/>
  </w:num>
  <w:num w:numId="35" w16cid:durableId="2007633637">
    <w:abstractNumId w:val="35"/>
  </w:num>
  <w:num w:numId="36" w16cid:durableId="395208957">
    <w:abstractNumId w:val="25"/>
  </w:num>
  <w:num w:numId="37" w16cid:durableId="1484928563">
    <w:abstractNumId w:val="15"/>
  </w:num>
  <w:num w:numId="38" w16cid:durableId="198064724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2AB8"/>
    <w:rsid w:val="000838EA"/>
    <w:rsid w:val="000901B9"/>
    <w:rsid w:val="00092611"/>
    <w:rsid w:val="00092772"/>
    <w:rsid w:val="00092E94"/>
    <w:rsid w:val="000A0397"/>
    <w:rsid w:val="000A2DB3"/>
    <w:rsid w:val="000A5ED6"/>
    <w:rsid w:val="000A7BEF"/>
    <w:rsid w:val="000B09A9"/>
    <w:rsid w:val="000B106B"/>
    <w:rsid w:val="000B2D32"/>
    <w:rsid w:val="000C0BBE"/>
    <w:rsid w:val="000C50E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61BE7"/>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E5E2F"/>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31C5"/>
    <w:rsid w:val="0059635D"/>
    <w:rsid w:val="005A0E91"/>
    <w:rsid w:val="005A3C41"/>
    <w:rsid w:val="005A5AA5"/>
    <w:rsid w:val="005B11D7"/>
    <w:rsid w:val="005B39C1"/>
    <w:rsid w:val="005D5EE7"/>
    <w:rsid w:val="005E0BFE"/>
    <w:rsid w:val="005E2B57"/>
    <w:rsid w:val="005E3707"/>
    <w:rsid w:val="005E50DD"/>
    <w:rsid w:val="005E7DB0"/>
    <w:rsid w:val="005F4363"/>
    <w:rsid w:val="005F4817"/>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66358"/>
    <w:rsid w:val="00667ECE"/>
    <w:rsid w:val="006775AA"/>
    <w:rsid w:val="00677BB0"/>
    <w:rsid w:val="00682B25"/>
    <w:rsid w:val="00687F59"/>
    <w:rsid w:val="0069527D"/>
    <w:rsid w:val="006A60FF"/>
    <w:rsid w:val="006B353B"/>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4525"/>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46BFE"/>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2C0A"/>
    <w:rsid w:val="007F6B06"/>
    <w:rsid w:val="007F706A"/>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17AD9"/>
    <w:rsid w:val="00923DFA"/>
    <w:rsid w:val="00926D59"/>
    <w:rsid w:val="009401B3"/>
    <w:rsid w:val="00940B36"/>
    <w:rsid w:val="00942582"/>
    <w:rsid w:val="0094271E"/>
    <w:rsid w:val="0095026B"/>
    <w:rsid w:val="009573A9"/>
    <w:rsid w:val="00967829"/>
    <w:rsid w:val="00971CCC"/>
    <w:rsid w:val="00977688"/>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3F01"/>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28E5"/>
    <w:rsid w:val="00AB36BC"/>
    <w:rsid w:val="00AD0B08"/>
    <w:rsid w:val="00AD3561"/>
    <w:rsid w:val="00AD7414"/>
    <w:rsid w:val="00AD7B28"/>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5C3"/>
    <w:rsid w:val="00B36D39"/>
    <w:rsid w:val="00B37D40"/>
    <w:rsid w:val="00B40445"/>
    <w:rsid w:val="00B42752"/>
    <w:rsid w:val="00B435A1"/>
    <w:rsid w:val="00B441BA"/>
    <w:rsid w:val="00B44B7B"/>
    <w:rsid w:val="00B45D57"/>
    <w:rsid w:val="00B505B7"/>
    <w:rsid w:val="00B569D7"/>
    <w:rsid w:val="00B62814"/>
    <w:rsid w:val="00B648FF"/>
    <w:rsid w:val="00B74178"/>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275CD"/>
    <w:rsid w:val="00D32AF1"/>
    <w:rsid w:val="00D33FD5"/>
    <w:rsid w:val="00D47A54"/>
    <w:rsid w:val="00D540CB"/>
    <w:rsid w:val="00D55F84"/>
    <w:rsid w:val="00D613CE"/>
    <w:rsid w:val="00D623C2"/>
    <w:rsid w:val="00D677D5"/>
    <w:rsid w:val="00D71003"/>
    <w:rsid w:val="00D73DF4"/>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3B2E"/>
    <w:rsid w:val="00EB508C"/>
    <w:rsid w:val="00EC08BF"/>
    <w:rsid w:val="00EC5CDD"/>
    <w:rsid w:val="00EE2A97"/>
    <w:rsid w:val="00EE5342"/>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B3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353B"/>
    <w:pPr>
      <w:widowControl w:val="0"/>
      <w:autoSpaceDE w:val="0"/>
      <w:autoSpaceDN w:val="0"/>
      <w:spacing w:after="0" w:line="23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292173222">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49790945">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02946985">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44858299">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0496913">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15</Pages>
  <Words>5737</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114</cp:revision>
  <cp:lastPrinted>2023-04-06T07:55:00Z</cp:lastPrinted>
  <dcterms:created xsi:type="dcterms:W3CDTF">2021-07-27T07:59:00Z</dcterms:created>
  <dcterms:modified xsi:type="dcterms:W3CDTF">2023-04-06T07:55:00Z</dcterms:modified>
</cp:coreProperties>
</file>