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9CB38A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70326">
        <w:rPr>
          <w:rFonts w:ascii="Times New Roman" w:eastAsia="Times New Roman" w:hAnsi="Times New Roman" w:cs="Times New Roman"/>
          <w:b/>
          <w:color w:val="000000" w:themeColor="text1"/>
          <w:lang w:eastAsia="ru-RU"/>
        </w:rPr>
        <w:t>27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65CAD2E9"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22FA7">
        <w:rPr>
          <w:rFonts w:ascii="Times New Roman" w:eastAsiaTheme="minorEastAsia" w:hAnsi="Times New Roman" w:cs="Times New Roman"/>
          <w:b/>
          <w:bCs/>
          <w:color w:val="000000"/>
          <w:lang w:eastAsia="ru-RU"/>
        </w:rPr>
        <w:t>26</w:t>
      </w:r>
      <w:r w:rsidR="00D1776A">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6111DD" w14:textId="3B7D7EF7" w:rsidR="00A731BF" w:rsidRPr="00D1776A" w:rsidRDefault="00D1776A" w:rsidP="00887A81">
            <w:pPr>
              <w:pStyle w:val="a6"/>
              <w:jc w:val="both"/>
              <w:rPr>
                <w:rFonts w:ascii="Times New Roman" w:eastAsiaTheme="minorEastAsia" w:hAnsi="Times New Roman"/>
                <w:color w:val="000000"/>
                <w:lang w:eastAsia="ru-RU"/>
              </w:rPr>
            </w:pPr>
            <w:r w:rsidRPr="00D1776A">
              <w:rPr>
                <w:rFonts w:ascii="Times New Roman" w:hAnsi="Times New Roman"/>
              </w:rPr>
              <w:t>Выбор Исполнителя по проведению консультационных услуг с привлечением сторонних профильных экспертов по вопросам возможности использования предпринимателями</w:t>
            </w:r>
            <w:r w:rsidRPr="00D1776A">
              <w:rPr>
                <w:rFonts w:ascii="Times New Roman" w:hAnsi="Times New Roman"/>
                <w:bCs/>
              </w:rPr>
              <w:t xml:space="preserve">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для СМСП, </w:t>
            </w:r>
            <w:r w:rsidRPr="00D1776A">
              <w:rPr>
                <w:rFonts w:ascii="Times New Roman" w:hAnsi="Times New Roman"/>
              </w:rPr>
              <w:t>а также физических лиц, применяющих специальный налоговый режим "Налог на профессиональный доход"</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5E7933" w:rsidRDefault="00A731BF" w:rsidP="00CD240E">
            <w:pPr>
              <w:pStyle w:val="11"/>
              <w:rPr>
                <w:color w:val="000000" w:themeColor="text1"/>
                <w:sz w:val="22"/>
                <w:szCs w:val="22"/>
              </w:rPr>
            </w:pPr>
            <w:r w:rsidRPr="005E793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Начальная </w:t>
            </w:r>
          </w:p>
          <w:p w14:paraId="53D08D38"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2033774" w14:textId="77777777" w:rsidR="00E22FA7" w:rsidRPr="005E7933" w:rsidRDefault="00E22FA7" w:rsidP="00E22FA7">
            <w:pPr>
              <w:spacing w:after="0" w:line="256" w:lineRule="auto"/>
              <w:jc w:val="both"/>
              <w:rPr>
                <w:rFonts w:ascii="Times New Roman" w:hAnsi="Times New Roman" w:cs="Times New Roman"/>
              </w:rPr>
            </w:pPr>
            <w:r w:rsidRPr="005E7933">
              <w:rPr>
                <w:rFonts w:ascii="Times New Roman" w:hAnsi="Times New Roman" w:cs="Times New Roman"/>
                <w:b/>
                <w:bCs/>
                <w:lang w:eastAsia="x-none"/>
              </w:rPr>
              <w:t>3000,00 (три тысячи) рублей 00 копеек</w:t>
            </w:r>
            <w:r w:rsidRPr="005E7933">
              <w:rPr>
                <w:rFonts w:ascii="Times New Roman" w:hAnsi="Times New Roman" w:cs="Times New Roman"/>
                <w:lang w:eastAsia="x-none"/>
              </w:rPr>
              <w:t xml:space="preserve"> 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 xml:space="preserve">субъектов малого и среднего предпринимательства, </w:t>
            </w:r>
          </w:p>
          <w:p w14:paraId="70732751" w14:textId="77777777" w:rsidR="00E22FA7" w:rsidRPr="005E7933" w:rsidRDefault="00E22FA7" w:rsidP="00E22FA7">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hAnsi="Times New Roman" w:cs="Times New Roman"/>
                <w:b/>
                <w:bCs/>
              </w:rPr>
              <w:t>1000,00 (одна тысяча) рублей 00 копеек</w:t>
            </w:r>
            <w:r w:rsidRPr="005E7933">
              <w:rPr>
                <w:rFonts w:ascii="Times New Roman" w:hAnsi="Times New Roman" w:cs="Times New Roman"/>
              </w:rPr>
              <w:t xml:space="preserve"> </w:t>
            </w:r>
            <w:r w:rsidRPr="005E7933">
              <w:rPr>
                <w:rFonts w:ascii="Times New Roman" w:hAnsi="Times New Roman" w:cs="Times New Roman"/>
                <w:lang w:eastAsia="x-none"/>
              </w:rPr>
              <w:t xml:space="preserve">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физических лиц, применяющих специальный налоговый режим "Налог на профессиональный доход".</w:t>
            </w:r>
          </w:p>
          <w:p w14:paraId="717D0426" w14:textId="77777777" w:rsidR="00A731BF" w:rsidRDefault="00E22FA7" w:rsidP="00E22FA7">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а также физического лица, применяющего специальный налоговый режим "Налог на профессиональный доход" по мере наличия средств субсидий на их оказания.</w:t>
            </w:r>
          </w:p>
          <w:p w14:paraId="02C68918" w14:textId="1F03411C" w:rsidR="00C04BAC" w:rsidRPr="005E7933" w:rsidRDefault="00C04BAC" w:rsidP="00E22FA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Консультации оказываются в течении 2022 года.</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74B0E8E" w14:textId="452416E6" w:rsidR="00A731BF" w:rsidRPr="005E7933" w:rsidRDefault="00E22FA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Оплата услуг по Договору производится ежеквартально по безналичному расчету на основании подписанного Сторонами Акта приема-передачи оказанных услуги и счета, выставленного Заказчиком.</w:t>
            </w: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5E7933" w:rsidRDefault="00A731BF" w:rsidP="00CD240E">
            <w:pPr>
              <w:spacing w:after="22"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5B7E6120" w:rsidR="00A731BF" w:rsidRPr="005E7933" w:rsidRDefault="00E22FA7"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5E7933">
              <w:rPr>
                <w:rFonts w:ascii="Times New Roman" w:eastAsia="Times New Roman" w:hAnsi="Times New Roman" w:cs="Times New Roman"/>
                <w:color w:val="000000" w:themeColor="text1"/>
                <w:lang w:eastAsia="ru-RU"/>
              </w:rPr>
              <w:t>10 рабочих дней от даты поступления Заявки на оказание консультационных услуг от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5D05ED3" w14:textId="77777777" w:rsidR="00E22FA7" w:rsidRPr="005E7933" w:rsidRDefault="00E22FA7" w:rsidP="00E22FA7">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Субъекты малого и среднего предпринимательства, </w:t>
            </w:r>
          </w:p>
          <w:p w14:paraId="3BC4087D" w14:textId="35D2A7C9" w:rsidR="00A731BF" w:rsidRPr="005E7933" w:rsidRDefault="00E22FA7" w:rsidP="00E22FA7">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imes New Roman" w:hAnsi="Times New Roman" w:cs="Times New Roman"/>
                <w:color w:val="000000" w:themeColor="text1"/>
                <w:lang w:eastAsia="ru-RU"/>
              </w:rPr>
              <w:t>физические лица, применяющие специальный налоговый режим "Налог на профессиональный доход"</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5E7933" w:rsidRDefault="00A731BF" w:rsidP="00CD240E">
            <w:pPr>
              <w:spacing w:after="21"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00FCEA6B" w:rsidR="005E7933" w:rsidRPr="00FD7440" w:rsidRDefault="005E7933" w:rsidP="005E7933">
            <w:pPr>
              <w:spacing w:after="0" w:line="256" w:lineRule="auto"/>
              <w:jc w:val="both"/>
              <w:rPr>
                <w:rFonts w:ascii="Times New Roman" w:eastAsia="Times New Roman" w:hAnsi="Times New Roman" w:cs="Times New Roman"/>
                <w:b/>
                <w:bCs/>
                <w:color w:val="FF0000"/>
              </w:rPr>
            </w:pPr>
            <w:r w:rsidRPr="00FD7440">
              <w:rPr>
                <w:rFonts w:ascii="Times New Roman" w:eastAsia="Times New Roman" w:hAnsi="Times New Roman" w:cs="Times New Roman"/>
                <w:b/>
                <w:bCs/>
                <w:color w:val="000000"/>
                <w:lang w:eastAsia="ru-RU"/>
              </w:rPr>
              <w:t>Наличие с</w:t>
            </w:r>
            <w:r w:rsidRPr="00FD7440">
              <w:rPr>
                <w:rFonts w:ascii="Times New Roman" w:hAnsi="Times New Roman" w:cs="Times New Roman"/>
                <w:b/>
                <w:bCs/>
                <w:color w:val="000000" w:themeColor="text1"/>
                <w:lang w:eastAsia="ru-RU"/>
              </w:rPr>
              <w:t>пециалиста(</w:t>
            </w:r>
            <w:proofErr w:type="spellStart"/>
            <w:r w:rsidRPr="00FD7440">
              <w:rPr>
                <w:rFonts w:ascii="Times New Roman" w:hAnsi="Times New Roman" w:cs="Times New Roman"/>
                <w:b/>
                <w:bCs/>
                <w:color w:val="000000" w:themeColor="text1"/>
                <w:lang w:eastAsia="ru-RU"/>
              </w:rPr>
              <w:t>ов</w:t>
            </w:r>
            <w:proofErr w:type="spellEnd"/>
            <w:r w:rsidRPr="00FD7440">
              <w:rPr>
                <w:rFonts w:ascii="Times New Roman" w:hAnsi="Times New Roman" w:cs="Times New Roman"/>
                <w:b/>
                <w:bCs/>
                <w:color w:val="000000" w:themeColor="text1"/>
                <w:lang w:eastAsia="ru-RU"/>
              </w:rPr>
              <w:t>) с профильным образованием в области</w:t>
            </w:r>
            <w:r w:rsidRPr="00FD7440">
              <w:rPr>
                <w:rFonts w:ascii="Times New Roman" w:hAnsi="Times New Roman" w:cs="Times New Roman"/>
                <w:b/>
                <w:bCs/>
              </w:rPr>
              <w:t xml:space="preserve"> </w:t>
            </w:r>
            <w:r w:rsidR="00FD7440" w:rsidRPr="00FD7440">
              <w:rPr>
                <w:rFonts w:ascii="Times New Roman" w:hAnsi="Times New Roman" w:cs="Times New Roman"/>
                <w:b/>
                <w:bCs/>
              </w:rPr>
              <w:t xml:space="preserve">вопросов возможности использования предпринимателями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402C305D" w:rsidR="00A731BF" w:rsidRPr="005E7933" w:rsidRDefault="005E7933" w:rsidP="00CD240E">
            <w:pPr>
              <w:spacing w:after="0" w:line="256" w:lineRule="auto"/>
              <w:jc w:val="both"/>
              <w:rPr>
                <w:rFonts w:ascii="Times New Roman" w:eastAsia="Times New Roman" w:hAnsi="Times New Roman" w:cs="Times New Roman"/>
                <w:color w:val="FF0000"/>
              </w:rPr>
            </w:pPr>
            <w:r w:rsidRPr="005E7933">
              <w:rPr>
                <w:rFonts w:ascii="Times New Roman" w:hAnsi="Times New Roman" w:cs="Times New Roman"/>
                <w:b/>
                <w:bCs/>
                <w:color w:val="000000" w:themeColor="text1"/>
              </w:rPr>
              <w:t>Документы, подтверждающие соответствие дополнительным требованиям, предъявляемым Комиссией к Участникам конкурса</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5E7933"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5E7933" w:rsidRDefault="00A731BF" w:rsidP="00CD240E">
                  <w:pPr>
                    <w:spacing w:after="14"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p w14:paraId="3DBF598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5E7933" w:rsidRDefault="00A731BF" w:rsidP="00CD240E">
                  <w:pPr>
                    <w:spacing w:after="0" w:line="256" w:lineRule="auto"/>
                    <w:ind w:left="7"/>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Бальная шкала </w:t>
                  </w:r>
                </w:p>
              </w:tc>
            </w:tr>
            <w:tr w:rsidR="00A731BF" w:rsidRPr="005E7933"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В соответствии с Порядком отбора компаний</w:t>
                  </w:r>
                  <w:r w:rsidRPr="005E7933">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5E7933"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r w:rsidR="00A731BF" w:rsidRPr="005E7933"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A731BF" w:rsidRPr="005E7933"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5E7933"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0 </w:t>
                  </w:r>
                </w:p>
              </w:tc>
            </w:tr>
          </w:tbl>
          <w:p w14:paraId="2B4F6BD5" w14:textId="77777777" w:rsidR="00A731BF" w:rsidRPr="005E7933"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5E7933" w:rsidRDefault="00A731BF" w:rsidP="00CD240E">
            <w:pPr>
              <w:spacing w:after="0" w:line="256" w:lineRule="auto"/>
              <w:ind w:left="2"/>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90C03AE" w:rsidR="00A731BF" w:rsidRPr="005E7933" w:rsidRDefault="00A731BF" w:rsidP="00CD240E">
            <w:pPr>
              <w:pStyle w:val="a6"/>
              <w:rPr>
                <w:rFonts w:ascii="Times New Roman" w:hAnsi="Times New Roman"/>
                <w:b/>
                <w:bCs/>
                <w:color w:val="000000" w:themeColor="text1"/>
              </w:rPr>
            </w:pPr>
            <w:r w:rsidRPr="005E7933">
              <w:rPr>
                <w:rFonts w:ascii="Times New Roman" w:hAnsi="Times New Roman"/>
                <w:b/>
                <w:bCs/>
                <w:color w:val="000000" w:themeColor="text1"/>
              </w:rPr>
              <w:t xml:space="preserve">Конкурсные заявки принимаются до 12.00 ч. (местного времени) </w:t>
            </w:r>
            <w:r w:rsidR="0058051A">
              <w:rPr>
                <w:rFonts w:ascii="Times New Roman" w:hAnsi="Times New Roman"/>
                <w:b/>
                <w:bCs/>
                <w:color w:val="000000" w:themeColor="text1"/>
              </w:rPr>
              <w:t>20</w:t>
            </w:r>
            <w:r w:rsidRPr="005E7933">
              <w:rPr>
                <w:rFonts w:ascii="Times New Roman" w:eastAsiaTheme="minorEastAsia" w:hAnsi="Times New Roman"/>
                <w:b/>
                <w:bCs/>
                <w:color w:val="000000"/>
                <w:lang w:eastAsia="ru-RU"/>
              </w:rPr>
              <w:t>.</w:t>
            </w:r>
            <w:r w:rsidR="003846FF" w:rsidRPr="005E7933">
              <w:rPr>
                <w:rFonts w:ascii="Times New Roman" w:eastAsiaTheme="minorEastAsia" w:hAnsi="Times New Roman"/>
                <w:b/>
                <w:bCs/>
                <w:color w:val="000000"/>
                <w:lang w:eastAsia="ru-RU"/>
              </w:rPr>
              <w:t>01</w:t>
            </w:r>
            <w:r w:rsidRPr="005E7933">
              <w:rPr>
                <w:rFonts w:ascii="Times New Roman" w:eastAsiaTheme="minorEastAsia" w:hAnsi="Times New Roman"/>
                <w:b/>
                <w:bCs/>
                <w:color w:val="000000"/>
                <w:lang w:eastAsia="ru-RU"/>
              </w:rPr>
              <w:t>.202</w:t>
            </w:r>
            <w:r w:rsidR="003846FF" w:rsidRPr="005E7933">
              <w:rPr>
                <w:rFonts w:ascii="Times New Roman" w:eastAsiaTheme="minorEastAsia" w:hAnsi="Times New Roman"/>
                <w:b/>
                <w:bCs/>
                <w:color w:val="000000"/>
                <w:lang w:eastAsia="ru-RU"/>
              </w:rPr>
              <w:t>2</w:t>
            </w:r>
            <w:r w:rsidR="00645882" w:rsidRPr="005E7933">
              <w:rPr>
                <w:rFonts w:ascii="Times New Roman" w:eastAsiaTheme="minorEastAsia" w:hAnsi="Times New Roman"/>
                <w:b/>
                <w:bCs/>
                <w:color w:val="000000"/>
                <w:lang w:eastAsia="ru-RU"/>
              </w:rPr>
              <w:t xml:space="preserve"> г.</w:t>
            </w:r>
          </w:p>
          <w:p w14:paraId="4F19B312" w14:textId="77777777" w:rsidR="00A731BF" w:rsidRPr="005E7933"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5E7933">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5E7933" w:rsidRDefault="00A731BF" w:rsidP="00CD240E">
            <w:pPr>
              <w:pStyle w:val="a6"/>
              <w:rPr>
                <w:rFonts w:ascii="Times New Roman" w:hAnsi="Times New Roman"/>
                <w:b/>
                <w:color w:val="000000" w:themeColor="text1"/>
              </w:rPr>
            </w:pPr>
            <w:r w:rsidRPr="005E7933">
              <w:rPr>
                <w:rFonts w:ascii="Times New Roman" w:hAnsi="Times New Roman"/>
                <w:color w:val="000000" w:themeColor="text1"/>
              </w:rPr>
              <w:t>Режим работы: с 08.30 до 17.30, перерыв на обед с 12.00 до 13.00</w:t>
            </w:r>
          </w:p>
          <w:p w14:paraId="61844EE6" w14:textId="64284261" w:rsidR="00A731BF" w:rsidRPr="005E7933"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5E7933">
              <w:rPr>
                <w:rFonts w:ascii="Times New Roman" w:eastAsia="Calibri" w:hAnsi="Times New Roman" w:cs="Times New Roman"/>
                <w:color w:val="000000" w:themeColor="text1"/>
              </w:rPr>
              <w:t xml:space="preserve">С пометкой – </w:t>
            </w:r>
            <w:r w:rsidRPr="005E7933">
              <w:rPr>
                <w:rFonts w:ascii="Times New Roman" w:eastAsia="Calibri" w:hAnsi="Times New Roman" w:cs="Times New Roman"/>
                <w:b/>
                <w:bCs/>
                <w:i/>
                <w:color w:val="000000" w:themeColor="text1"/>
              </w:rPr>
              <w:t xml:space="preserve">«Заявка на участие в открытом конкурсе № </w:t>
            </w:r>
            <w:r w:rsidR="00D13EE3" w:rsidRPr="005E7933">
              <w:rPr>
                <w:rFonts w:ascii="Times New Roman" w:eastAsia="Calibri" w:hAnsi="Times New Roman" w:cs="Times New Roman"/>
                <w:b/>
                <w:bCs/>
                <w:i/>
                <w:color w:val="000000" w:themeColor="text1"/>
              </w:rPr>
              <w:t>ЦПП-</w:t>
            </w:r>
            <w:r w:rsidRPr="005E7933">
              <w:rPr>
                <w:rFonts w:ascii="Times New Roman" w:eastAsiaTheme="minorEastAsia" w:hAnsi="Times New Roman" w:cs="Times New Roman"/>
                <w:b/>
                <w:bCs/>
                <w:i/>
                <w:color w:val="000000"/>
                <w:lang w:eastAsia="ru-RU"/>
              </w:rPr>
              <w:t>08-17/</w:t>
            </w:r>
            <w:r w:rsidR="005E7933">
              <w:rPr>
                <w:rFonts w:ascii="Times New Roman" w:eastAsiaTheme="minorEastAsia" w:hAnsi="Times New Roman" w:cs="Times New Roman"/>
                <w:b/>
                <w:bCs/>
                <w:i/>
                <w:color w:val="000000"/>
                <w:lang w:eastAsia="ru-RU"/>
              </w:rPr>
              <w:t>26</w:t>
            </w:r>
            <w:r w:rsidR="00FD7440">
              <w:rPr>
                <w:rFonts w:ascii="Times New Roman" w:eastAsiaTheme="minorEastAsia" w:hAnsi="Times New Roman" w:cs="Times New Roman"/>
                <w:b/>
                <w:bCs/>
                <w:i/>
                <w:color w:val="000000"/>
                <w:lang w:eastAsia="ru-RU"/>
              </w:rPr>
              <w:t>6</w:t>
            </w:r>
            <w:r w:rsidRPr="005E7933">
              <w:rPr>
                <w:rFonts w:ascii="Times New Roman" w:eastAsia="Calibri" w:hAnsi="Times New Roman" w:cs="Times New Roman"/>
                <w:b/>
                <w:bCs/>
                <w:i/>
                <w:color w:val="FF0000"/>
              </w:rPr>
              <w:t xml:space="preserve"> </w:t>
            </w:r>
            <w:r w:rsidR="008F42BD" w:rsidRPr="005E7933">
              <w:rPr>
                <w:rFonts w:ascii="Times New Roman" w:eastAsia="Calibri" w:hAnsi="Times New Roman" w:cs="Times New Roman"/>
                <w:b/>
                <w:bCs/>
                <w:i/>
              </w:rPr>
              <w:t xml:space="preserve">от </w:t>
            </w:r>
            <w:r w:rsidR="00B62FB2">
              <w:rPr>
                <w:rFonts w:ascii="Times New Roman" w:eastAsia="Calibri" w:hAnsi="Times New Roman" w:cs="Times New Roman"/>
                <w:b/>
                <w:bCs/>
                <w:i/>
              </w:rPr>
              <w:t>27</w:t>
            </w:r>
            <w:r w:rsidR="0091095C" w:rsidRPr="005E7933">
              <w:rPr>
                <w:rFonts w:ascii="Times New Roman" w:eastAsia="Calibri" w:hAnsi="Times New Roman" w:cs="Times New Roman"/>
                <w:b/>
                <w:bCs/>
                <w:i/>
              </w:rPr>
              <w:t>.</w:t>
            </w:r>
            <w:r w:rsidR="00A74418" w:rsidRPr="005E7933">
              <w:rPr>
                <w:rFonts w:ascii="Times New Roman" w:eastAsia="Calibri" w:hAnsi="Times New Roman" w:cs="Times New Roman"/>
                <w:b/>
                <w:bCs/>
                <w:i/>
              </w:rPr>
              <w:t>1</w:t>
            </w:r>
            <w:r w:rsidR="008A52F7" w:rsidRPr="005E7933">
              <w:rPr>
                <w:rFonts w:ascii="Times New Roman" w:eastAsia="Calibri" w:hAnsi="Times New Roman" w:cs="Times New Roman"/>
                <w:b/>
                <w:bCs/>
                <w:i/>
              </w:rPr>
              <w:t>2</w:t>
            </w:r>
            <w:r w:rsidR="008F42BD" w:rsidRPr="005E7933">
              <w:rPr>
                <w:rFonts w:ascii="Times New Roman" w:eastAsia="Calibri" w:hAnsi="Times New Roman" w:cs="Times New Roman"/>
                <w:b/>
                <w:bCs/>
                <w:i/>
              </w:rPr>
              <w:t>.202</w:t>
            </w:r>
            <w:r w:rsidR="005A5AA5" w:rsidRPr="005E7933">
              <w:rPr>
                <w:rFonts w:ascii="Times New Roman" w:eastAsia="Calibri" w:hAnsi="Times New Roman" w:cs="Times New Roman"/>
                <w:b/>
                <w:bCs/>
                <w:i/>
              </w:rPr>
              <w:t>1</w:t>
            </w:r>
            <w:r w:rsidR="00645882" w:rsidRPr="005E7933">
              <w:rPr>
                <w:rFonts w:ascii="Times New Roman" w:eastAsia="Calibri" w:hAnsi="Times New Roman" w:cs="Times New Roman"/>
                <w:b/>
                <w:bCs/>
                <w:i/>
              </w:rPr>
              <w:t xml:space="preserve"> г.</w:t>
            </w:r>
            <w:r w:rsidRPr="005E7933">
              <w:rPr>
                <w:rFonts w:ascii="Times New Roman" w:eastAsia="Calibri" w:hAnsi="Times New Roman" w:cs="Times New Roman"/>
                <w:b/>
                <w:bCs/>
                <w:i/>
                <w:color w:val="000000" w:themeColor="text1"/>
              </w:rPr>
              <w:t>»</w:t>
            </w:r>
          </w:p>
          <w:p w14:paraId="2BD3AEF7" w14:textId="23C9996C" w:rsidR="005E7933" w:rsidRPr="005E7933" w:rsidRDefault="00A731BF" w:rsidP="00CD240E">
            <w:pPr>
              <w:spacing w:after="13" w:line="300" w:lineRule="auto"/>
              <w:ind w:right="62"/>
              <w:jc w:val="both"/>
              <w:rPr>
                <w:rFonts w:ascii="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E7933">
                <w:rPr>
                  <w:rStyle w:val="a5"/>
                  <w:rFonts w:ascii="Times New Roman" w:eastAsia="Times New Roman" w:hAnsi="Times New Roman" w:cs="Times New Roman"/>
                  <w:color w:val="000000" w:themeColor="text1"/>
                  <w:lang w:val="en-US" w:eastAsia="ru-RU"/>
                </w:rPr>
                <w:t>info</w:t>
              </w:r>
              <w:r w:rsidRPr="005E7933">
                <w:rPr>
                  <w:rStyle w:val="a5"/>
                  <w:rFonts w:ascii="Times New Roman" w:eastAsia="Times New Roman" w:hAnsi="Times New Roman" w:cs="Times New Roman"/>
                  <w:color w:val="000000" w:themeColor="text1"/>
                  <w:lang w:eastAsia="ru-RU"/>
                </w:rPr>
                <w:t>@</w:t>
              </w:r>
              <w:proofErr w:type="spellStart"/>
              <w:r w:rsidRPr="005E7933">
                <w:rPr>
                  <w:rStyle w:val="a5"/>
                  <w:rFonts w:ascii="Times New Roman" w:eastAsia="Times New Roman" w:hAnsi="Times New Roman" w:cs="Times New Roman"/>
                  <w:color w:val="000000" w:themeColor="text1"/>
                  <w:lang w:val="en-US" w:eastAsia="ru-RU"/>
                </w:rPr>
                <w:t>msp</w:t>
              </w:r>
              <w:r w:rsidRPr="005E7933">
                <w:rPr>
                  <w:rStyle w:val="a5"/>
                  <w:rFonts w:ascii="Times New Roman" w:eastAsia="Times New Roman" w:hAnsi="Times New Roman" w:cs="Times New Roman"/>
                  <w:color w:val="000000" w:themeColor="text1"/>
                  <w:lang w:eastAsia="ru-RU"/>
                </w:rPr>
                <w:t>03.ru</w:t>
              </w:r>
              <w:proofErr w:type="spellEnd"/>
            </w:hyperlink>
            <w:r w:rsidR="008B2243" w:rsidRPr="005E7933">
              <w:rPr>
                <w:rStyle w:val="a5"/>
                <w:rFonts w:ascii="Times New Roman" w:eastAsia="Times New Roman" w:hAnsi="Times New Roman" w:cs="Times New Roman"/>
                <w:color w:val="000000" w:themeColor="text1"/>
                <w:lang w:eastAsia="ru-RU"/>
              </w:rPr>
              <w:t xml:space="preserve"> </w:t>
            </w:r>
            <w:r w:rsidR="008B2243" w:rsidRPr="005E7933">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5E7933">
              <w:rPr>
                <w:rStyle w:val="a5"/>
                <w:rFonts w:ascii="Times New Roman" w:eastAsia="Times New Roman" w:hAnsi="Times New Roman" w:cs="Times New Roman"/>
                <w:color w:val="000000" w:themeColor="text1"/>
                <w:u w:val="none"/>
                <w:lang w:eastAsia="ru-RU"/>
              </w:rPr>
              <w:t>пп</w:t>
            </w:r>
            <w:proofErr w:type="spellEnd"/>
            <w:r w:rsidR="008B2243" w:rsidRPr="005E7933">
              <w:rPr>
                <w:rStyle w:val="a5"/>
                <w:rFonts w:ascii="Times New Roman" w:eastAsia="Times New Roman" w:hAnsi="Times New Roman" w:cs="Times New Roman"/>
                <w:color w:val="000000" w:themeColor="text1"/>
                <w:u w:val="none"/>
                <w:lang w:eastAsia="ru-RU"/>
              </w:rPr>
              <w:t xml:space="preserve">. 2.14., 2.15. </w:t>
            </w:r>
            <w:r w:rsidR="008B2243" w:rsidRPr="005E7933">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61E923" w:rsidR="00A731BF"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E5AA00F"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тел.: 8 800 30 30 123, доб.8-</w:t>
            </w:r>
            <w:r w:rsidR="006B7D2E" w:rsidRPr="005E7933">
              <w:rPr>
                <w:rFonts w:ascii="Times New Roman" w:eastAsiaTheme="minorEastAsia" w:hAnsi="Times New Roman" w:cs="Times New Roman"/>
                <w:color w:val="000000"/>
                <w:lang w:eastAsia="ru-RU"/>
              </w:rPr>
              <w:t>13</w:t>
            </w:r>
            <w:r w:rsidR="005E7933">
              <w:rPr>
                <w:rFonts w:ascii="Times New Roman" w:eastAsiaTheme="minorEastAsia" w:hAnsi="Times New Roman" w:cs="Times New Roman"/>
                <w:color w:val="000000"/>
                <w:lang w:eastAsia="ru-RU"/>
              </w:rPr>
              <w:t>3</w:t>
            </w:r>
          </w:p>
          <w:p w14:paraId="4CE5FBA9" w14:textId="7A65E685" w:rsidR="00A731B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5E7933">
              <w:rPr>
                <w:rFonts w:ascii="Times New Roman" w:eastAsiaTheme="minorEastAsia" w:hAnsi="Times New Roman" w:cs="Times New Roman"/>
                <w:color w:val="000000"/>
                <w:lang w:val="en-US" w:eastAsia="ru-RU"/>
              </w:rPr>
              <w:t xml:space="preserve">e-mail: </w:t>
            </w:r>
            <w:hyperlink r:id="rId9" w:history="1">
              <w:r w:rsidR="005E7933" w:rsidRPr="002A6952">
                <w:rPr>
                  <w:rStyle w:val="a5"/>
                  <w:rFonts w:ascii="Times New Roman" w:eastAsiaTheme="minorEastAsia" w:hAnsi="Times New Roman" w:cs="Times New Roman"/>
                  <w:lang w:val="en-US" w:eastAsia="ru-RU"/>
                </w:rPr>
                <w:t>info@msp03.ru</w:t>
              </w:r>
            </w:hyperlink>
          </w:p>
          <w:p w14:paraId="6B8032D1" w14:textId="77777777" w:rsidR="005E7933"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p>
          <w:p w14:paraId="2DF4726A" w14:textId="77777777" w:rsidR="00A731BF" w:rsidRPr="005E793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 xml:space="preserve">едином реестре </w:t>
      </w:r>
      <w:r w:rsidRPr="0057193E">
        <w:rPr>
          <w:rFonts w:ascii="Times New Roman" w:hAnsi="Times New Roman" w:cs="Times New Roman"/>
          <w:i/>
          <w:iCs/>
          <w:sz w:val="24"/>
          <w:szCs w:val="24"/>
        </w:rPr>
        <w:lastRenderedPageBreak/>
        <w:t>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324ABB3B" w14:textId="77777777" w:rsidR="00FD7440"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589B67DC"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6DC15810"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768010D"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9B4B08C"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E78F290"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3B40429E"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892B2CA"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4273951C"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488609C"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521E9032"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749014D6" w14:textId="77777777" w:rsidR="00FD7440" w:rsidRDefault="00FD7440"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11693A75" w14:textId="798EC10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A27B7DB" w14:textId="275C5956" w:rsidR="00A731BF" w:rsidRPr="00BC682F" w:rsidRDefault="00E4101E" w:rsidP="005E7933">
      <w:pPr>
        <w:tabs>
          <w:tab w:val="left" w:pos="1690"/>
          <w:tab w:val="left" w:pos="3905"/>
          <w:tab w:val="center" w:pos="5102"/>
        </w:tabs>
        <w:spacing w:after="0" w:line="24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1FFB5D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E7933">
        <w:rPr>
          <w:rFonts w:ascii="Times New Roman" w:eastAsia="Times New Roman" w:hAnsi="Times New Roman" w:cs="Times New Roman"/>
          <w:b/>
          <w:color w:val="000000" w:themeColor="text1"/>
          <w:lang w:eastAsia="ru-RU"/>
        </w:rPr>
        <w:t>261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B62FB2">
        <w:rPr>
          <w:rFonts w:ascii="Times New Roman" w:eastAsia="Times New Roman" w:hAnsi="Times New Roman" w:cs="Times New Roman"/>
          <w:b/>
          <w:color w:val="000000" w:themeColor="text1"/>
          <w:lang w:eastAsia="ru-RU"/>
        </w:rPr>
        <w:t>27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539DA308" w14:textId="77777777" w:rsidR="00FD7440" w:rsidRDefault="00A731BF" w:rsidP="00FD7440">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005E7933">
        <w:rPr>
          <w:rFonts w:ascii="Times New Roman" w:hAnsi="Times New Roman" w:cs="Times New Roman"/>
          <w:color w:val="000000" w:themeColor="text1"/>
        </w:rPr>
        <w:t>в</w:t>
      </w:r>
      <w:r w:rsidR="005E7933" w:rsidRPr="005E7933">
        <w:rPr>
          <w:rFonts w:ascii="Times New Roman" w:hAnsi="Times New Roman" w:cs="Times New Roman"/>
        </w:rPr>
        <w:t>ыбор</w:t>
      </w:r>
      <w:r w:rsidR="005E7933">
        <w:rPr>
          <w:rFonts w:ascii="Times New Roman" w:hAnsi="Times New Roman" w:cs="Times New Roman"/>
        </w:rPr>
        <w:t>у</w:t>
      </w:r>
      <w:r w:rsidR="005E7933" w:rsidRPr="005E7933">
        <w:rPr>
          <w:rFonts w:ascii="Times New Roman" w:hAnsi="Times New Roman" w:cs="Times New Roman"/>
        </w:rPr>
        <w:t xml:space="preserve"> Исполнителя </w:t>
      </w:r>
      <w:r w:rsidR="005E7933" w:rsidRPr="005E7933">
        <w:rPr>
          <w:rFonts w:ascii="Times New Roman" w:hAnsi="Times New Roman"/>
        </w:rPr>
        <w:t xml:space="preserve">на право заключения договора </w:t>
      </w:r>
      <w:r w:rsidR="005E7933" w:rsidRPr="005E7933">
        <w:rPr>
          <w:rFonts w:ascii="Times New Roman" w:hAnsi="Times New Roman" w:cs="Times New Roman"/>
        </w:rPr>
        <w:t xml:space="preserve">по проведению консультационных услуг с привлечением сторонних профильных экспертов </w:t>
      </w:r>
      <w:r w:rsidR="00FD7440" w:rsidRPr="00D1776A">
        <w:rPr>
          <w:rFonts w:ascii="Times New Roman" w:hAnsi="Times New Roman" w:cs="Times New Roman"/>
        </w:rPr>
        <w:t>по вопросам возможности использования предпринимателями</w:t>
      </w:r>
      <w:r w:rsidR="00FD7440" w:rsidRPr="00D1776A">
        <w:rPr>
          <w:rFonts w:ascii="Times New Roman" w:hAnsi="Times New Roman" w:cs="Times New Roman"/>
          <w:bCs/>
        </w:rPr>
        <w:t xml:space="preserve">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для СМСП, </w:t>
      </w:r>
      <w:r w:rsidR="00FD7440" w:rsidRPr="00D1776A">
        <w:rPr>
          <w:rFonts w:ascii="Times New Roman" w:hAnsi="Times New Roman" w:cs="Times New Roman"/>
        </w:rPr>
        <w:t>а также физических лиц, применяющих специальный налоговый режим "Налог на профессиональный доход"</w:t>
      </w:r>
    </w:p>
    <w:p w14:paraId="22F33A80" w14:textId="202C03E1" w:rsidR="00A731BF" w:rsidRPr="00600097" w:rsidRDefault="006B7D2E" w:rsidP="00FD7440">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rPr>
        <w:t xml:space="preserve">___________________________________ </w:t>
      </w:r>
      <w:r w:rsidR="00A731BF"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741BFB">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79C6577B" w14:textId="77777777" w:rsidR="0058051A" w:rsidRDefault="00A731BF" w:rsidP="00741BFB">
      <w:pPr>
        <w:spacing w:after="0" w:line="240" w:lineRule="auto"/>
        <w:jc w:val="both"/>
        <w:rPr>
          <w:rFonts w:ascii="Times New Roman" w:hAnsi="Times New Roman" w:cs="Times New Roman"/>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741BFB" w:rsidRPr="005E7933">
        <w:rPr>
          <w:rFonts w:ascii="Times New Roman" w:hAnsi="Times New Roman" w:cs="Times New Roman"/>
        </w:rPr>
        <w:t xml:space="preserve">проведению консультационных услуг с привлечением сторонних профильных экспертов </w:t>
      </w:r>
      <w:r w:rsidR="00FD7440" w:rsidRPr="00D1776A">
        <w:rPr>
          <w:rFonts w:ascii="Times New Roman" w:hAnsi="Times New Roman" w:cs="Times New Roman"/>
        </w:rPr>
        <w:t>по вопросам возможности использования предпринимателями</w:t>
      </w:r>
      <w:r w:rsidR="00FD7440" w:rsidRPr="00D1776A">
        <w:rPr>
          <w:rFonts w:ascii="Times New Roman" w:hAnsi="Times New Roman" w:cs="Times New Roman"/>
          <w:bCs/>
        </w:rPr>
        <w:t xml:space="preserve">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для СМСП, </w:t>
      </w:r>
      <w:r w:rsidR="00FD7440" w:rsidRPr="00D1776A">
        <w:rPr>
          <w:rFonts w:ascii="Times New Roman" w:hAnsi="Times New Roman" w:cs="Times New Roman"/>
        </w:rPr>
        <w:t>а также физических лиц, применяющих специальный налоговый режим "Налог на профессиональный доход"</w:t>
      </w:r>
      <w:r w:rsidR="0058051A">
        <w:rPr>
          <w:rFonts w:ascii="Times New Roman" w:hAnsi="Times New Roman" w:cs="Times New Roman"/>
        </w:rPr>
        <w:t>:</w:t>
      </w:r>
    </w:p>
    <w:p w14:paraId="2D8FAB2C" w14:textId="77777777" w:rsidR="0058051A" w:rsidRPr="002261C4" w:rsidRDefault="0058051A" w:rsidP="0058051A">
      <w:pPr>
        <w:spacing w:after="0" w:line="240" w:lineRule="auto"/>
        <w:jc w:val="both"/>
        <w:rPr>
          <w:rFonts w:ascii="Times New Roman" w:hAnsi="Times New Roman" w:cs="Times New Roman"/>
          <w:b/>
          <w:bCs/>
          <w:color w:val="000000" w:themeColor="text1"/>
        </w:rPr>
      </w:pPr>
      <w:r w:rsidRPr="002261C4">
        <w:rPr>
          <w:rFonts w:ascii="Times New Roman" w:hAnsi="Times New Roman" w:cs="Times New Roman"/>
          <w:b/>
          <w:bCs/>
        </w:rPr>
        <w:t xml:space="preserve">- стоимость одной консультации для </w:t>
      </w:r>
      <w:proofErr w:type="spellStart"/>
      <w:r w:rsidRPr="002261C4">
        <w:rPr>
          <w:rFonts w:ascii="Times New Roman" w:hAnsi="Times New Roman" w:cs="Times New Roman"/>
          <w:b/>
          <w:bCs/>
        </w:rPr>
        <w:t>СМСП</w:t>
      </w:r>
      <w:proofErr w:type="spellEnd"/>
      <w:r w:rsidRPr="002261C4">
        <w:rPr>
          <w:rFonts w:ascii="Times New Roman" w:hAnsi="Times New Roman" w:cs="Times New Roman"/>
          <w:b/>
          <w:bCs/>
        </w:rPr>
        <w:t xml:space="preserve"> - </w:t>
      </w:r>
      <w:r w:rsidRPr="002261C4">
        <w:rPr>
          <w:rFonts w:ascii="Times New Roman" w:hAnsi="Times New Roman" w:cs="Times New Roman"/>
          <w:b/>
          <w:bCs/>
          <w:color w:val="000000" w:themeColor="text1"/>
        </w:rPr>
        <w:t>_________ (________________________________) рублей,</w:t>
      </w:r>
    </w:p>
    <w:p w14:paraId="7BA68236" w14:textId="77777777" w:rsidR="0058051A" w:rsidRPr="002261C4" w:rsidRDefault="0058051A" w:rsidP="0058051A">
      <w:pPr>
        <w:spacing w:after="0" w:line="240" w:lineRule="auto"/>
        <w:jc w:val="both"/>
        <w:rPr>
          <w:rFonts w:ascii="Times New Roman" w:hAnsi="Times New Roman" w:cs="Times New Roman"/>
          <w:b/>
          <w:bCs/>
          <w:color w:val="000000" w:themeColor="text1"/>
        </w:rPr>
      </w:pPr>
      <w:r w:rsidRPr="002261C4">
        <w:rPr>
          <w:rFonts w:ascii="Times New Roman" w:hAnsi="Times New Roman" w:cs="Times New Roman"/>
          <w:b/>
          <w:bCs/>
          <w:color w:val="000000" w:themeColor="text1"/>
        </w:rPr>
        <w:t>- стоимость одной консультации для самозанятых граждан – _________ (________________________________) рублей</w:t>
      </w:r>
    </w:p>
    <w:p w14:paraId="4AEF373F" w14:textId="205DB00E" w:rsidR="00A731BF" w:rsidRPr="0057193E" w:rsidRDefault="00A731BF" w:rsidP="00741BFB">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741BFB">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746B3798" w14:textId="538F0487" w:rsidR="00A731BF" w:rsidRPr="00BC682F" w:rsidRDefault="00A731BF" w:rsidP="00741BFB">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4E03A39"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60153344"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07083C78"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5E5A3115"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0E63541E"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49D8BD48"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7623CAA4"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71519AA4"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2A27B2D1"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394FE9E0"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31B9E0A2" w14:textId="77777777" w:rsidR="00FD7440" w:rsidRDefault="00FD7440" w:rsidP="00D32AF1">
      <w:pPr>
        <w:spacing w:after="0" w:line="300" w:lineRule="auto"/>
        <w:ind w:firstLine="709"/>
        <w:jc w:val="right"/>
        <w:rPr>
          <w:rFonts w:ascii="Times New Roman" w:hAnsi="Times New Roman" w:cs="Times New Roman"/>
          <w:color w:val="000000" w:themeColor="text1"/>
        </w:rPr>
      </w:pPr>
    </w:p>
    <w:p w14:paraId="27156DA9" w14:textId="49CBFD1B"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4C974819" w14:textId="77777777" w:rsidR="007D2F6B" w:rsidRPr="007D2F6B" w:rsidRDefault="007D2F6B" w:rsidP="007D2F6B">
      <w:pPr>
        <w:spacing w:after="0" w:line="240" w:lineRule="auto"/>
        <w:ind w:left="2228" w:right="261" w:hanging="2370"/>
        <w:jc w:val="right"/>
        <w:rPr>
          <w:rFonts w:ascii="Times New Roman" w:hAnsi="Times New Roman" w:cs="Times New Roman"/>
          <w:color w:val="000000" w:themeColor="text1"/>
        </w:rPr>
      </w:pPr>
      <w:r w:rsidRPr="007D2F6B">
        <w:rPr>
          <w:rFonts w:ascii="Times New Roman" w:hAnsi="Times New Roman" w:cs="Times New Roman"/>
          <w:color w:val="000000" w:themeColor="text1"/>
        </w:rPr>
        <w:t>Проект</w:t>
      </w:r>
    </w:p>
    <w:p w14:paraId="733AFDF2" w14:textId="77777777" w:rsidR="007D2F6B" w:rsidRPr="007D2F6B" w:rsidRDefault="007D2F6B" w:rsidP="007D2F6B">
      <w:pPr>
        <w:spacing w:after="0" w:line="300" w:lineRule="auto"/>
        <w:ind w:firstLine="709"/>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Приложение № 1</w:t>
      </w:r>
    </w:p>
    <w:p w14:paraId="392D1969" w14:textId="484BA299" w:rsidR="007D2F6B" w:rsidRPr="007D2F6B" w:rsidRDefault="007D2F6B" w:rsidP="007D2F6B">
      <w:pPr>
        <w:spacing w:after="0" w:line="300" w:lineRule="auto"/>
        <w:ind w:left="4962"/>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к Извещению о проведении открытого конкурса №ЦПП-08-17/26</w:t>
      </w:r>
      <w:r w:rsidR="00FD7440">
        <w:rPr>
          <w:rFonts w:ascii="Times New Roman" w:eastAsia="Times New Roman" w:hAnsi="Times New Roman" w:cs="Times New Roman"/>
          <w:color w:val="000000" w:themeColor="text1"/>
          <w:lang w:eastAsia="ru-RU"/>
        </w:rPr>
        <w:t>6</w:t>
      </w:r>
      <w:r w:rsidRPr="007D2F6B">
        <w:rPr>
          <w:rFonts w:ascii="Times New Roman" w:eastAsia="Times New Roman" w:hAnsi="Times New Roman" w:cs="Times New Roman"/>
          <w:color w:val="000000" w:themeColor="text1"/>
          <w:lang w:eastAsia="ru-RU"/>
        </w:rPr>
        <w:t xml:space="preserve"> от </w:t>
      </w:r>
      <w:r w:rsidR="00B62FB2">
        <w:rPr>
          <w:rFonts w:ascii="Times New Roman" w:eastAsia="Times New Roman" w:hAnsi="Times New Roman" w:cs="Times New Roman"/>
          <w:color w:val="000000" w:themeColor="text1"/>
          <w:lang w:eastAsia="ru-RU"/>
        </w:rPr>
        <w:t>27</w:t>
      </w:r>
      <w:r w:rsidRPr="007D2F6B">
        <w:rPr>
          <w:rFonts w:ascii="Times New Roman" w:eastAsia="Times New Roman" w:hAnsi="Times New Roman" w:cs="Times New Roman"/>
          <w:color w:val="000000" w:themeColor="text1"/>
          <w:lang w:eastAsia="ru-RU"/>
        </w:rPr>
        <w:t xml:space="preserve">.12.2021 г. </w:t>
      </w:r>
    </w:p>
    <w:p w14:paraId="1234AB96"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p>
    <w:p w14:paraId="09A75630"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Договор возмездного оказания услуг № ______</w:t>
      </w:r>
    </w:p>
    <w:tbl>
      <w:tblPr>
        <w:tblW w:w="9923" w:type="dxa"/>
        <w:tblInd w:w="-142" w:type="dxa"/>
        <w:tblBorders>
          <w:insideH w:val="single" w:sz="4" w:space="0" w:color="auto"/>
        </w:tblBorders>
        <w:tblLook w:val="04A0" w:firstRow="1" w:lastRow="0" w:firstColumn="1" w:lastColumn="0" w:noHBand="0" w:noVBand="1"/>
      </w:tblPr>
      <w:tblGrid>
        <w:gridCol w:w="3192"/>
        <w:gridCol w:w="1770"/>
        <w:gridCol w:w="4961"/>
      </w:tblGrid>
      <w:tr w:rsidR="007D2F6B" w:rsidRPr="007D2F6B" w14:paraId="4B835F76" w14:textId="77777777" w:rsidTr="004C6220">
        <w:tc>
          <w:tcPr>
            <w:tcW w:w="3192" w:type="dxa"/>
            <w:shd w:val="clear" w:color="auto" w:fill="auto"/>
          </w:tcPr>
          <w:p w14:paraId="73A227DB"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 xml:space="preserve"> </w:t>
            </w:r>
          </w:p>
          <w:p w14:paraId="2EDFF425"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г. Улан-Удэ</w:t>
            </w:r>
          </w:p>
        </w:tc>
        <w:tc>
          <w:tcPr>
            <w:tcW w:w="1770" w:type="dxa"/>
          </w:tcPr>
          <w:p w14:paraId="60A60562"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tc>
        <w:tc>
          <w:tcPr>
            <w:tcW w:w="4961" w:type="dxa"/>
            <w:shd w:val="clear" w:color="auto" w:fill="auto"/>
          </w:tcPr>
          <w:p w14:paraId="5C29678D"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p w14:paraId="3B767C17" w14:textId="08BC55CC" w:rsidR="007D2F6B" w:rsidRPr="007D2F6B" w:rsidRDefault="007D2F6B" w:rsidP="004C6220">
            <w:pPr>
              <w:spacing w:after="0" w:line="240" w:lineRule="auto"/>
              <w:jc w:val="right"/>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«_____» _________ 202</w:t>
            </w:r>
            <w:r w:rsidR="0058051A">
              <w:rPr>
                <w:rFonts w:ascii="Times New Roman" w:eastAsia="Times New Roman" w:hAnsi="Times New Roman"/>
                <w:color w:val="000000" w:themeColor="text1"/>
                <w:lang w:eastAsia="ru-RU"/>
              </w:rPr>
              <w:t>2</w:t>
            </w:r>
            <w:r w:rsidRPr="007D2F6B">
              <w:rPr>
                <w:rFonts w:ascii="Times New Roman" w:eastAsia="Times New Roman" w:hAnsi="Times New Roman"/>
                <w:color w:val="000000" w:themeColor="text1"/>
                <w:lang w:eastAsia="ru-RU"/>
              </w:rPr>
              <w:t xml:space="preserve"> г.</w:t>
            </w:r>
          </w:p>
        </w:tc>
      </w:tr>
    </w:tbl>
    <w:p w14:paraId="09F21B4B" w14:textId="77777777" w:rsidR="007D2F6B" w:rsidRPr="007D2F6B" w:rsidRDefault="007D2F6B" w:rsidP="007D2F6B">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280DD587" w14:textId="77777777" w:rsidR="007D2F6B" w:rsidRPr="007D2F6B" w:rsidRDefault="007D2F6B" w:rsidP="007D2F6B">
      <w:pPr>
        <w:spacing w:line="240" w:lineRule="auto"/>
        <w:ind w:left="142" w:firstLine="566"/>
        <w:contextualSpacing/>
        <w:jc w:val="both"/>
        <w:rPr>
          <w:rFonts w:ascii="Times New Roman" w:hAnsi="Times New Roman"/>
          <w:color w:val="000000" w:themeColor="text1"/>
        </w:rPr>
      </w:pPr>
      <w:r w:rsidRPr="007D2F6B">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w:t>
      </w:r>
      <w:r w:rsidRPr="007D2F6B">
        <w:rPr>
          <w:rFonts w:ascii="Times New Roman" w:eastAsiaTheme="minorEastAsia" w:hAnsi="Times New Roman"/>
          <w:lang w:eastAsia="ru-RU"/>
        </w:rPr>
        <w:t xml:space="preserve">лице Руководителя Центра поддержки предпринимательства </w:t>
      </w:r>
      <w:proofErr w:type="spellStart"/>
      <w:r w:rsidRPr="007D2F6B">
        <w:rPr>
          <w:rFonts w:ascii="Times New Roman" w:eastAsiaTheme="minorEastAsia" w:hAnsi="Times New Roman"/>
          <w:lang w:eastAsia="ru-RU"/>
        </w:rPr>
        <w:t>Медведковой</w:t>
      </w:r>
      <w:proofErr w:type="spellEnd"/>
      <w:r w:rsidRPr="007D2F6B">
        <w:rPr>
          <w:rFonts w:ascii="Times New Roman" w:eastAsiaTheme="minorEastAsia" w:hAnsi="Times New Roman"/>
          <w:lang w:eastAsia="ru-RU"/>
        </w:rPr>
        <w:t xml:space="preserve"> Ирины Сергеевны, действующей на основании доверенности от 24.11.2020. № 07-01/05</w:t>
      </w:r>
      <w:r w:rsidRPr="007D2F6B">
        <w:rPr>
          <w:rFonts w:ascii="Times New Roman" w:hAnsi="Times New Roman" w:cs="Times New Roman"/>
          <w:bCs/>
          <w:color w:val="000000" w:themeColor="text1"/>
        </w:rPr>
        <w:t>,</w:t>
      </w:r>
      <w:r w:rsidRPr="007D2F6B">
        <w:rPr>
          <w:rFonts w:ascii="Times New Roman" w:eastAsia="Times New Roman" w:hAnsi="Times New Roman" w:cs="Times New Roman"/>
          <w:color w:val="000000" w:themeColor="text1"/>
          <w:lang w:eastAsia="ru-RU"/>
        </w:rPr>
        <w:t xml:space="preserve"> с одной стороны, [Исполнитель], именуемое в дальнейшем «Исполнитель», в лице</w:t>
      </w:r>
      <w:r w:rsidRPr="007D2F6B">
        <w:rPr>
          <w:rFonts w:ascii="Times New Roman" w:eastAsia="Times New Roman" w:hAnsi="Times New Roman" w:cs="Times New Roman"/>
          <w:noProof/>
          <w:color w:val="000000" w:themeColor="text1"/>
          <w:lang w:eastAsia="ru-RU"/>
        </w:rPr>
        <w:t xml:space="preserve"> [Руководитель исполнителя] </w:t>
      </w:r>
      <w:r w:rsidRPr="007D2F6B">
        <w:rPr>
          <w:rFonts w:ascii="Times New Roman" w:eastAsia="Times New Roman" w:hAnsi="Times New Roman" w:cs="Times New Roman"/>
          <w:color w:val="000000" w:themeColor="text1"/>
          <w:lang w:eastAsia="ru-RU"/>
        </w:rPr>
        <w:t xml:space="preserve">действующего на основании [Основание исполнителя], с другой стороны, </w:t>
      </w:r>
      <w:r w:rsidRPr="007D2F6B">
        <w:rPr>
          <w:rFonts w:ascii="Times New Roman" w:hAnsi="Times New Roman" w:cs="Times New Roman"/>
          <w:color w:val="000000" w:themeColor="text1"/>
        </w:rPr>
        <w:t xml:space="preserve"> при совместном упоминании «Стороны», с целью реализации Заказчиком мероприятий, направленных на поддержку малого и среднего предпринимательства в соответствии приказом Министерства экономического развития  РФ от 14.03.2019 № 125 «</w:t>
      </w:r>
      <w:r w:rsidRPr="007D2F6B">
        <w:rPr>
          <w:rFonts w:ascii="Times New Roman" w:hAnsi="Times New Roman" w:cs="Times New Roman"/>
          <w:color w:val="000000" w:themeColor="text1"/>
          <w:shd w:val="clear" w:color="auto" w:fill="FFFFFF"/>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7D2F6B">
        <w:rPr>
          <w:rFonts w:ascii="Times New Roman" w:hAnsi="Times New Roman" w:cs="Times New Roman"/>
          <w:color w:val="000000" w:themeColor="text1"/>
        </w:rPr>
        <w:t>, заключили настоящий Договор (далее – Договор) о нижеследующем:</w:t>
      </w:r>
    </w:p>
    <w:p w14:paraId="35C5683F"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1. Предмет и срок Договора</w:t>
      </w:r>
    </w:p>
    <w:p w14:paraId="4D74AD38" w14:textId="1E28C223" w:rsidR="007D2F6B" w:rsidRPr="007D2F6B" w:rsidRDefault="007D2F6B" w:rsidP="007D2F6B">
      <w:pPr>
        <w:spacing w:after="0" w:line="256" w:lineRule="auto"/>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1.1. Исполнитель обязуется оказать </w:t>
      </w:r>
      <w:r w:rsidRPr="007D2F6B">
        <w:rPr>
          <w:rFonts w:ascii="Times New Roman" w:hAnsi="Times New Roman" w:cs="Times New Roman"/>
          <w:bCs/>
          <w:color w:val="000000" w:themeColor="text1"/>
        </w:rPr>
        <w:t xml:space="preserve">на оказание </w:t>
      </w:r>
      <w:r w:rsidRPr="007D2F6B">
        <w:rPr>
          <w:rFonts w:ascii="Times New Roman" w:eastAsiaTheme="minorEastAsia" w:hAnsi="Times New Roman" w:cs="Times New Roman"/>
          <w:color w:val="000000" w:themeColor="text1"/>
          <w:lang w:eastAsia="ru-RU"/>
        </w:rPr>
        <w:t>консультационных</w:t>
      </w:r>
      <w:r w:rsidRPr="007D2F6B">
        <w:rPr>
          <w:rFonts w:ascii="Times New Roman" w:eastAsiaTheme="minorEastAsia" w:hAnsi="Times New Roman"/>
          <w:color w:val="000000" w:themeColor="text1"/>
          <w:lang w:eastAsia="ru-RU"/>
        </w:rPr>
        <w:t xml:space="preserve"> услуг </w:t>
      </w:r>
      <w:r w:rsidRPr="007D2F6B">
        <w:rPr>
          <w:rFonts w:ascii="Times New Roman" w:hAnsi="Times New Roman" w:cs="Times New Roman"/>
        </w:rPr>
        <w:t>______________________________________________________________________________;</w:t>
      </w:r>
      <w:r w:rsidRPr="007D2F6B">
        <w:rPr>
          <w:rFonts w:ascii="Times New Roman" w:eastAsia="Times New Roman" w:hAnsi="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102614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1.2.  В целях Договора под Получателями поддержки понимаются</w:t>
      </w:r>
      <w:r w:rsidRPr="007D2F6B">
        <w:rPr>
          <w:rFonts w:ascii="Times New Roman" w:hAnsi="Times New Roman"/>
          <w:color w:val="000000" w:themeColor="text1"/>
        </w:rPr>
        <w:t xml:space="preserve"> </w:t>
      </w:r>
      <w:bookmarkStart w:id="4" w:name="_Hlk3191051"/>
      <w:r w:rsidRPr="007D2F6B">
        <w:rPr>
          <w:rFonts w:ascii="Times New Roman" w:hAnsi="Times New Roman"/>
          <w:color w:val="000000" w:themeColor="text1"/>
        </w:rPr>
        <w:t>субъекты малого и среднего предпринимательства</w:t>
      </w:r>
      <w:bookmarkEnd w:id="4"/>
      <w:r w:rsidRPr="007D2F6B">
        <w:rPr>
          <w:rFonts w:ascii="Times New Roman" w:hAnsi="Times New Roman"/>
          <w:color w:val="000000" w:themeColor="text1"/>
        </w:rPr>
        <w:t>, зарегистрированные в Республике Бурятия, а также физические лица, заинтересованные в начале осуществления предпринимательской деятельности, в интересах которых оказываются услуги.</w:t>
      </w:r>
    </w:p>
    <w:p w14:paraId="1FE13CE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w:t>
      </w:r>
      <w:proofErr w:type="spellStart"/>
      <w:r w:rsidRPr="007D2F6B">
        <w:rPr>
          <w:rFonts w:ascii="Times New Roman" w:eastAsia="Times New Roman" w:hAnsi="Times New Roman"/>
          <w:color w:val="000000" w:themeColor="text1"/>
          <w:lang w:eastAsia="ru-RU"/>
        </w:rPr>
        <w:t>СМСП</w:t>
      </w:r>
      <w:proofErr w:type="spellEnd"/>
      <w:r w:rsidRPr="007D2F6B">
        <w:rPr>
          <w:rFonts w:ascii="Times New Roman" w:eastAsia="Times New Roman" w:hAnsi="Times New Roman"/>
          <w:color w:val="000000" w:themeColor="text1"/>
          <w:lang w:eastAsia="ru-RU"/>
        </w:rPr>
        <w:t xml:space="preserve"> (</w:t>
      </w:r>
      <w:hyperlink r:id="rId11" w:history="1">
        <w:r w:rsidRPr="007D2F6B">
          <w:rPr>
            <w:rStyle w:val="a5"/>
            <w:rFonts w:ascii="Times New Roman" w:eastAsia="Times New Roman" w:hAnsi="Times New Roman"/>
            <w:color w:val="000000" w:themeColor="text1"/>
            <w:lang w:val="en-US" w:eastAsia="ru-RU"/>
          </w:rPr>
          <w:t>www</w:t>
        </w:r>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rmsp</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nalog</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ru</w:t>
        </w:r>
        <w:proofErr w:type="spellEnd"/>
      </w:hyperlink>
      <w:r w:rsidRPr="007D2F6B">
        <w:rPr>
          <w:rFonts w:ascii="Times New Roman" w:eastAsia="Times New Roman" w:hAnsi="Times New Roman"/>
          <w:color w:val="000000" w:themeColor="text1"/>
          <w:lang w:eastAsia="ru-RU"/>
        </w:rPr>
        <w:t>).</w:t>
      </w:r>
    </w:p>
    <w:p w14:paraId="1EEAE8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1.4.  Консультационные услуги оказываются по мере поступления заявок на оказание консультационных услуг по установленной форме от Получателей поддержки, и по мере наличия средств субсидии на их оказание. </w:t>
      </w:r>
    </w:p>
    <w:p w14:paraId="34D8DF69" w14:textId="3540B69E"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1.5. Срок заключения Договора – до 31.12.202</w:t>
      </w:r>
      <w:r w:rsidR="0058051A">
        <w:rPr>
          <w:rFonts w:ascii="Times New Roman" w:eastAsia="Times New Roman" w:hAnsi="Times New Roman"/>
          <w:color w:val="000000" w:themeColor="text1"/>
          <w:lang w:eastAsia="ru-RU"/>
        </w:rPr>
        <w:t>2</w:t>
      </w:r>
      <w:r w:rsidRPr="007D2F6B">
        <w:rPr>
          <w:rFonts w:ascii="Times New Roman" w:eastAsia="Times New Roman" w:hAnsi="Times New Roman"/>
          <w:color w:val="000000" w:themeColor="text1"/>
          <w:lang w:eastAsia="ru-RU"/>
        </w:rPr>
        <w:t xml:space="preserve"> г.</w:t>
      </w:r>
    </w:p>
    <w:p w14:paraId="7EFF7E4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p w14:paraId="2A9D7B43"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2. Цена Договора и порядок расчетов</w:t>
      </w:r>
    </w:p>
    <w:p w14:paraId="524A501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2.1. Стоимость Услуг по Договору </w:t>
      </w:r>
      <w:proofErr w:type="spellStart"/>
      <w:r w:rsidRPr="007D2F6B">
        <w:rPr>
          <w:rFonts w:ascii="Times New Roman" w:eastAsia="Times New Roman" w:hAnsi="Times New Roman"/>
          <w:color w:val="000000" w:themeColor="text1"/>
          <w:lang w:eastAsia="ru-RU"/>
        </w:rPr>
        <w:t>составляет_________________________за</w:t>
      </w:r>
      <w:proofErr w:type="spellEnd"/>
      <w:r w:rsidRPr="007D2F6B">
        <w:rPr>
          <w:rFonts w:ascii="Times New Roman" w:eastAsia="Times New Roman" w:hAnsi="Times New Roman"/>
          <w:color w:val="000000" w:themeColor="text1"/>
          <w:lang w:eastAsia="ru-RU"/>
        </w:rPr>
        <w:t xml:space="preserve"> одну консультацию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07EEED0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2.2. Оплата Услуг по Договору производится ежеквартально в безналичном порядке за общее количество произведенных Услуг в отчетном квартале.</w:t>
      </w:r>
    </w:p>
    <w:p w14:paraId="7406FBC1" w14:textId="77777777" w:rsidR="007D2F6B" w:rsidRPr="007D2F6B" w:rsidRDefault="007D2F6B" w:rsidP="007D2F6B">
      <w:pPr>
        <w:ind w:firstLine="567"/>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lastRenderedPageBreak/>
        <w:t xml:space="preserve">2.3. Расчет производится в течение 5 (пяти) рабочих дней после подписания Сторонами Акта о предоставлении услуг (приложение № 2 к настоящему договору) на бумажном носителе и представления Заказчику комплекта отчетных документов, предусмотренного Техническим заданием. </w:t>
      </w:r>
    </w:p>
    <w:p w14:paraId="4AF5046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b/>
          <w:bCs/>
          <w:color w:val="000000" w:themeColor="text1"/>
          <w:lang w:eastAsia="ru-RU"/>
        </w:rPr>
      </w:pPr>
      <w:r w:rsidRPr="007D2F6B">
        <w:rPr>
          <w:rFonts w:ascii="Times New Roman" w:eastAsia="Times New Roman" w:hAnsi="Times New Roman"/>
          <w:color w:val="000000" w:themeColor="text1"/>
          <w:lang w:eastAsia="ru-RU"/>
        </w:rPr>
        <w:t xml:space="preserve">2.4. Оплата услуг производится в соответствии со строкой сметы расходов Заказчика (по направлению деятельности Центра предпринимательства): </w:t>
      </w:r>
      <w:r w:rsidRPr="007D2F6B">
        <w:rPr>
          <w:rFonts w:ascii="Times New Roman" w:eastAsiaTheme="minorEastAsia" w:hAnsi="Times New Roman" w:cs="Times New Roman"/>
          <w:color w:val="000000" w:themeColor="text1"/>
          <w:lang w:eastAsia="ru-RU"/>
        </w:rPr>
        <w:t xml:space="preserve">консультационные услуги </w:t>
      </w:r>
      <w:r w:rsidRPr="007D2F6B">
        <w:rPr>
          <w:rFonts w:ascii="Times New Roman" w:eastAsiaTheme="minorEastAsia" w:hAnsi="Times New Roman"/>
          <w:color w:val="000000" w:themeColor="text1"/>
          <w:lang w:eastAsia="ru-RU"/>
        </w:rPr>
        <w:t xml:space="preserve">по вопросам </w:t>
      </w:r>
      <w:r w:rsidRPr="007D2F6B">
        <w:rPr>
          <w:rFonts w:ascii="Times New Roman" w:eastAsia="Times New Roman" w:hAnsi="Times New Roman"/>
          <w:color w:val="000000" w:themeColor="text1"/>
          <w:lang w:eastAsia="ru-RU"/>
        </w:rPr>
        <w:t>маркетингового сопровождения деятельности и бизнес-планирования субъектов малого и среднего предпринимательства, а также физического лица, применяющего специальный налоговый режим "Налог на профессиональный доход"; информационного сопровождения деятельности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p w14:paraId="34B62BBF" w14:textId="77777777" w:rsidR="007D2F6B" w:rsidRPr="007D2F6B" w:rsidRDefault="007D2F6B" w:rsidP="007D2F6B">
      <w:pPr>
        <w:spacing w:after="0" w:line="240" w:lineRule="auto"/>
        <w:jc w:val="center"/>
        <w:rPr>
          <w:rFonts w:ascii="Times New Roman" w:eastAsia="Times New Roman" w:hAnsi="Times New Roman"/>
          <w:b/>
          <w:bCs/>
          <w:color w:val="000000" w:themeColor="text1"/>
          <w:lang w:eastAsia="ru-RU"/>
        </w:rPr>
      </w:pPr>
    </w:p>
    <w:p w14:paraId="4BB919C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3. Обязательства Сторон</w:t>
      </w:r>
    </w:p>
    <w:p w14:paraId="3218141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3.1. Заказчик вправе:</w:t>
      </w:r>
    </w:p>
    <w:p w14:paraId="60C898F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3.1.1. </w:t>
      </w:r>
      <w:r w:rsidRPr="007D2F6B">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AA216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75177B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3.1.3. Запрашивать у Исполнителя информацию о ходе оказываемых услуг.</w:t>
      </w:r>
    </w:p>
    <w:p w14:paraId="5B6B49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3.1.4. Отказаться (полностью или частично) от оплаты услуг, не соответствующих требованиям, установленным Договором.</w:t>
      </w:r>
    </w:p>
    <w:p w14:paraId="3DE23F8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3.2. Заказчик обязан:</w:t>
      </w:r>
    </w:p>
    <w:p w14:paraId="2BACCAA8"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3.2.1. Оплатить Исполнителю услуги на условиях, предусмотренных Договором.</w:t>
      </w:r>
    </w:p>
    <w:p w14:paraId="1EE75EFB"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3.2.2. Принять оказанные Исполнителем услуги путем подписания акта сдачи-приемки оказанных услуг либо предоставить мотивированный отказ.</w:t>
      </w:r>
    </w:p>
    <w:p w14:paraId="2D3395C2"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3.3. Исполнитель вправе:</w:t>
      </w:r>
    </w:p>
    <w:p w14:paraId="2F04ED6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3.3.1. Требовать подписания Заказчиком акта приемки работ при условии надлежащего выполнения обязательств по Договору.</w:t>
      </w:r>
    </w:p>
    <w:p w14:paraId="6B1425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3.3.2. Требовать своевременной оплаты оказанных услуг.</w:t>
      </w:r>
    </w:p>
    <w:p w14:paraId="7EE3990C"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3.4. Исполнитель обязан:</w:t>
      </w:r>
    </w:p>
    <w:p w14:paraId="7C734FE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 Оказать услуги в соответствии с условиями Договора.</w:t>
      </w:r>
    </w:p>
    <w:p w14:paraId="6ECC419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3.4.2. Оказать услуги надлежащего качества в соответствии с условиями Договора.</w:t>
      </w:r>
    </w:p>
    <w:p w14:paraId="2CFCB8B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3.4.3. Незамедлительно уведомлять Заказчика об обстоятельствах, препятствующих исполнению Договора.</w:t>
      </w:r>
    </w:p>
    <w:p w14:paraId="7645FD65"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3.4.4. Предоставлять по требованию Заказчика информацию о ходе оказания услуг по Договору.</w:t>
      </w:r>
    </w:p>
    <w:p w14:paraId="7616F42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9A0EB0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3.4.6. Обеспечить устранение недостатков и дефектов, выявленных при сдаче-приемке оказанных услуг, за свой счет.</w:t>
      </w:r>
    </w:p>
    <w:p w14:paraId="5D64952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3.4.7. Сдать оказанные услуги по акту сдачи-приемки оказанных услуг.</w:t>
      </w:r>
    </w:p>
    <w:p w14:paraId="76BAC27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3.4.8. Оказать услуги лично на территории центра предпринимательства «Мой Бизнес» в согласованное Сторонами время.</w:t>
      </w:r>
    </w:p>
    <w:p w14:paraId="75C281F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420149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3.4.10. Общий срок оказания услуги с момента отправки Заявки Исполнителю не должен превышать 10 рабочих дней.</w:t>
      </w:r>
    </w:p>
    <w:p w14:paraId="46748DC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06FBE8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59EDBDA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4. Порядок сдачи и приемки оказанных услуг</w:t>
      </w:r>
    </w:p>
    <w:p w14:paraId="13DFF84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4.1. Ежеквартально, не позднее чем через 5 (пять) рабочих дней месяца, следующего за </w:t>
      </w:r>
      <w:r w:rsidRPr="007D2F6B">
        <w:rPr>
          <w:rFonts w:ascii="Times New Roman" w:eastAsia="Times New Roman" w:hAnsi="Times New Roman" w:cs="Times New Roman"/>
          <w:color w:val="000000" w:themeColor="text1"/>
          <w:lang w:eastAsia="ru-RU"/>
        </w:rPr>
        <w:lastRenderedPageBreak/>
        <w:t xml:space="preserve">месяцем окончания отчетного квартала Исполнитель направляет Заказчику комплект отчетных документов, </w:t>
      </w:r>
      <w:r w:rsidRPr="007D2F6B">
        <w:rPr>
          <w:rFonts w:ascii="Times New Roman" w:eastAsia="Calibri" w:hAnsi="Times New Roman" w:cs="Times New Roman"/>
          <w:color w:val="000000" w:themeColor="text1"/>
        </w:rPr>
        <w:t>предусмотренных Техническим заданием.</w:t>
      </w:r>
    </w:p>
    <w:p w14:paraId="124596A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акт сдачи-приемки работ, направляет один экземпляр акта Исполнителю и производит расчет с Исполнителем согласно условиям Договора.</w:t>
      </w:r>
    </w:p>
    <w:p w14:paraId="12B0BDF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4.3. В случае выявления отступлений от условий Договора (недостатков) Заказчик направляет мотивированный отказ от подписания актов. </w:t>
      </w:r>
    </w:p>
    <w:p w14:paraId="2173680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3-х (трех) рабочих дней с момента получения Исполнителем соответствующего требования.</w:t>
      </w:r>
    </w:p>
    <w:p w14:paraId="636B4F4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26CC419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5. Ответственность сторон</w:t>
      </w:r>
    </w:p>
    <w:p w14:paraId="1B49D6DB"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7AC457F0"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596E7DDC"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5.3. Исполнитель освобождается от уплаты неустойки, если докажет, что просрочка исполнения обязательств произошла по вине Заказчика.</w:t>
      </w:r>
    </w:p>
    <w:p w14:paraId="7EDF3B82"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54FADB38"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6B8C9E3"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5.6. Исполнитель несет ответственность за сохранность переданных ему Заказчиком документов и информации.</w:t>
      </w:r>
    </w:p>
    <w:p w14:paraId="6A25DB6F"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p>
    <w:p w14:paraId="49602696"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6. Порядок разрешения споров</w:t>
      </w:r>
    </w:p>
    <w:p w14:paraId="297CB6D6" w14:textId="77777777" w:rsidR="007D2F6B" w:rsidRPr="007D2F6B" w:rsidRDefault="007D2F6B" w:rsidP="007D2F6B">
      <w:pPr>
        <w:pStyle w:val="a3"/>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5" w:name="_ref_17936648"/>
      <w:r w:rsidRPr="007D2F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5"/>
    </w:p>
    <w:p w14:paraId="307EEDA2"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6" w:name="_ref_17936649"/>
      <w:r w:rsidRPr="007D2F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
    </w:p>
    <w:p w14:paraId="106F3B0B"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7" w:name="_ref_17936650"/>
      <w:r w:rsidRPr="007D2F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7"/>
    </w:p>
    <w:p w14:paraId="1638CAA6"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8" w:name="_ref_17936651"/>
      <w:r w:rsidRPr="007D2F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8"/>
    </w:p>
    <w:p w14:paraId="1BC2F7E2"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9" w:name="_ref_17936652"/>
      <w:r w:rsidRPr="007D2F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bookmarkEnd w:id="9"/>
    </w:p>
    <w:p w14:paraId="21AC47B6" w14:textId="77777777" w:rsidR="007D2F6B" w:rsidRPr="007D2F6B" w:rsidRDefault="007D2F6B" w:rsidP="007D2F6B">
      <w:pPr>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0" w:name="_ref_53518296"/>
      <w:proofErr w:type="gramStart"/>
      <w:r w:rsidRPr="007D2F6B">
        <w:rPr>
          <w:rFonts w:ascii="Times New Roman" w:eastAsia="Times New Roman" w:hAnsi="Times New Roman" w:cs="Times New Roman"/>
          <w:bCs/>
          <w:color w:val="000000" w:themeColor="text1"/>
          <w:lang w:eastAsia="ru-RU"/>
        </w:rPr>
        <w:t>Все  споры</w:t>
      </w:r>
      <w:proofErr w:type="gramEnd"/>
      <w:r w:rsidRPr="007D2F6B">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0"/>
    </w:p>
    <w:p w14:paraId="6947C3D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01310E3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7. Порядок изменения и расторжения договора</w:t>
      </w:r>
    </w:p>
    <w:p w14:paraId="7E77B08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0BC989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 либо по причинам, изложенным в п.7.3. настоящего договора</w:t>
      </w:r>
    </w:p>
    <w:p w14:paraId="6E35C505" w14:textId="77777777" w:rsidR="007D2F6B" w:rsidRPr="007D2F6B" w:rsidRDefault="007D2F6B" w:rsidP="007D2F6B">
      <w:pPr>
        <w:tabs>
          <w:tab w:val="left" w:pos="567"/>
        </w:tabs>
        <w:spacing w:after="0" w:line="240" w:lineRule="auto"/>
        <w:ind w:firstLine="709"/>
        <w:jc w:val="both"/>
        <w:outlineLvl w:val="1"/>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lastRenderedPageBreak/>
        <w:t>7.3. Расторжение Договора:</w:t>
      </w:r>
    </w:p>
    <w:p w14:paraId="1FD4428F" w14:textId="77777777" w:rsidR="007D2F6B" w:rsidRPr="007D2F6B" w:rsidRDefault="007D2F6B" w:rsidP="007D2F6B">
      <w:pPr>
        <w:spacing w:after="0" w:line="240" w:lineRule="auto"/>
        <w:ind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7.3.1. Заказчик вправе полностью или частично в одностороннем порядке отказаться от исполнения Договора:</w:t>
      </w:r>
    </w:p>
    <w:p w14:paraId="2D0A3799" w14:textId="77777777" w:rsidR="007D2F6B" w:rsidRPr="007D2F6B" w:rsidRDefault="007D2F6B" w:rsidP="007D2F6B">
      <w:pPr>
        <w:numPr>
          <w:ilvl w:val="0"/>
          <w:numId w:val="12"/>
        </w:numPr>
        <w:spacing w:after="0" w:line="240" w:lineRule="auto"/>
        <w:ind w:left="0"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7C03C5A4" w14:textId="77777777" w:rsidR="007D2F6B" w:rsidRPr="007D2F6B" w:rsidRDefault="007D2F6B" w:rsidP="007D2F6B">
      <w:pPr>
        <w:pStyle w:val="a3"/>
        <w:numPr>
          <w:ilvl w:val="0"/>
          <w:numId w:val="12"/>
        </w:numPr>
        <w:spacing w:after="0" w:line="240" w:lineRule="auto"/>
        <w:ind w:left="0" w:firstLine="709"/>
        <w:jc w:val="both"/>
        <w:rPr>
          <w:rFonts w:ascii="Times New Roman" w:hAnsi="Times New Roman" w:cs="Times New Roman"/>
          <w:color w:val="000000" w:themeColor="text1"/>
        </w:rPr>
      </w:pPr>
      <w:r w:rsidRPr="007D2F6B">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37C21559" w14:textId="77777777" w:rsidR="007D2F6B" w:rsidRPr="007D2F6B" w:rsidRDefault="007D2F6B" w:rsidP="007D2F6B">
      <w:pPr>
        <w:pStyle w:val="a3"/>
        <w:numPr>
          <w:ilvl w:val="0"/>
          <w:numId w:val="12"/>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2BB9B90C" w14:textId="77777777" w:rsidR="007D2F6B" w:rsidRPr="007D2F6B" w:rsidRDefault="007D2F6B" w:rsidP="007D2F6B">
      <w:pPr>
        <w:spacing w:after="0" w:line="240" w:lineRule="auto"/>
        <w:ind w:firstLine="708"/>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FCC04D" w14:textId="77777777" w:rsidR="007D2F6B" w:rsidRPr="007D2F6B" w:rsidRDefault="007D2F6B" w:rsidP="007D2F6B">
      <w:pPr>
        <w:spacing w:after="0" w:line="240" w:lineRule="auto"/>
        <w:ind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по услугам, выполненным ненадлежащим образом, а также обязан возместить убытки Заказчику в течение 7 (семи) календарных дней с даты предъявления последними соответствующих требований.</w:t>
      </w:r>
    </w:p>
    <w:p w14:paraId="116A13A1" w14:textId="77777777" w:rsidR="007D2F6B" w:rsidRPr="007D2F6B" w:rsidRDefault="007D2F6B" w:rsidP="007D2F6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61E2C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p w14:paraId="1546C2DE" w14:textId="77777777" w:rsidR="007D2F6B" w:rsidRPr="007D2F6B" w:rsidRDefault="007D2F6B" w:rsidP="007D2F6B">
      <w:pPr>
        <w:pStyle w:val="a3"/>
        <w:numPr>
          <w:ilvl w:val="0"/>
          <w:numId w:val="42"/>
        </w:numPr>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Конфиденциальность</w:t>
      </w:r>
    </w:p>
    <w:p w14:paraId="000368C8"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8.1.</w:t>
      </w:r>
      <w:r w:rsidRPr="007D2F6B">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7D2F6B">
        <w:rPr>
          <w:rFonts w:ascii="Times New Roman" w:eastAsia="Times New Roman" w:hAnsi="Times New Roman" w:cs="Times New Roman"/>
          <w:i/>
          <w:color w:val="000000" w:themeColor="text1"/>
          <w:lang w:eastAsia="ru-RU"/>
        </w:rPr>
        <w:t xml:space="preserve"> </w:t>
      </w:r>
      <w:r w:rsidRPr="007D2F6B">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D76633" w14:textId="77777777" w:rsidR="007D2F6B" w:rsidRPr="007D2F6B" w:rsidRDefault="007D2F6B" w:rsidP="007D2F6B">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8.2.</w:t>
      </w:r>
      <w:r w:rsidRPr="007D2F6B">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786614"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8.3.</w:t>
      </w:r>
      <w:r w:rsidRPr="007D2F6B">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04F0F3BC"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8.4.</w:t>
      </w:r>
      <w:r w:rsidRPr="007D2F6B">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C322BA"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p>
    <w:p w14:paraId="1B181296" w14:textId="77777777" w:rsidR="007D2F6B" w:rsidRPr="007D2F6B" w:rsidRDefault="007D2F6B" w:rsidP="007D2F6B">
      <w:pPr>
        <w:pStyle w:val="a3"/>
        <w:numPr>
          <w:ilvl w:val="0"/>
          <w:numId w:val="42"/>
        </w:numPr>
        <w:spacing w:after="0" w:line="240" w:lineRule="auto"/>
        <w:jc w:val="center"/>
        <w:outlineLvl w:val="0"/>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Обстоятельства непреодолимой силы</w:t>
      </w:r>
    </w:p>
    <w:p w14:paraId="2D60C285"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9.1.</w:t>
      </w:r>
      <w:r w:rsidRPr="007D2F6B">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413326B"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9.2.</w:t>
      </w:r>
      <w:r w:rsidRPr="007D2F6B">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AC3B75D" w14:textId="77777777" w:rsid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 xml:space="preserve">9.3. </w:t>
      </w:r>
      <w:r w:rsidRPr="007D2F6B">
        <w:rPr>
          <w:rFonts w:ascii="Times New Roman" w:eastAsia="Times New Roman" w:hAnsi="Times New Roman" w:cs="Times New Roman"/>
          <w:color w:val="000000" w:themeColor="text1"/>
          <w:lang w:eastAsia="ru-RU"/>
        </w:rPr>
        <w:tab/>
        <w:t xml:space="preserve">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14:paraId="1F82255D" w14:textId="75DE432B"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color w:val="000000" w:themeColor="text1"/>
          <w:lang w:eastAsia="ru-RU"/>
        </w:rPr>
        <w:t xml:space="preserve">   </w:t>
      </w:r>
    </w:p>
    <w:p w14:paraId="5EE0293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10. Прочие условия</w:t>
      </w:r>
    </w:p>
    <w:p w14:paraId="589AFB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10.1. Договор вступает в законную силу с момента его подписания и действует до полного исполнения Сторонами своих обязательств.</w:t>
      </w:r>
    </w:p>
    <w:p w14:paraId="4CBABDD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10.2. В случае изменения у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3312B1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10.3. Договор составлен в 2 (двух) экземплярах, имеющих одинаковую юридическую силу, по одному для каждой из Сторон.</w:t>
      </w:r>
    </w:p>
    <w:p w14:paraId="6F375DB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10.4. Приложения к Договору составляют его неотъемлемую часть.</w:t>
      </w:r>
    </w:p>
    <w:p w14:paraId="3A1318D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10.5. Вопросы, не урегулированные Договором, разрешаются в соответствии с действующим законодательством Российской Федерации.</w:t>
      </w:r>
    </w:p>
    <w:p w14:paraId="09AC9E31" w14:textId="77777777" w:rsidR="007D2F6B" w:rsidRPr="007D2F6B" w:rsidRDefault="007D2F6B" w:rsidP="007D2F6B">
      <w:pPr>
        <w:pStyle w:val="a3"/>
        <w:widowControl w:val="0"/>
        <w:numPr>
          <w:ilvl w:val="0"/>
          <w:numId w:val="3"/>
        </w:numPr>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Местонахождение и банковские реквизиты Сторон</w:t>
      </w:r>
    </w:p>
    <w:p w14:paraId="3E3D661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tbl>
      <w:tblPr>
        <w:tblW w:w="0" w:type="auto"/>
        <w:tblLook w:val="01E0" w:firstRow="1" w:lastRow="1" w:firstColumn="1" w:lastColumn="1" w:noHBand="0" w:noVBand="0"/>
      </w:tblPr>
      <w:tblGrid>
        <w:gridCol w:w="5807"/>
        <w:gridCol w:w="3229"/>
      </w:tblGrid>
      <w:tr w:rsidR="007D2F6B" w:rsidRPr="007D2F6B" w14:paraId="2C73DD95" w14:textId="77777777" w:rsidTr="004C6220">
        <w:trPr>
          <w:trHeight w:val="6706"/>
        </w:trPr>
        <w:tc>
          <w:tcPr>
            <w:tcW w:w="5807" w:type="dxa"/>
          </w:tcPr>
          <w:p w14:paraId="548335BC"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Заказчик:</w:t>
            </w:r>
          </w:p>
          <w:p w14:paraId="48B146E9" w14:textId="77777777" w:rsidR="007D2F6B" w:rsidRPr="007D2F6B" w:rsidRDefault="007D2F6B" w:rsidP="004C6220">
            <w:pPr>
              <w:tabs>
                <w:tab w:val="left" w:pos="709"/>
              </w:tabs>
              <w:suppressAutoHyphens/>
              <w:spacing w:after="0" w:line="240" w:lineRule="auto"/>
              <w:rPr>
                <w:rFonts w:ascii="Times New Roman" w:hAnsi="Times New Roman" w:cs="Times New Roman"/>
                <w:b/>
                <w:bCs/>
                <w:lang w:eastAsia="ru-RU"/>
              </w:rPr>
            </w:pPr>
            <w:r w:rsidRPr="007D2F6B">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FA3BC6"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Адрес: 670000, Республика Бурятия, г. Улан-Удэ, ул. Смолина, 65.</w:t>
            </w:r>
          </w:p>
          <w:p w14:paraId="41D400AF"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Телефон: +7 800 30 30 123, </w:t>
            </w:r>
          </w:p>
          <w:p w14:paraId="7D2B06AC"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val="en-US" w:eastAsia="ru-RU"/>
              </w:rPr>
              <w:t>e</w:t>
            </w:r>
            <w:r w:rsidRPr="007D2F6B">
              <w:rPr>
                <w:rFonts w:ascii="Times New Roman" w:hAnsi="Times New Roman" w:cs="Times New Roman"/>
                <w:lang w:eastAsia="ru-RU"/>
              </w:rPr>
              <w:t>-</w:t>
            </w:r>
            <w:r w:rsidRPr="007D2F6B">
              <w:rPr>
                <w:rFonts w:ascii="Times New Roman" w:hAnsi="Times New Roman" w:cs="Times New Roman"/>
                <w:lang w:val="en-US" w:eastAsia="ru-RU"/>
              </w:rPr>
              <w:t>mail</w:t>
            </w:r>
            <w:r w:rsidRPr="007D2F6B">
              <w:rPr>
                <w:rFonts w:ascii="Times New Roman" w:hAnsi="Times New Roman" w:cs="Times New Roman"/>
                <w:lang w:eastAsia="ru-RU"/>
              </w:rPr>
              <w:t xml:space="preserve">: </w:t>
            </w:r>
            <w:r w:rsidRPr="007D2F6B">
              <w:rPr>
                <w:rFonts w:ascii="Times New Roman" w:hAnsi="Times New Roman" w:cs="Times New Roman"/>
                <w:lang w:val="en-US" w:eastAsia="ru-RU"/>
              </w:rPr>
              <w:t>info</w:t>
            </w:r>
            <w:r w:rsidRPr="007D2F6B">
              <w:rPr>
                <w:rFonts w:ascii="Times New Roman" w:hAnsi="Times New Roman" w:cs="Times New Roman"/>
                <w:lang w:eastAsia="ru-RU"/>
              </w:rPr>
              <w:t>@</w:t>
            </w:r>
            <w:proofErr w:type="spellStart"/>
            <w:r w:rsidRPr="007D2F6B">
              <w:rPr>
                <w:rFonts w:ascii="Times New Roman" w:hAnsi="Times New Roman" w:cs="Times New Roman"/>
                <w:lang w:val="en-US" w:eastAsia="ru-RU"/>
              </w:rPr>
              <w:t>msp</w:t>
            </w:r>
            <w:proofErr w:type="spellEnd"/>
            <w:r w:rsidRPr="007D2F6B">
              <w:rPr>
                <w:rFonts w:ascii="Times New Roman" w:hAnsi="Times New Roman" w:cs="Times New Roman"/>
                <w:lang w:eastAsia="ru-RU"/>
              </w:rPr>
              <w:t>03.</w:t>
            </w:r>
            <w:proofErr w:type="spellStart"/>
            <w:r w:rsidRPr="007D2F6B">
              <w:rPr>
                <w:rFonts w:ascii="Times New Roman" w:hAnsi="Times New Roman" w:cs="Times New Roman"/>
                <w:lang w:val="en-US" w:eastAsia="ru-RU"/>
              </w:rPr>
              <w:t>ru</w:t>
            </w:r>
            <w:proofErr w:type="spellEnd"/>
          </w:p>
          <w:p w14:paraId="76ABF129"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ИНН 0323358650; </w:t>
            </w:r>
          </w:p>
          <w:p w14:paraId="3D4FBBB0"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ОГРН 1110327011640</w:t>
            </w:r>
          </w:p>
          <w:p w14:paraId="36E02A47"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Расчетный счет: 40603810904000000036</w:t>
            </w:r>
          </w:p>
          <w:p w14:paraId="50C2A961"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 xml:space="preserve">Банк: Сибирский филиал </w:t>
            </w:r>
            <w:proofErr w:type="spellStart"/>
            <w:r w:rsidRPr="007D2F6B">
              <w:rPr>
                <w:rFonts w:ascii="Times New Roman" w:hAnsi="Times New Roman" w:cs="Times New Roman"/>
              </w:rPr>
              <w:t>ПАО</w:t>
            </w:r>
            <w:proofErr w:type="spellEnd"/>
            <w:r w:rsidRPr="007D2F6B">
              <w:rPr>
                <w:rFonts w:ascii="Times New Roman" w:hAnsi="Times New Roman" w:cs="Times New Roman"/>
              </w:rPr>
              <w:t xml:space="preserve"> «ПРОМСВЯЗЬБАНК» </w:t>
            </w:r>
            <w:proofErr w:type="spellStart"/>
            <w:r w:rsidRPr="007D2F6B">
              <w:rPr>
                <w:rFonts w:ascii="Times New Roman" w:hAnsi="Times New Roman" w:cs="Times New Roman"/>
              </w:rPr>
              <w:t>г.Новосибирск</w:t>
            </w:r>
            <w:proofErr w:type="spellEnd"/>
          </w:p>
          <w:p w14:paraId="56E8C1EF" w14:textId="77777777" w:rsidR="007D2F6B" w:rsidRPr="007D2F6B" w:rsidRDefault="007D2F6B" w:rsidP="004C6220">
            <w:pPr>
              <w:tabs>
                <w:tab w:val="left" w:pos="709"/>
                <w:tab w:val="left" w:pos="2010"/>
              </w:tabs>
              <w:suppressAutoHyphens/>
              <w:spacing w:after="0" w:line="240" w:lineRule="auto"/>
              <w:rPr>
                <w:rFonts w:ascii="Times New Roman" w:hAnsi="Times New Roman" w:cs="Times New Roman"/>
              </w:rPr>
            </w:pPr>
            <w:r w:rsidRPr="007D2F6B">
              <w:rPr>
                <w:rFonts w:ascii="Times New Roman" w:hAnsi="Times New Roman" w:cs="Times New Roman"/>
              </w:rPr>
              <w:t>БИК: 045004816</w:t>
            </w:r>
            <w:r w:rsidRPr="007D2F6B">
              <w:rPr>
                <w:rFonts w:ascii="Times New Roman" w:hAnsi="Times New Roman" w:cs="Times New Roman"/>
              </w:rPr>
              <w:tab/>
            </w:r>
          </w:p>
          <w:p w14:paraId="3A64C3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roofErr w:type="spellStart"/>
            <w:r w:rsidRPr="007D2F6B">
              <w:rPr>
                <w:rFonts w:ascii="Times New Roman" w:hAnsi="Times New Roman" w:cs="Times New Roman"/>
              </w:rPr>
              <w:t>Корр.счет</w:t>
            </w:r>
            <w:proofErr w:type="spellEnd"/>
            <w:r w:rsidRPr="007D2F6B">
              <w:rPr>
                <w:rFonts w:ascii="Times New Roman" w:hAnsi="Times New Roman" w:cs="Times New Roman"/>
              </w:rPr>
              <w:t>: 30101810500000000816</w:t>
            </w:r>
          </w:p>
          <w:p w14:paraId="46AE7D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
          <w:p w14:paraId="2F13135E"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09DAB6C6"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__________ /И.С. Медведкова</w:t>
            </w:r>
          </w:p>
          <w:p w14:paraId="26A27132"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roofErr w:type="spellStart"/>
            <w:r w:rsidRPr="007D2F6B">
              <w:rPr>
                <w:rFonts w:ascii="Times New Roman" w:eastAsia="Times New Roman" w:hAnsi="Times New Roman"/>
                <w:color w:val="000000" w:themeColor="text1"/>
                <w:lang w:eastAsia="ru-RU"/>
              </w:rPr>
              <w:t>м.п</w:t>
            </w:r>
            <w:proofErr w:type="spellEnd"/>
            <w:r w:rsidRPr="007D2F6B">
              <w:rPr>
                <w:rFonts w:ascii="Times New Roman" w:eastAsia="Times New Roman" w:hAnsi="Times New Roman"/>
                <w:color w:val="000000" w:themeColor="text1"/>
                <w:lang w:eastAsia="ru-RU"/>
              </w:rPr>
              <w:t>.</w:t>
            </w:r>
          </w:p>
        </w:tc>
        <w:tc>
          <w:tcPr>
            <w:tcW w:w="3229" w:type="dxa"/>
          </w:tcPr>
          <w:p w14:paraId="40DD4589" w14:textId="77777777" w:rsidR="007D2F6B" w:rsidRPr="007D2F6B" w:rsidRDefault="007D2F6B" w:rsidP="004C6220">
            <w:pPr>
              <w:keepNext/>
              <w:widowControl w:val="0"/>
              <w:autoSpaceDE w:val="0"/>
              <w:autoSpaceDN w:val="0"/>
              <w:adjustRightInd w:val="0"/>
              <w:spacing w:after="0" w:line="240" w:lineRule="auto"/>
              <w:jc w:val="center"/>
              <w:outlineLvl w:val="0"/>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Исполнитель</w:t>
            </w:r>
            <w:r w:rsidRPr="007D2F6B">
              <w:rPr>
                <w:rFonts w:ascii="Times New Roman" w:eastAsia="Times New Roman" w:hAnsi="Times New Roman"/>
                <w:b/>
                <w:color w:val="000000" w:themeColor="text1"/>
                <w:lang w:val="en-US" w:eastAsia="ru-RU"/>
              </w:rPr>
              <w:t>:</w:t>
            </w:r>
          </w:p>
          <w:p w14:paraId="03C15F5B" w14:textId="77777777" w:rsidR="007D2F6B" w:rsidRPr="007D2F6B" w:rsidRDefault="007D2F6B" w:rsidP="004C6220">
            <w:pPr>
              <w:keepNext/>
              <w:widowControl w:val="0"/>
              <w:autoSpaceDE w:val="0"/>
              <w:autoSpaceDN w:val="0"/>
              <w:adjustRightInd w:val="0"/>
              <w:spacing w:after="0" w:line="240" w:lineRule="auto"/>
              <w:outlineLvl w:val="0"/>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 </w:t>
            </w:r>
          </w:p>
        </w:tc>
      </w:tr>
    </w:tbl>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7ACD6393" w14:textId="41643FEC" w:rsidR="00B62FB2" w:rsidRPr="00194500" w:rsidRDefault="00B62FB2" w:rsidP="00B62FB2">
      <w:pPr>
        <w:tabs>
          <w:tab w:val="left" w:pos="567"/>
        </w:tabs>
        <w:suppressAutoHyphens/>
        <w:spacing w:line="240" w:lineRule="auto"/>
        <w:contextualSpacing/>
        <w:jc w:val="right"/>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к договору №_____ от «_</w:t>
      </w:r>
      <w:proofErr w:type="gramStart"/>
      <w:r w:rsidRPr="00194500">
        <w:rPr>
          <w:rFonts w:ascii="Times New Roman" w:eastAsia="Times New Roman" w:hAnsi="Times New Roman" w:cs="Times New Roman"/>
          <w:color w:val="000000" w:themeColor="text1"/>
          <w:sz w:val="24"/>
          <w:szCs w:val="24"/>
          <w:lang w:eastAsia="ru-RU"/>
        </w:rPr>
        <w:t>_»_</w:t>
      </w:r>
      <w:proofErr w:type="gramEnd"/>
      <w:r w:rsidRPr="00194500">
        <w:rPr>
          <w:rFonts w:ascii="Times New Roman" w:eastAsia="Times New Roman" w:hAnsi="Times New Roman" w:cs="Times New Roman"/>
          <w:color w:val="000000" w:themeColor="text1"/>
          <w:sz w:val="24"/>
          <w:szCs w:val="24"/>
          <w:lang w:eastAsia="ru-RU"/>
        </w:rPr>
        <w:t>______202</w:t>
      </w:r>
      <w:r w:rsidR="0058051A">
        <w:rPr>
          <w:rFonts w:ascii="Times New Roman" w:eastAsia="Times New Roman" w:hAnsi="Times New Roman" w:cs="Times New Roman"/>
          <w:color w:val="000000" w:themeColor="text1"/>
          <w:sz w:val="24"/>
          <w:szCs w:val="24"/>
          <w:lang w:eastAsia="ru-RU"/>
        </w:rPr>
        <w:t>2</w:t>
      </w:r>
    </w:p>
    <w:p w14:paraId="3471F444" w14:textId="77777777" w:rsidR="00B62FB2" w:rsidRPr="00194500" w:rsidRDefault="00B62FB2" w:rsidP="00B62FB2">
      <w:pPr>
        <w:tabs>
          <w:tab w:val="left" w:pos="567"/>
        </w:tabs>
        <w:suppressAutoHyphens/>
        <w:spacing w:after="0" w:line="240" w:lineRule="auto"/>
        <w:contextualSpacing/>
        <w:jc w:val="right"/>
        <w:rPr>
          <w:rFonts w:ascii="Times New Roman" w:eastAsia="Times New Roman" w:hAnsi="Times New Roman" w:cs="Times New Roman"/>
          <w:color w:val="000000" w:themeColor="text1"/>
          <w:sz w:val="24"/>
          <w:szCs w:val="24"/>
          <w:lang w:eastAsia="ru-RU"/>
        </w:rPr>
      </w:pPr>
    </w:p>
    <w:p w14:paraId="12B4A3E8" w14:textId="77777777" w:rsidR="00B62FB2" w:rsidRPr="00194500" w:rsidRDefault="00B62FB2" w:rsidP="00B62FB2">
      <w:pPr>
        <w:tabs>
          <w:tab w:val="left" w:pos="567"/>
        </w:tabs>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АКТ о предоставлении услуг</w:t>
      </w:r>
    </w:p>
    <w:p w14:paraId="3700AE88" w14:textId="77777777" w:rsidR="00B62FB2" w:rsidRPr="00194500" w:rsidRDefault="00B62FB2" w:rsidP="00B62FB2">
      <w:pPr>
        <w:spacing w:after="0" w:line="240" w:lineRule="auto"/>
        <w:contextualSpacing/>
        <w:jc w:val="center"/>
        <w:rPr>
          <w:rFonts w:ascii="Times New Roman" w:eastAsia="Arial" w:hAnsi="Times New Roman" w:cs="Times New Roman"/>
          <w:color w:val="000000" w:themeColor="text1"/>
          <w:sz w:val="24"/>
          <w:szCs w:val="24"/>
        </w:rPr>
      </w:pPr>
    </w:p>
    <w:p w14:paraId="30347A8A" w14:textId="7E0C5674" w:rsidR="00B62FB2" w:rsidRPr="00194500" w:rsidRDefault="00B62FB2" w:rsidP="00B62FB2">
      <w:pPr>
        <w:tabs>
          <w:tab w:val="left" w:pos="8222"/>
        </w:tabs>
        <w:spacing w:after="0" w:line="240" w:lineRule="auto"/>
        <w:contextualSpacing/>
        <w:jc w:val="both"/>
        <w:rPr>
          <w:rFonts w:ascii="Times New Roman" w:eastAsia="Arial" w:hAnsi="Times New Roman" w:cs="Times New Roman"/>
          <w:color w:val="000000" w:themeColor="text1"/>
          <w:sz w:val="24"/>
          <w:szCs w:val="24"/>
        </w:rPr>
      </w:pPr>
      <w:r w:rsidRPr="00194500">
        <w:rPr>
          <w:rFonts w:ascii="Times New Roman" w:eastAsia="Arial" w:hAnsi="Times New Roman" w:cs="Times New Roman"/>
          <w:color w:val="000000" w:themeColor="text1"/>
          <w:sz w:val="24"/>
          <w:szCs w:val="24"/>
        </w:rPr>
        <w:t xml:space="preserve">г. Улан-Удэ                                                                                    </w:t>
      </w:r>
      <w:proofErr w:type="gramStart"/>
      <w:r w:rsidRPr="00194500">
        <w:rPr>
          <w:rFonts w:ascii="Times New Roman" w:eastAsia="Arial" w:hAnsi="Times New Roman" w:cs="Times New Roman"/>
          <w:color w:val="000000" w:themeColor="text1"/>
          <w:sz w:val="24"/>
          <w:szCs w:val="24"/>
        </w:rPr>
        <w:t xml:space="preserve">   «</w:t>
      </w:r>
      <w:proofErr w:type="gramEnd"/>
      <w:r w:rsidRPr="00194500">
        <w:rPr>
          <w:rFonts w:ascii="Times New Roman" w:eastAsia="Arial" w:hAnsi="Times New Roman" w:cs="Times New Roman"/>
          <w:color w:val="000000" w:themeColor="text1"/>
          <w:sz w:val="24"/>
          <w:szCs w:val="24"/>
        </w:rPr>
        <w:t>____» ___________ 202</w:t>
      </w:r>
      <w:r w:rsidR="0058051A">
        <w:rPr>
          <w:rFonts w:ascii="Times New Roman" w:eastAsia="Arial" w:hAnsi="Times New Roman" w:cs="Times New Roman"/>
          <w:color w:val="000000" w:themeColor="text1"/>
          <w:sz w:val="24"/>
          <w:szCs w:val="24"/>
        </w:rPr>
        <w:t>2</w:t>
      </w:r>
      <w:r w:rsidRPr="00194500">
        <w:rPr>
          <w:rFonts w:ascii="Times New Roman" w:eastAsia="Arial" w:hAnsi="Times New Roman" w:cs="Times New Roman"/>
          <w:color w:val="000000" w:themeColor="text1"/>
          <w:sz w:val="24"/>
          <w:szCs w:val="24"/>
        </w:rPr>
        <w:t xml:space="preserve"> г.</w:t>
      </w:r>
    </w:p>
    <w:p w14:paraId="684DBF85" w14:textId="77777777" w:rsidR="00B62FB2" w:rsidRPr="00194500" w:rsidRDefault="00B62FB2" w:rsidP="00B62FB2">
      <w:pPr>
        <w:spacing w:after="0" w:line="240" w:lineRule="auto"/>
        <w:contextualSpacing/>
        <w:jc w:val="both"/>
        <w:rPr>
          <w:rFonts w:ascii="Times New Roman" w:eastAsia="Arial" w:hAnsi="Times New Roman" w:cs="Times New Roman"/>
          <w:color w:val="000000" w:themeColor="text1"/>
        </w:rPr>
      </w:pPr>
    </w:p>
    <w:p w14:paraId="09B944C9" w14:textId="77777777" w:rsidR="00B62FB2" w:rsidRPr="00194500" w:rsidRDefault="00B62FB2" w:rsidP="00B62FB2">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noProof/>
          <w:color w:val="000000" w:themeColor="text1"/>
        </w:rPr>
        <mc:AlternateContent>
          <mc:Choice Requires="wps">
            <w:drawing>
              <wp:anchor distT="0" distB="0" distL="114300" distR="114300" simplePos="0" relativeHeight="251659264" behindDoc="1" locked="0" layoutInCell="1" allowOverlap="1" wp14:anchorId="4741005F" wp14:editId="23B8196D">
                <wp:simplePos x="0" y="0"/>
                <wp:positionH relativeFrom="column">
                  <wp:align>center</wp:align>
                </wp:positionH>
                <wp:positionV relativeFrom="paragraph">
                  <wp:posOffset>643890</wp:posOffset>
                </wp:positionV>
                <wp:extent cx="4556125" cy="1221105"/>
                <wp:effectExtent l="2540" t="6985" r="381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488AFCF" w14:textId="77777777" w:rsidR="00B62FB2" w:rsidRDefault="00B62FB2" w:rsidP="00B62FB2">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41005F" id="_x0000_t202" coordsize="21600,21600" o:spt="202" path="m,l,21600r21600,l21600,xe">
                <v:stroke joinstyle="miter"/>
                <v:path gradientshapeok="t" o:connecttype="rect"/>
              </v:shapetype>
              <v:shape id="Надпись 4"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488AFCF" w14:textId="77777777" w:rsidR="00B62FB2" w:rsidRDefault="00B62FB2" w:rsidP="00B62FB2">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94500">
        <w:rPr>
          <w:rFonts w:ascii="Times New Roman" w:eastAsiaTheme="minorEastAsia"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162A6A">
        <w:rPr>
          <w:rFonts w:ascii="Times New Roman" w:hAnsi="Times New Roman" w:cs="Times New Roman"/>
          <w:color w:val="000000"/>
          <w:sz w:val="24"/>
          <w:szCs w:val="24"/>
        </w:rPr>
        <w:t xml:space="preserve">в лице Руководителя Центра поддержки предпринимательства </w:t>
      </w:r>
      <w:proofErr w:type="spellStart"/>
      <w:r w:rsidRPr="00162A6A">
        <w:rPr>
          <w:rFonts w:ascii="Times New Roman" w:hAnsi="Times New Roman" w:cs="Times New Roman"/>
          <w:color w:val="000000"/>
          <w:sz w:val="24"/>
          <w:szCs w:val="24"/>
        </w:rPr>
        <w:t>Медведковой</w:t>
      </w:r>
      <w:proofErr w:type="spellEnd"/>
      <w:r w:rsidRPr="00162A6A">
        <w:rPr>
          <w:rFonts w:ascii="Times New Roman" w:hAnsi="Times New Roman" w:cs="Times New Roman"/>
          <w:color w:val="000000"/>
          <w:sz w:val="24"/>
          <w:szCs w:val="24"/>
        </w:rPr>
        <w:t xml:space="preserve"> Ирины Сергеевны, действующей на основании доверенности от 24.11.2020. № 07-01/05</w:t>
      </w:r>
      <w:r>
        <w:rPr>
          <w:rFonts w:ascii="Times New Roman" w:hAnsi="Times New Roman" w:cs="Times New Roman"/>
          <w:color w:val="000000"/>
          <w:sz w:val="24"/>
          <w:szCs w:val="24"/>
        </w:rPr>
        <w:t>,</w:t>
      </w:r>
      <w:r w:rsidRPr="00194500">
        <w:rPr>
          <w:rFonts w:ascii="Times New Roman" w:eastAsia="Times New Roman" w:hAnsi="Times New Roman" w:cs="Times New Roman"/>
          <w:color w:val="000000" w:themeColor="text1"/>
          <w:lang w:eastAsia="ru-RU"/>
        </w:rPr>
        <w:t xml:space="preserve"> с одной стороны, </w:t>
      </w:r>
    </w:p>
    <w:p w14:paraId="239082FA" w14:textId="77777777" w:rsidR="00B62FB2" w:rsidRPr="00194500" w:rsidRDefault="00B62FB2" w:rsidP="00B62FB2">
      <w:pPr>
        <w:tabs>
          <w:tab w:val="left" w:pos="709"/>
        </w:tabs>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79FD6DE2" w14:textId="77777777" w:rsidR="00B62FB2" w:rsidRPr="00194500" w:rsidRDefault="00B62FB2" w:rsidP="00B62FB2">
      <w:pPr>
        <w:tabs>
          <w:tab w:val="left" w:pos="709"/>
        </w:tabs>
        <w:suppressAutoHyphens/>
        <w:spacing w:after="0" w:line="240" w:lineRule="auto"/>
        <w:ind w:firstLine="567"/>
        <w:jc w:val="both"/>
        <w:rPr>
          <w:rFonts w:ascii="Times New Roman" w:eastAsia="Times New Roman" w:hAnsi="Times New Roman" w:cs="Times New Roman"/>
          <w:noProof/>
          <w:color w:val="000000" w:themeColor="text1"/>
          <w:sz w:val="24"/>
          <w:szCs w:val="24"/>
          <w:lang w:eastAsia="ru-RU"/>
        </w:rPr>
      </w:pPr>
      <w:r w:rsidRPr="00194500">
        <w:rPr>
          <w:rFonts w:ascii="Times New Roman" w:eastAsia="Times New Roman" w:hAnsi="Times New Roman" w:cs="Times New Roman"/>
          <w:noProof/>
          <w:color w:val="000000" w:themeColor="text1"/>
          <w:sz w:val="24"/>
          <w:szCs w:val="24"/>
          <w:lang w:eastAsia="ru-RU"/>
        </w:rPr>
        <w:t xml:space="preserve">составили настоящий Акт и </w:t>
      </w:r>
      <w:r w:rsidRPr="00194500">
        <w:rPr>
          <w:rFonts w:ascii="Times New Roman" w:eastAsia="Times New Roman" w:hAnsi="Times New Roman" w:cs="Times New Roman"/>
          <w:color w:val="000000" w:themeColor="text1"/>
          <w:sz w:val="24"/>
          <w:szCs w:val="24"/>
          <w:lang w:eastAsia="ru-RU"/>
        </w:rPr>
        <w:t xml:space="preserve">приняли следующие документы, </w:t>
      </w:r>
      <w:r w:rsidRPr="00194500">
        <w:rPr>
          <w:rFonts w:ascii="Times New Roman" w:eastAsia="Times New Roman" w:hAnsi="Times New Roman" w:cs="Times New Roman"/>
          <w:noProof/>
          <w:color w:val="000000" w:themeColor="text1"/>
          <w:sz w:val="24"/>
          <w:szCs w:val="24"/>
          <w:lang w:eastAsia="ru-RU"/>
        </w:rPr>
        <w:t>указанные в нижеприведенной таблице:</w:t>
      </w:r>
    </w:p>
    <w:p w14:paraId="0A6D78BB" w14:textId="77777777" w:rsidR="00B62FB2" w:rsidRPr="00194500" w:rsidRDefault="00B62FB2" w:rsidP="00B62FB2">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B62FB2" w:rsidRPr="00194500" w14:paraId="2AAF048F" w14:textId="77777777" w:rsidTr="003846E5">
        <w:tc>
          <w:tcPr>
            <w:tcW w:w="4537" w:type="dxa"/>
            <w:tcBorders>
              <w:right w:val="single" w:sz="4" w:space="0" w:color="auto"/>
            </w:tcBorders>
            <w:shd w:val="clear" w:color="auto" w:fill="F2F2F2"/>
            <w:vAlign w:val="center"/>
          </w:tcPr>
          <w:p w14:paraId="24BD5AB4"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0F4D6AC9" w14:textId="77777777" w:rsidR="00B62FB2" w:rsidRPr="00194500" w:rsidRDefault="00B62FB2" w:rsidP="003846E5">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Нормативный документ</w:t>
            </w:r>
          </w:p>
          <w:p w14:paraId="280647C2" w14:textId="77777777" w:rsidR="00B62FB2" w:rsidRPr="00194500" w:rsidRDefault="00B62FB2" w:rsidP="003846E5">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13FBB3CC"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3A2D562D"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784FD79B"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2A0F5EA7"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Сумма, руб.</w:t>
            </w:r>
          </w:p>
        </w:tc>
      </w:tr>
      <w:tr w:rsidR="00B62FB2" w:rsidRPr="00194500" w14:paraId="50B64425" w14:textId="77777777" w:rsidTr="003846E5">
        <w:tc>
          <w:tcPr>
            <w:tcW w:w="4537" w:type="dxa"/>
            <w:tcBorders>
              <w:right w:val="single" w:sz="4" w:space="0" w:color="auto"/>
            </w:tcBorders>
            <w:vAlign w:val="center"/>
          </w:tcPr>
          <w:p w14:paraId="174EBE44" w14:textId="77777777" w:rsidR="00B62FB2" w:rsidRPr="00194500" w:rsidRDefault="00B62FB2" w:rsidP="003846E5">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Услуга</w:t>
            </w:r>
            <w:r w:rsidRPr="00194500">
              <w:rPr>
                <w:rFonts w:ascii="Times New Roman" w:eastAsia="Times New Roman" w:hAnsi="Times New Roman" w:cs="Times New Roman"/>
                <w:color w:val="000000" w:themeColor="text1"/>
                <w:lang w:val="en-US" w:eastAsia="ru-RU"/>
              </w:rPr>
              <w:t>]</w:t>
            </w:r>
          </w:p>
        </w:tc>
        <w:tc>
          <w:tcPr>
            <w:tcW w:w="1930" w:type="dxa"/>
            <w:tcBorders>
              <w:left w:val="single" w:sz="4" w:space="0" w:color="auto"/>
            </w:tcBorders>
            <w:vAlign w:val="center"/>
          </w:tcPr>
          <w:p w14:paraId="42E5E1C9" w14:textId="77777777" w:rsidR="00B62FB2" w:rsidRPr="00194500" w:rsidRDefault="00B62FB2" w:rsidP="003846E5">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0813C6DF" w14:textId="77777777" w:rsidR="00B62FB2" w:rsidRPr="00194500" w:rsidRDefault="00B62FB2" w:rsidP="003846E5">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851" w:type="dxa"/>
            <w:vAlign w:val="center"/>
          </w:tcPr>
          <w:p w14:paraId="79C10D3C" w14:textId="77777777" w:rsidR="00B62FB2" w:rsidRPr="00194500" w:rsidRDefault="00B62FB2" w:rsidP="003846E5">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1275" w:type="dxa"/>
            <w:vAlign w:val="center"/>
          </w:tcPr>
          <w:p w14:paraId="7E25A7C9" w14:textId="77777777" w:rsidR="00B62FB2" w:rsidRPr="00194500" w:rsidRDefault="00B62FB2" w:rsidP="003846E5">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c>
          <w:tcPr>
            <w:tcW w:w="1330" w:type="dxa"/>
            <w:vAlign w:val="center"/>
          </w:tcPr>
          <w:p w14:paraId="05A2C6EE" w14:textId="77777777" w:rsidR="00B62FB2" w:rsidRPr="00194500" w:rsidRDefault="00B62FB2" w:rsidP="003846E5">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r>
      <w:tr w:rsidR="00B62FB2" w:rsidRPr="00194500" w14:paraId="567B57AE" w14:textId="77777777" w:rsidTr="003846E5">
        <w:tc>
          <w:tcPr>
            <w:tcW w:w="10686" w:type="dxa"/>
            <w:gridSpan w:val="6"/>
          </w:tcPr>
          <w:p w14:paraId="7B61154E" w14:textId="77777777" w:rsidR="00B62FB2" w:rsidRPr="00194500" w:rsidRDefault="00B62FB2" w:rsidP="003846E5">
            <w:pPr>
              <w:spacing w:after="0" w:line="240" w:lineRule="auto"/>
              <w:rPr>
                <w:rFonts w:ascii="Times New Roman" w:eastAsia="Times New Roman" w:hAnsi="Times New Roman" w:cs="Times New Roman"/>
                <w:color w:val="000000" w:themeColor="text1"/>
                <w:lang w:eastAsia="ru-RU"/>
              </w:rPr>
            </w:pPr>
            <w:proofErr w:type="gramStart"/>
            <w:r w:rsidRPr="00194500">
              <w:rPr>
                <w:rFonts w:ascii="Times New Roman" w:eastAsia="Times New Roman" w:hAnsi="Times New Roman" w:cs="Times New Roman"/>
                <w:color w:val="000000" w:themeColor="text1"/>
                <w:lang w:eastAsia="ru-RU"/>
              </w:rPr>
              <w:t xml:space="preserve">Итого:  </w:t>
            </w:r>
            <w:r w:rsidRPr="00194500">
              <w:rPr>
                <w:rFonts w:ascii="Times New Roman" w:eastAsia="Times New Roman" w:hAnsi="Times New Roman" w:cs="Times New Roman"/>
                <w:color w:val="000000" w:themeColor="text1"/>
                <w:lang w:val="en-US" w:eastAsia="ru-RU"/>
              </w:rPr>
              <w:t>[</w:t>
            </w:r>
            <w:proofErr w:type="gramEnd"/>
            <w:r w:rsidRPr="00194500">
              <w:rPr>
                <w:rFonts w:ascii="Times New Roman" w:eastAsia="Times New Roman" w:hAnsi="Times New Roman" w:cs="Times New Roman"/>
                <w:color w:val="000000" w:themeColor="text1"/>
                <w:lang w:eastAsia="ru-RU"/>
              </w:rPr>
              <w:t>Сумма</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 xml:space="preserve"> (</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Сумма прописью</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w:t>
            </w:r>
          </w:p>
        </w:tc>
      </w:tr>
    </w:tbl>
    <w:p w14:paraId="54DFA246" w14:textId="77777777" w:rsidR="00B62FB2" w:rsidRPr="00194500" w:rsidRDefault="00B62FB2" w:rsidP="00B62FB2">
      <w:pPr>
        <w:spacing w:after="0" w:line="240" w:lineRule="auto"/>
        <w:jc w:val="both"/>
        <w:rPr>
          <w:rFonts w:ascii="Times New Roman" w:eastAsia="Arial" w:hAnsi="Times New Roman" w:cs="Times New Roman"/>
          <w:color w:val="000000" w:themeColor="text1"/>
        </w:rPr>
      </w:pPr>
    </w:p>
    <w:p w14:paraId="22613F22" w14:textId="77777777" w:rsidR="00B62FB2" w:rsidRPr="00194500" w:rsidRDefault="00B62FB2" w:rsidP="00B62FB2">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В соответствии с Договором Услуги оказаны в срок, с надлежащим качеством и полном объеме.</w:t>
      </w:r>
    </w:p>
    <w:p w14:paraId="07BFBDD1" w14:textId="77777777" w:rsidR="00B62FB2" w:rsidRPr="00194500" w:rsidRDefault="00B62FB2" w:rsidP="00B62FB2">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Заказчик и Исполнитель не имеют претензий друг к другу по исполнению условий Договора. </w:t>
      </w:r>
    </w:p>
    <w:p w14:paraId="61E1B2D2" w14:textId="77777777" w:rsidR="00B62FB2" w:rsidRPr="00194500" w:rsidRDefault="00B62FB2" w:rsidP="00B62FB2">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Настоящий Акт составлен и подписан Исполнителем и Заказчиком в двух подлинных экземплярах: </w:t>
      </w:r>
    </w:p>
    <w:p w14:paraId="2A960F76" w14:textId="77777777" w:rsidR="00B62FB2" w:rsidRPr="00194500" w:rsidRDefault="00B62FB2" w:rsidP="00B62FB2">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1-й экземпляр – Исполнителю, 2-й экземпляр –Заказчику.</w:t>
      </w:r>
    </w:p>
    <w:p w14:paraId="59DBEE4B" w14:textId="77777777" w:rsidR="00B62FB2" w:rsidRPr="00194500" w:rsidRDefault="00B62FB2" w:rsidP="00B62FB2">
      <w:pPr>
        <w:spacing w:after="0" w:line="240" w:lineRule="auto"/>
        <w:ind w:firstLine="709"/>
        <w:rPr>
          <w:rFonts w:ascii="Times New Roman" w:eastAsia="Calibri" w:hAnsi="Times New Roman" w:cs="Times New Roman"/>
          <w:color w:val="000000" w:themeColor="text1"/>
          <w:sz w:val="24"/>
          <w:szCs w:val="24"/>
        </w:rPr>
      </w:pPr>
    </w:p>
    <w:tbl>
      <w:tblPr>
        <w:tblW w:w="10524" w:type="dxa"/>
        <w:tblInd w:w="-885" w:type="dxa"/>
        <w:tblLayout w:type="fixed"/>
        <w:tblLook w:val="04A0" w:firstRow="1" w:lastRow="0" w:firstColumn="1" w:lastColumn="0" w:noHBand="0" w:noVBand="1"/>
      </w:tblPr>
      <w:tblGrid>
        <w:gridCol w:w="6555"/>
        <w:gridCol w:w="3969"/>
      </w:tblGrid>
      <w:tr w:rsidR="00B62FB2" w:rsidRPr="00194500" w14:paraId="17F179D8" w14:textId="77777777" w:rsidTr="003846E5">
        <w:tc>
          <w:tcPr>
            <w:tcW w:w="6555" w:type="dxa"/>
            <w:shd w:val="clear" w:color="auto" w:fill="auto"/>
          </w:tcPr>
          <w:p w14:paraId="65519793" w14:textId="77777777" w:rsidR="00B62FB2" w:rsidRPr="00194500" w:rsidRDefault="00B62FB2" w:rsidP="003846E5">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Передал документы:</w:t>
            </w:r>
          </w:p>
        </w:tc>
        <w:tc>
          <w:tcPr>
            <w:tcW w:w="3969" w:type="dxa"/>
            <w:shd w:val="clear" w:color="auto" w:fill="auto"/>
          </w:tcPr>
          <w:p w14:paraId="0630C490" w14:textId="77777777" w:rsidR="00B62FB2" w:rsidRPr="00194500" w:rsidRDefault="00B62FB2" w:rsidP="003846E5">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Принял документы:</w:t>
            </w:r>
          </w:p>
        </w:tc>
      </w:tr>
      <w:tr w:rsidR="00B62FB2" w:rsidRPr="006D0FC2" w14:paraId="6347742E" w14:textId="77777777" w:rsidTr="003846E5">
        <w:tc>
          <w:tcPr>
            <w:tcW w:w="6555" w:type="dxa"/>
            <w:shd w:val="clear" w:color="auto" w:fill="auto"/>
          </w:tcPr>
          <w:p w14:paraId="25DC096B"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bCs/>
                <w:color w:val="000000" w:themeColor="text1"/>
                <w:sz w:val="24"/>
                <w:szCs w:val="24"/>
                <w:lang w:val="en-US" w:eastAsia="ru-RU"/>
              </w:rPr>
            </w:pPr>
            <w:r w:rsidRPr="00194500">
              <w:rPr>
                <w:rFonts w:ascii="Times New Roman" w:eastAsia="Times New Roman" w:hAnsi="Times New Roman" w:cs="Times New Roman"/>
                <w:bCs/>
                <w:color w:val="000000" w:themeColor="text1"/>
                <w:sz w:val="24"/>
                <w:szCs w:val="24"/>
                <w:lang w:val="en-US" w:eastAsia="ru-RU"/>
              </w:rPr>
              <w:t>[</w:t>
            </w:r>
            <w:r w:rsidRPr="00194500">
              <w:rPr>
                <w:rFonts w:ascii="Times New Roman" w:eastAsia="Times New Roman" w:hAnsi="Times New Roman" w:cs="Times New Roman"/>
                <w:bCs/>
                <w:color w:val="000000" w:themeColor="text1"/>
                <w:sz w:val="24"/>
                <w:szCs w:val="24"/>
                <w:lang w:eastAsia="ru-RU"/>
              </w:rPr>
              <w:t>Исполнитель</w:t>
            </w:r>
            <w:r w:rsidRPr="00194500">
              <w:rPr>
                <w:rFonts w:ascii="Times New Roman" w:eastAsia="Times New Roman" w:hAnsi="Times New Roman" w:cs="Times New Roman"/>
                <w:bCs/>
                <w:color w:val="000000" w:themeColor="text1"/>
                <w:sz w:val="24"/>
                <w:szCs w:val="24"/>
                <w:lang w:val="en-US" w:eastAsia="ru-RU"/>
              </w:rPr>
              <w:t>]</w:t>
            </w:r>
          </w:p>
          <w:p w14:paraId="05621F52" w14:textId="77777777" w:rsidR="00B62FB2" w:rsidRPr="00194500" w:rsidRDefault="00B62FB2" w:rsidP="003846E5">
            <w:pPr>
              <w:keepNext/>
              <w:tabs>
                <w:tab w:val="left" w:pos="709"/>
              </w:tabs>
              <w:suppressAutoHyphens/>
              <w:spacing w:after="0" w:line="240" w:lineRule="auto"/>
              <w:ind w:left="426"/>
              <w:rPr>
                <w:rFonts w:ascii="Times New Roman" w:eastAsia="Times New Roman" w:hAnsi="Times New Roman" w:cs="Times New Roman"/>
                <w:color w:val="000000" w:themeColor="text1"/>
                <w:sz w:val="24"/>
                <w:szCs w:val="24"/>
                <w:lang w:eastAsia="ru-RU"/>
              </w:rPr>
            </w:pPr>
          </w:p>
          <w:p w14:paraId="20585147"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Должность</w:t>
            </w:r>
            <w:r w:rsidRPr="00194500">
              <w:rPr>
                <w:rFonts w:ascii="Times New Roman" w:eastAsia="Times New Roman" w:hAnsi="Times New Roman" w:cs="Times New Roman"/>
                <w:color w:val="000000" w:themeColor="text1"/>
                <w:sz w:val="24"/>
                <w:szCs w:val="24"/>
                <w:lang w:val="en-US" w:eastAsia="ru-RU"/>
              </w:rPr>
              <w:t>]</w:t>
            </w:r>
          </w:p>
          <w:p w14:paraId="7732C504"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1BD1B71"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ED2BAF4" w14:textId="77777777" w:rsidR="00B62FB2" w:rsidRPr="00194500" w:rsidRDefault="00B62FB2" w:rsidP="003846E5">
            <w:pPr>
              <w:tabs>
                <w:tab w:val="left" w:pos="851"/>
              </w:tabs>
              <w:spacing w:after="0" w:line="240" w:lineRule="auto"/>
              <w:jc w:val="both"/>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eastAsia="ru-RU"/>
              </w:rPr>
              <w:t>____________</w:t>
            </w: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Руководитель</w:t>
            </w:r>
            <w:r w:rsidRPr="00194500">
              <w:rPr>
                <w:rFonts w:ascii="Times New Roman" w:eastAsia="Times New Roman" w:hAnsi="Times New Roman" w:cs="Times New Roman"/>
                <w:color w:val="000000" w:themeColor="text1"/>
                <w:sz w:val="24"/>
                <w:szCs w:val="24"/>
                <w:lang w:val="en-US" w:eastAsia="ru-RU"/>
              </w:rPr>
              <w:t>]</w:t>
            </w:r>
          </w:p>
          <w:p w14:paraId="755B1B0C" w14:textId="77777777" w:rsidR="00B62FB2" w:rsidRPr="00194500" w:rsidRDefault="00B62FB2" w:rsidP="003846E5">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shd w:val="clear" w:color="auto" w:fill="auto"/>
          </w:tcPr>
          <w:p w14:paraId="432997AA" w14:textId="77777777" w:rsidR="00B62FB2" w:rsidRPr="00194500" w:rsidRDefault="00B62FB2" w:rsidP="003846E5">
            <w:pPr>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Гарантийный фонд Бурятии</w:t>
            </w:r>
          </w:p>
          <w:p w14:paraId="2DAC3BC9"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437E5E7E"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[Должность]</w:t>
            </w:r>
          </w:p>
          <w:p w14:paraId="61FBE4C2"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1783D047" w14:textId="77777777" w:rsidR="00B62FB2" w:rsidRPr="00194500" w:rsidRDefault="00B62FB2" w:rsidP="003846E5">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36D9F98D" w14:textId="77777777" w:rsidR="00B62FB2" w:rsidRPr="006D0FC2" w:rsidRDefault="00B62FB2" w:rsidP="003846E5">
            <w:pPr>
              <w:spacing w:after="0" w:line="240" w:lineRule="auto"/>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___________[Руководитель]</w:t>
            </w:r>
          </w:p>
        </w:tc>
      </w:tr>
    </w:tbl>
    <w:p w14:paraId="529F424D"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460B1D5E"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49D790BD"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23052501"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40F542E9"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631BA9DF"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3028B87C"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45851DBE"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1BC4EDE3"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729089AE"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21F84C54" w14:textId="77777777" w:rsidR="00B62FB2" w:rsidRDefault="00B62FB2"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p>
    <w:p w14:paraId="386F3459" w14:textId="2DFEC5D5"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1A706B4"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58051A">
        <w:rPr>
          <w:rFonts w:ascii="Times New Roman" w:eastAsia="DejaVu Sans" w:hAnsi="Times New Roman" w:cs="Times New Roman"/>
          <w:bCs/>
          <w:color w:val="000000" w:themeColor="text1"/>
          <w:kern w:val="1"/>
          <w:lang w:eastAsia="ru-RU"/>
        </w:rPr>
        <w:t>2</w:t>
      </w:r>
    </w:p>
    <w:p w14:paraId="722BC45C" w14:textId="77777777" w:rsidR="00870326" w:rsidRDefault="00870326"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1E874C49" w14:textId="77777777" w:rsidR="00870326" w:rsidRDefault="00870326"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2086EE91" w14:textId="141902A6" w:rsidR="004825E4" w:rsidRDefault="004825E4"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5BB421C" w14:textId="478645EA" w:rsidR="00741BFB" w:rsidRDefault="00741BFB" w:rsidP="00741BFB">
      <w:pPr>
        <w:jc w:val="cente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на проведение консультационных услуг</w:t>
      </w:r>
    </w:p>
    <w:tbl>
      <w:tblPr>
        <w:tblStyle w:val="a8"/>
        <w:tblW w:w="0" w:type="auto"/>
        <w:tblLook w:val="04A0" w:firstRow="1" w:lastRow="0" w:firstColumn="1" w:lastColumn="0" w:noHBand="0" w:noVBand="1"/>
      </w:tblPr>
      <w:tblGrid>
        <w:gridCol w:w="3114"/>
        <w:gridCol w:w="6374"/>
      </w:tblGrid>
      <w:tr w:rsidR="00741BFB" w:rsidRPr="00C04BAC" w14:paraId="3BCED02C" w14:textId="77777777" w:rsidTr="00870326">
        <w:tc>
          <w:tcPr>
            <w:tcW w:w="3114" w:type="dxa"/>
            <w:tcBorders>
              <w:top w:val="single" w:sz="4" w:space="0" w:color="auto"/>
              <w:left w:val="single" w:sz="4" w:space="0" w:color="auto"/>
              <w:bottom w:val="single" w:sz="4" w:space="0" w:color="auto"/>
              <w:right w:val="single" w:sz="4" w:space="0" w:color="auto"/>
            </w:tcBorders>
            <w:hideMark/>
          </w:tcPr>
          <w:p w14:paraId="65B66517" w14:textId="77777777" w:rsidR="00741BFB" w:rsidRPr="00C04BAC" w:rsidRDefault="00741BFB" w:rsidP="004C6220">
            <w:pPr>
              <w:jc w:val="both"/>
              <w:rPr>
                <w:rFonts w:ascii="Times New Roman" w:hAnsi="Times New Roman" w:cs="Times New Roman"/>
                <w:b/>
                <w:color w:val="000000" w:themeColor="text1"/>
                <w:lang w:val="en-US"/>
              </w:rPr>
            </w:pPr>
            <w:r w:rsidRPr="00C04BAC">
              <w:rPr>
                <w:rFonts w:ascii="Times New Roman" w:hAnsi="Times New Roman" w:cs="Times New Roman"/>
                <w:b/>
                <w:color w:val="000000" w:themeColor="text1"/>
              </w:rPr>
              <w:t>1. Наименование услуг</w:t>
            </w:r>
          </w:p>
        </w:tc>
        <w:tc>
          <w:tcPr>
            <w:tcW w:w="6374" w:type="dxa"/>
            <w:tcBorders>
              <w:top w:val="single" w:sz="4" w:space="0" w:color="auto"/>
              <w:left w:val="single" w:sz="4" w:space="0" w:color="auto"/>
              <w:bottom w:val="single" w:sz="4" w:space="0" w:color="auto"/>
              <w:right w:val="single" w:sz="4" w:space="0" w:color="auto"/>
            </w:tcBorders>
            <w:hideMark/>
          </w:tcPr>
          <w:p w14:paraId="21510238" w14:textId="05B4FFA0" w:rsidR="00741BFB" w:rsidRPr="00C04BAC" w:rsidRDefault="00741BFB" w:rsidP="004C6220">
            <w:pPr>
              <w:jc w:val="both"/>
              <w:rPr>
                <w:rFonts w:ascii="Times New Roman" w:hAnsi="Times New Roman" w:cs="Times New Roman"/>
                <w:b/>
                <w:color w:val="000000" w:themeColor="text1"/>
              </w:rPr>
            </w:pPr>
            <w:r w:rsidRPr="00C04BAC">
              <w:rPr>
                <w:rFonts w:ascii="Times New Roman" w:hAnsi="Times New Roman" w:cs="Times New Roman"/>
                <w:color w:val="000000" w:themeColor="text1"/>
              </w:rPr>
              <w:t xml:space="preserve">Консультационные услуги </w:t>
            </w:r>
            <w:r w:rsidR="00E5019C" w:rsidRPr="00D1776A">
              <w:rPr>
                <w:rFonts w:ascii="Times New Roman" w:hAnsi="Times New Roman" w:cs="Times New Roman"/>
              </w:rPr>
              <w:t>по вопросам возможности использования предпринимателями</w:t>
            </w:r>
            <w:r w:rsidR="00E5019C" w:rsidRPr="00D1776A">
              <w:rPr>
                <w:rFonts w:ascii="Times New Roman" w:hAnsi="Times New Roman" w:cs="Times New Roman"/>
                <w:bCs/>
              </w:rPr>
              <w:t xml:space="preserve">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для СМСП, </w:t>
            </w:r>
            <w:r w:rsidR="00E5019C" w:rsidRPr="00D1776A">
              <w:rPr>
                <w:rFonts w:ascii="Times New Roman" w:hAnsi="Times New Roman" w:cs="Times New Roman"/>
              </w:rPr>
              <w:t>а также физических лиц, применяющих специальный налоговый режим "Налог на профессиональный доход"</w:t>
            </w:r>
          </w:p>
        </w:tc>
      </w:tr>
      <w:tr w:rsidR="00741BFB" w:rsidRPr="00C04BAC" w14:paraId="14AA803E" w14:textId="77777777" w:rsidTr="00870326">
        <w:tc>
          <w:tcPr>
            <w:tcW w:w="3114" w:type="dxa"/>
            <w:tcBorders>
              <w:top w:val="single" w:sz="4" w:space="0" w:color="auto"/>
              <w:left w:val="single" w:sz="4" w:space="0" w:color="auto"/>
              <w:bottom w:val="single" w:sz="4" w:space="0" w:color="auto"/>
              <w:right w:val="single" w:sz="4" w:space="0" w:color="auto"/>
            </w:tcBorders>
            <w:hideMark/>
          </w:tcPr>
          <w:p w14:paraId="0814F9CF" w14:textId="77777777" w:rsidR="00741BFB" w:rsidRPr="00C04BAC" w:rsidRDefault="00741BFB" w:rsidP="004C6220">
            <w:pPr>
              <w:jc w:val="both"/>
              <w:rPr>
                <w:rFonts w:ascii="Times New Roman" w:hAnsi="Times New Roman" w:cs="Times New Roman"/>
                <w:b/>
                <w:color w:val="000000" w:themeColor="text1"/>
              </w:rPr>
            </w:pPr>
            <w:r w:rsidRPr="00C04BAC">
              <w:rPr>
                <w:rFonts w:ascii="Times New Roman" w:hAnsi="Times New Roman" w:cs="Times New Roman"/>
                <w:b/>
                <w:color w:val="000000" w:themeColor="text1"/>
              </w:rPr>
              <w:t>2. Срок оказания услуг</w:t>
            </w:r>
          </w:p>
        </w:tc>
        <w:tc>
          <w:tcPr>
            <w:tcW w:w="6374" w:type="dxa"/>
            <w:tcBorders>
              <w:top w:val="single" w:sz="4" w:space="0" w:color="auto"/>
              <w:left w:val="single" w:sz="4" w:space="0" w:color="auto"/>
              <w:bottom w:val="single" w:sz="4" w:space="0" w:color="auto"/>
              <w:right w:val="single" w:sz="4" w:space="0" w:color="auto"/>
            </w:tcBorders>
            <w:hideMark/>
          </w:tcPr>
          <w:p w14:paraId="27C03B2A" w14:textId="77777777" w:rsidR="00741BFB" w:rsidRPr="00C04BAC" w:rsidRDefault="00741BFB" w:rsidP="004C6220">
            <w:pPr>
              <w:jc w:val="both"/>
              <w:rPr>
                <w:rFonts w:ascii="Times New Roman" w:hAnsi="Times New Roman" w:cs="Times New Roman"/>
                <w:b/>
                <w:color w:val="000000" w:themeColor="text1"/>
              </w:rPr>
            </w:pPr>
            <w:r w:rsidRPr="00C04BAC">
              <w:rPr>
                <w:rFonts w:ascii="Times New Roman" w:hAnsi="Times New Roman" w:cs="Times New Roman"/>
                <w:color w:val="000000" w:themeColor="text1"/>
              </w:rPr>
              <w:t xml:space="preserve">10 рабочих дней после получения Заявки на оказание консультационных услуг от субъектов малого и среднего предпринимательства, </w:t>
            </w:r>
            <w:r w:rsidRPr="00C04BAC">
              <w:rPr>
                <w:rFonts w:ascii="Times New Roman" w:eastAsia="Times New Roman" w:hAnsi="Times New Roman" w:cs="Times New Roman"/>
                <w:color w:val="000000" w:themeColor="text1"/>
                <w:lang w:eastAsia="ru-RU"/>
              </w:rPr>
              <w:t>а также физические лица, применяющего специальный налоговый режим "Налог на профессиональный доход"</w:t>
            </w:r>
          </w:p>
        </w:tc>
      </w:tr>
      <w:tr w:rsidR="00741BFB" w:rsidRPr="00C04BAC" w14:paraId="53D1A25B" w14:textId="77777777" w:rsidTr="00870326">
        <w:tc>
          <w:tcPr>
            <w:tcW w:w="3114" w:type="dxa"/>
            <w:tcBorders>
              <w:top w:val="single" w:sz="4" w:space="0" w:color="auto"/>
              <w:left w:val="single" w:sz="4" w:space="0" w:color="auto"/>
              <w:bottom w:val="single" w:sz="4" w:space="0" w:color="auto"/>
              <w:right w:val="single" w:sz="4" w:space="0" w:color="auto"/>
            </w:tcBorders>
            <w:hideMark/>
          </w:tcPr>
          <w:p w14:paraId="6C069706" w14:textId="77777777" w:rsidR="00741BFB" w:rsidRPr="00C04BAC" w:rsidRDefault="00741BFB" w:rsidP="004C6220">
            <w:pPr>
              <w:rPr>
                <w:rFonts w:ascii="Times New Roman" w:hAnsi="Times New Roman" w:cs="Times New Roman"/>
                <w:b/>
                <w:color w:val="000000" w:themeColor="text1"/>
              </w:rPr>
            </w:pPr>
            <w:r w:rsidRPr="00C04BAC">
              <w:rPr>
                <w:rFonts w:ascii="Times New Roman" w:hAnsi="Times New Roman" w:cs="Times New Roman"/>
                <w:b/>
                <w:color w:val="000000" w:themeColor="text1"/>
              </w:rPr>
              <w:t>3. Место оказания услуг</w:t>
            </w:r>
          </w:p>
        </w:tc>
        <w:tc>
          <w:tcPr>
            <w:tcW w:w="6374" w:type="dxa"/>
            <w:tcBorders>
              <w:top w:val="single" w:sz="4" w:space="0" w:color="auto"/>
              <w:left w:val="single" w:sz="4" w:space="0" w:color="auto"/>
              <w:bottom w:val="single" w:sz="4" w:space="0" w:color="auto"/>
              <w:right w:val="single" w:sz="4" w:space="0" w:color="auto"/>
            </w:tcBorders>
            <w:hideMark/>
          </w:tcPr>
          <w:p w14:paraId="53DCAC7A" w14:textId="77777777" w:rsidR="00741BFB" w:rsidRPr="00C04BAC" w:rsidRDefault="00741BFB" w:rsidP="004C6220">
            <w:pPr>
              <w:jc w:val="both"/>
              <w:rPr>
                <w:rFonts w:ascii="Times New Roman" w:hAnsi="Times New Roman" w:cs="Times New Roman"/>
                <w:b/>
                <w:color w:val="000000" w:themeColor="text1"/>
              </w:rPr>
            </w:pPr>
            <w:r w:rsidRPr="00C04BAC">
              <w:rPr>
                <w:rFonts w:ascii="Times New Roman" w:hAnsi="Times New Roman" w:cs="Times New Roman"/>
                <w:color w:val="000000" w:themeColor="text1"/>
              </w:rPr>
              <w:t xml:space="preserve">Город Улан-Удэ, ул. Смолина 65, Центр предпринимательства «Мой Бизнес»  </w:t>
            </w:r>
          </w:p>
        </w:tc>
      </w:tr>
      <w:tr w:rsidR="00741BFB" w:rsidRPr="00C04BAC" w14:paraId="3D51E5C2" w14:textId="77777777" w:rsidTr="00870326">
        <w:tc>
          <w:tcPr>
            <w:tcW w:w="3114" w:type="dxa"/>
            <w:tcBorders>
              <w:top w:val="single" w:sz="4" w:space="0" w:color="auto"/>
              <w:left w:val="single" w:sz="4" w:space="0" w:color="auto"/>
              <w:bottom w:val="single" w:sz="4" w:space="0" w:color="auto"/>
              <w:right w:val="single" w:sz="4" w:space="0" w:color="auto"/>
            </w:tcBorders>
            <w:hideMark/>
          </w:tcPr>
          <w:p w14:paraId="2C4E5553" w14:textId="77777777" w:rsidR="00741BFB" w:rsidRPr="00C04BAC" w:rsidRDefault="00741BFB" w:rsidP="004C6220">
            <w:pPr>
              <w:rPr>
                <w:rFonts w:ascii="Times New Roman" w:hAnsi="Times New Roman" w:cs="Times New Roman"/>
                <w:b/>
                <w:color w:val="000000" w:themeColor="text1"/>
              </w:rPr>
            </w:pPr>
            <w:r w:rsidRPr="00C04BAC">
              <w:rPr>
                <w:rFonts w:ascii="Times New Roman" w:hAnsi="Times New Roman" w:cs="Times New Roman"/>
                <w:b/>
                <w:color w:val="000000" w:themeColor="text1"/>
              </w:rPr>
              <w:t>4. Количество консультаций</w:t>
            </w:r>
          </w:p>
        </w:tc>
        <w:tc>
          <w:tcPr>
            <w:tcW w:w="6374" w:type="dxa"/>
            <w:tcBorders>
              <w:top w:val="single" w:sz="4" w:space="0" w:color="auto"/>
              <w:left w:val="single" w:sz="4" w:space="0" w:color="auto"/>
              <w:bottom w:val="single" w:sz="4" w:space="0" w:color="auto"/>
              <w:right w:val="single" w:sz="4" w:space="0" w:color="auto"/>
            </w:tcBorders>
            <w:hideMark/>
          </w:tcPr>
          <w:p w14:paraId="542C29F1" w14:textId="77777777" w:rsidR="00741BFB" w:rsidRPr="00C04BAC" w:rsidRDefault="00741BFB" w:rsidP="004C6220">
            <w:pPr>
              <w:jc w:val="both"/>
              <w:rPr>
                <w:rFonts w:ascii="Times New Roman" w:hAnsi="Times New Roman" w:cs="Times New Roman"/>
                <w:b/>
                <w:color w:val="000000" w:themeColor="text1"/>
              </w:rPr>
            </w:pPr>
            <w:r w:rsidRPr="00C04BAC">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C04BAC">
              <w:rPr>
                <w:rFonts w:ascii="Times New Roman" w:eastAsia="Times New Roman" w:hAnsi="Times New Roman" w:cs="Times New Roman"/>
                <w:color w:val="000000" w:themeColor="text1"/>
                <w:lang w:eastAsia="ru-RU"/>
              </w:rPr>
              <w:t xml:space="preserve">а также физические лица, применяющих специальный налоговый режим "Налог на профессиональный доход" и </w:t>
            </w:r>
            <w:r w:rsidRPr="00C04BAC">
              <w:rPr>
                <w:rFonts w:ascii="Times New Roman" w:eastAsia="Times New Roman" w:hAnsi="Times New Roman" w:cs="Times New Roman"/>
                <w:color w:val="000000" w:themeColor="text1"/>
              </w:rPr>
              <w:t>по мере наличия средств субсидий на их оказания.</w:t>
            </w:r>
          </w:p>
        </w:tc>
      </w:tr>
      <w:tr w:rsidR="00741BFB" w:rsidRPr="00C04BAC" w14:paraId="74F8A164" w14:textId="77777777" w:rsidTr="00870326">
        <w:tc>
          <w:tcPr>
            <w:tcW w:w="3114" w:type="dxa"/>
            <w:tcBorders>
              <w:top w:val="single" w:sz="4" w:space="0" w:color="auto"/>
              <w:left w:val="single" w:sz="4" w:space="0" w:color="auto"/>
              <w:bottom w:val="single" w:sz="4" w:space="0" w:color="auto"/>
              <w:right w:val="single" w:sz="4" w:space="0" w:color="auto"/>
            </w:tcBorders>
            <w:hideMark/>
          </w:tcPr>
          <w:p w14:paraId="09E809D6" w14:textId="77777777" w:rsidR="00741BFB" w:rsidRPr="00C04BAC" w:rsidRDefault="00741BFB" w:rsidP="004C6220">
            <w:pPr>
              <w:rPr>
                <w:rFonts w:ascii="Times New Roman" w:hAnsi="Times New Roman" w:cs="Times New Roman"/>
                <w:b/>
                <w:color w:val="000000" w:themeColor="text1"/>
              </w:rPr>
            </w:pPr>
            <w:r w:rsidRPr="00C04BAC">
              <w:rPr>
                <w:rFonts w:ascii="Times New Roman" w:hAnsi="Times New Roman" w:cs="Times New Roman"/>
                <w:b/>
                <w:color w:val="000000" w:themeColor="text1"/>
              </w:rPr>
              <w:t>5. Виды консультаций</w:t>
            </w:r>
          </w:p>
        </w:tc>
        <w:tc>
          <w:tcPr>
            <w:tcW w:w="6374" w:type="dxa"/>
            <w:tcBorders>
              <w:top w:val="single" w:sz="4" w:space="0" w:color="auto"/>
              <w:left w:val="single" w:sz="4" w:space="0" w:color="auto"/>
              <w:bottom w:val="single" w:sz="4" w:space="0" w:color="auto"/>
              <w:right w:val="single" w:sz="4" w:space="0" w:color="auto"/>
            </w:tcBorders>
          </w:tcPr>
          <w:p w14:paraId="25CE1FB9" w14:textId="28EA67A6" w:rsidR="00741BFB" w:rsidRPr="00C04BAC" w:rsidRDefault="00741BFB" w:rsidP="004C6220">
            <w:pPr>
              <w:jc w:val="both"/>
              <w:rPr>
                <w:rFonts w:ascii="Times New Roman" w:eastAsiaTheme="minorEastAsia" w:hAnsi="Times New Roman"/>
                <w:color w:val="000000"/>
                <w:lang w:eastAsia="ru-RU"/>
              </w:rPr>
            </w:pPr>
            <w:r w:rsidRPr="00C04BAC">
              <w:rPr>
                <w:rFonts w:ascii="Times New Roman" w:hAnsi="Times New Roman" w:cs="Times New Roman"/>
              </w:rPr>
              <w:t>Консультационные услуги</w:t>
            </w:r>
            <w:r w:rsidRPr="00C04BAC">
              <w:rPr>
                <w:rFonts w:ascii="Times New Roman" w:eastAsiaTheme="minorEastAsia" w:hAnsi="Times New Roman"/>
                <w:color w:val="000000"/>
                <w:lang w:eastAsia="ru-RU"/>
              </w:rPr>
              <w:t>:</w:t>
            </w:r>
          </w:p>
          <w:p w14:paraId="0583CEFB" w14:textId="54069875" w:rsidR="00E5019C" w:rsidRPr="00051C9C" w:rsidRDefault="00E5019C" w:rsidP="00E5019C">
            <w:pPr>
              <w:spacing w:line="20" w:lineRule="atLeast"/>
              <w:jc w:val="both"/>
              <w:rPr>
                <w:rFonts w:ascii="Times New Roman" w:hAnsi="Times New Roman" w:cs="Times New Roman"/>
              </w:rPr>
            </w:pPr>
            <w:r>
              <w:rPr>
                <w:rFonts w:ascii="Times New Roman" w:hAnsi="Times New Roman" w:cs="Times New Roman"/>
              </w:rPr>
              <w:t>- и</w:t>
            </w:r>
            <w:r w:rsidRPr="00051C9C">
              <w:rPr>
                <w:rFonts w:ascii="Times New Roman" w:hAnsi="Times New Roman" w:cs="Times New Roman"/>
              </w:rPr>
              <w:t>зучение и предварительная экспертиза представленного словленного и графического</w:t>
            </w:r>
            <w:r w:rsidR="0058051A">
              <w:rPr>
                <w:rFonts w:ascii="Times New Roman" w:hAnsi="Times New Roman" w:cs="Times New Roman"/>
              </w:rPr>
              <w:t xml:space="preserve"> </w:t>
            </w:r>
            <w:r w:rsidRPr="00051C9C">
              <w:rPr>
                <w:rFonts w:ascii="Times New Roman" w:hAnsi="Times New Roman" w:cs="Times New Roman"/>
              </w:rPr>
              <w:t>обозначения (логотипа) на предмет его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w:t>
            </w:r>
          </w:p>
          <w:p w14:paraId="2CA817AD" w14:textId="1878CE1E" w:rsidR="00E5019C" w:rsidRPr="00051C9C" w:rsidRDefault="00E5019C" w:rsidP="00E5019C">
            <w:pPr>
              <w:spacing w:line="20" w:lineRule="atLeast"/>
              <w:jc w:val="both"/>
              <w:rPr>
                <w:rFonts w:ascii="Times New Roman" w:hAnsi="Times New Roman" w:cs="Times New Roman"/>
              </w:rPr>
            </w:pPr>
            <w:r w:rsidRPr="00051C9C">
              <w:rPr>
                <w:rFonts w:ascii="Times New Roman" w:hAnsi="Times New Roman" w:cs="Times New Roman"/>
              </w:rPr>
              <w:t xml:space="preserve">- </w:t>
            </w:r>
            <w:r>
              <w:rPr>
                <w:rFonts w:ascii="Times New Roman" w:hAnsi="Times New Roman" w:cs="Times New Roman"/>
              </w:rPr>
              <w:t>п</w:t>
            </w:r>
            <w:r w:rsidRPr="00051C9C">
              <w:rPr>
                <w:rFonts w:ascii="Times New Roman" w:hAnsi="Times New Roman" w:cs="Times New Roman"/>
              </w:rPr>
              <w:t xml:space="preserve">о результатам экспертизы - консультирование по вопросам возможности государственной регистрации средства индивидуализации, о наличии в нем неохраняемых элементов, а также о наличии в его составе элементов, которые могут воспрепятствовать регистрации обозначения.  </w:t>
            </w:r>
          </w:p>
          <w:p w14:paraId="47A10CEE" w14:textId="16A4DD53" w:rsidR="00E5019C" w:rsidRPr="00051C9C" w:rsidRDefault="00E5019C" w:rsidP="00E5019C">
            <w:pPr>
              <w:spacing w:line="20" w:lineRule="atLeast"/>
              <w:jc w:val="both"/>
              <w:rPr>
                <w:rFonts w:ascii="Times New Roman" w:hAnsi="Times New Roman" w:cs="Times New Roman"/>
              </w:rPr>
            </w:pPr>
            <w:r w:rsidRPr="00051C9C">
              <w:rPr>
                <w:rFonts w:ascii="Times New Roman" w:hAnsi="Times New Roman" w:cs="Times New Roman"/>
              </w:rPr>
              <w:t xml:space="preserve">- </w:t>
            </w:r>
            <w:r>
              <w:rPr>
                <w:rFonts w:ascii="Times New Roman" w:hAnsi="Times New Roman" w:cs="Times New Roman"/>
              </w:rPr>
              <w:t>п</w:t>
            </w:r>
            <w:r w:rsidRPr="00051C9C">
              <w:rPr>
                <w:rFonts w:ascii="Times New Roman" w:hAnsi="Times New Roman" w:cs="Times New Roman"/>
              </w:rPr>
              <w:t>одбор классов Международной классификации товаров и услуг, учрежденной Международным Соглашением о классификациях (</w:t>
            </w:r>
            <w:proofErr w:type="spellStart"/>
            <w:r w:rsidRPr="00051C9C">
              <w:rPr>
                <w:rFonts w:ascii="Times New Roman" w:hAnsi="Times New Roman" w:cs="Times New Roman"/>
              </w:rPr>
              <w:t>Ниццкое</w:t>
            </w:r>
            <w:proofErr w:type="spellEnd"/>
            <w:r w:rsidRPr="00051C9C">
              <w:rPr>
                <w:rFonts w:ascii="Times New Roman" w:hAnsi="Times New Roman" w:cs="Times New Roman"/>
              </w:rPr>
              <w:t xml:space="preserve"> соглашение), в рамках которых будет действовать правовая охрана представленного заказчиком обозначения. </w:t>
            </w:r>
          </w:p>
          <w:p w14:paraId="49E518E3" w14:textId="7A1340BE" w:rsidR="00741BFB" w:rsidRPr="00870326" w:rsidRDefault="00E5019C" w:rsidP="00870326">
            <w:pPr>
              <w:shd w:val="clear" w:color="auto" w:fill="FFFFFF"/>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w:t>
            </w:r>
            <w:r w:rsidRPr="00051C9C">
              <w:rPr>
                <w:rFonts w:ascii="Times New Roman" w:eastAsia="Times New Roman" w:hAnsi="Times New Roman" w:cs="Times New Roman"/>
                <w:color w:val="000000"/>
                <w:lang w:eastAsia="ru-RU"/>
              </w:rPr>
              <w:t>роверка бренда (логотипа) заявителя проводится по открытым</w:t>
            </w:r>
            <w:r>
              <w:rPr>
                <w:rFonts w:ascii="Times New Roman" w:eastAsia="Times New Roman" w:hAnsi="Times New Roman" w:cs="Times New Roman"/>
                <w:color w:val="000000"/>
                <w:lang w:eastAsia="ru-RU"/>
              </w:rPr>
              <w:t xml:space="preserve"> и платным</w:t>
            </w:r>
            <w:r w:rsidRPr="00051C9C">
              <w:rPr>
                <w:rFonts w:ascii="Times New Roman" w:eastAsia="Times New Roman" w:hAnsi="Times New Roman" w:cs="Times New Roman"/>
                <w:color w:val="000000"/>
                <w:lang w:eastAsia="ru-RU"/>
              </w:rPr>
              <w:t xml:space="preserve"> базам Роспатента (ФИПС) и прочих источников. </w:t>
            </w:r>
          </w:p>
        </w:tc>
      </w:tr>
      <w:tr w:rsidR="00741BFB" w:rsidRPr="00C04BAC" w14:paraId="306B22CB" w14:textId="77777777" w:rsidTr="00870326">
        <w:trPr>
          <w:trHeight w:val="1826"/>
        </w:trPr>
        <w:tc>
          <w:tcPr>
            <w:tcW w:w="3114" w:type="dxa"/>
            <w:tcBorders>
              <w:top w:val="single" w:sz="4" w:space="0" w:color="auto"/>
              <w:left w:val="single" w:sz="4" w:space="0" w:color="auto"/>
              <w:bottom w:val="single" w:sz="4" w:space="0" w:color="auto"/>
              <w:right w:val="single" w:sz="4" w:space="0" w:color="auto"/>
            </w:tcBorders>
            <w:hideMark/>
          </w:tcPr>
          <w:p w14:paraId="01546CDF" w14:textId="77777777" w:rsidR="00741BFB" w:rsidRPr="00C04BAC" w:rsidRDefault="00741BFB" w:rsidP="004C6220">
            <w:pPr>
              <w:rPr>
                <w:rFonts w:ascii="Times New Roman" w:hAnsi="Times New Roman" w:cs="Times New Roman"/>
                <w:b/>
                <w:color w:val="000000" w:themeColor="text1"/>
              </w:rPr>
            </w:pPr>
            <w:r w:rsidRPr="00C04BAC">
              <w:rPr>
                <w:rFonts w:ascii="Times New Roman" w:eastAsia="Calibri" w:hAnsi="Times New Roman" w:cs="Times New Roman"/>
                <w:b/>
                <w:bCs/>
                <w:color w:val="000000" w:themeColor="text1"/>
              </w:rPr>
              <w:t>6. Результат оказанных услуг (отчеты)</w:t>
            </w:r>
          </w:p>
        </w:tc>
        <w:tc>
          <w:tcPr>
            <w:tcW w:w="6374" w:type="dxa"/>
            <w:tcBorders>
              <w:top w:val="single" w:sz="4" w:space="0" w:color="auto"/>
              <w:left w:val="single" w:sz="4" w:space="0" w:color="auto"/>
              <w:bottom w:val="single" w:sz="4" w:space="0" w:color="auto"/>
              <w:right w:val="single" w:sz="4" w:space="0" w:color="auto"/>
            </w:tcBorders>
            <w:hideMark/>
          </w:tcPr>
          <w:p w14:paraId="1EE15E16" w14:textId="08864DC2" w:rsidR="00741BFB" w:rsidRPr="00C04BAC" w:rsidRDefault="00741BFB" w:rsidP="00512D57">
            <w:pPr>
              <w:widowControl w:val="0"/>
              <w:tabs>
                <w:tab w:val="left" w:pos="460"/>
              </w:tabs>
              <w:jc w:val="both"/>
              <w:rPr>
                <w:rFonts w:ascii="Times New Roman" w:hAnsi="Times New Roman" w:cs="Times New Roman"/>
                <w:bCs/>
                <w:color w:val="000000" w:themeColor="text1"/>
              </w:rPr>
            </w:pPr>
            <w:r w:rsidRPr="00C04BAC">
              <w:rPr>
                <w:rFonts w:ascii="Times New Roman" w:eastAsia="Calibri" w:hAnsi="Times New Roman" w:cs="Times New Roman"/>
                <w:bCs/>
                <w:color w:val="000000" w:themeColor="text1"/>
              </w:rPr>
              <w:t>1. Реестр СМСП, получивших консультационные Услуги в отчетном квартале</w:t>
            </w:r>
            <w:r w:rsidRPr="00C04BAC">
              <w:rPr>
                <w:rFonts w:ascii="Times New Roman" w:hAnsi="Times New Roman" w:cs="Times New Roman"/>
                <w:color w:val="000000" w:themeColor="text1"/>
              </w:rPr>
              <w:t xml:space="preserve">, </w:t>
            </w:r>
            <w:r w:rsidRPr="00C04BAC">
              <w:rPr>
                <w:rFonts w:ascii="Times New Roman" w:eastAsia="Calibri" w:hAnsi="Times New Roman" w:cs="Times New Roman"/>
                <w:bCs/>
                <w:color w:val="000000" w:themeColor="text1"/>
              </w:rPr>
              <w:t xml:space="preserve">по форме согласно Приложению №1 к настоящему Техническому заданию. Реестр направляется Заказчику </w:t>
            </w:r>
            <w:r w:rsidRPr="00C04BAC">
              <w:rPr>
                <w:rFonts w:ascii="Times New Roman" w:hAnsi="Times New Roman" w:cs="Times New Roman"/>
                <w:bCs/>
                <w:color w:val="000000" w:themeColor="text1"/>
              </w:rPr>
              <w:t>в бумажной форме, а также в электронной форме в формате *.</w:t>
            </w:r>
            <w:proofErr w:type="spellStart"/>
            <w:r w:rsidRPr="00C04BAC">
              <w:rPr>
                <w:rFonts w:ascii="Times New Roman" w:hAnsi="Times New Roman" w:cs="Times New Roman"/>
                <w:bCs/>
                <w:color w:val="000000" w:themeColor="text1"/>
                <w:lang w:val="en-US"/>
              </w:rPr>
              <w:t>xls</w:t>
            </w:r>
            <w:proofErr w:type="spellEnd"/>
            <w:r w:rsidRPr="00C04BAC">
              <w:rPr>
                <w:rFonts w:ascii="Times New Roman" w:hAnsi="Times New Roman" w:cs="Times New Roman"/>
                <w:bCs/>
                <w:color w:val="000000" w:themeColor="text1"/>
              </w:rPr>
              <w:t>.</w:t>
            </w:r>
          </w:p>
          <w:p w14:paraId="46E338E0" w14:textId="2361BA75" w:rsidR="00741BFB" w:rsidRPr="00C04BAC" w:rsidRDefault="00741BFB" w:rsidP="00512D57">
            <w:pPr>
              <w:widowControl w:val="0"/>
              <w:tabs>
                <w:tab w:val="left" w:pos="460"/>
              </w:tabs>
              <w:jc w:val="both"/>
              <w:rPr>
                <w:rFonts w:ascii="Times New Roman" w:hAnsi="Times New Roman" w:cs="Times New Roman"/>
                <w:bCs/>
                <w:color w:val="000000" w:themeColor="text1"/>
              </w:rPr>
            </w:pPr>
            <w:r w:rsidRPr="00C04BAC">
              <w:rPr>
                <w:rFonts w:ascii="Times New Roman" w:hAnsi="Times New Roman" w:cs="Times New Roman"/>
                <w:bCs/>
                <w:color w:val="000000" w:themeColor="text1"/>
              </w:rPr>
              <w:t xml:space="preserve">2. Реестр </w:t>
            </w:r>
            <w:r w:rsidRPr="00C04BAC">
              <w:rPr>
                <w:rFonts w:ascii="Times New Roman" w:eastAsia="Times New Roman" w:hAnsi="Times New Roman" w:cs="Times New Roman"/>
                <w:color w:val="000000" w:themeColor="text1"/>
                <w:lang w:eastAsia="ru-RU"/>
              </w:rPr>
              <w:t>физических лиц, применяющих специальный налоговый режим "Налог на профессиональный доход"</w:t>
            </w:r>
            <w:r w:rsidRPr="00C04BAC">
              <w:rPr>
                <w:rFonts w:ascii="Times New Roman" w:hAnsi="Times New Roman" w:cs="Times New Roman"/>
                <w:bCs/>
                <w:color w:val="000000" w:themeColor="text1"/>
              </w:rPr>
              <w:t xml:space="preserve">, получивших консультационные Услуги в отчетном квартале, по форме </w:t>
            </w:r>
            <w:r w:rsidRPr="00C04BAC">
              <w:rPr>
                <w:rFonts w:ascii="Times New Roman" w:hAnsi="Times New Roman" w:cs="Times New Roman"/>
                <w:bCs/>
                <w:color w:val="000000" w:themeColor="text1"/>
              </w:rPr>
              <w:lastRenderedPageBreak/>
              <w:t>согласно Приложению №2 к настоящему Техническому заданию. Реестр направляется Заказчику в бумажной форме, а также в электронной форме в формате *.</w:t>
            </w:r>
            <w:proofErr w:type="spellStart"/>
            <w:r w:rsidRPr="00C04BAC">
              <w:rPr>
                <w:rFonts w:ascii="Times New Roman" w:hAnsi="Times New Roman" w:cs="Times New Roman"/>
                <w:bCs/>
                <w:color w:val="000000" w:themeColor="text1"/>
                <w:lang w:val="en-US"/>
              </w:rPr>
              <w:t>xls</w:t>
            </w:r>
            <w:proofErr w:type="spellEnd"/>
            <w:r w:rsidRPr="00C04BAC">
              <w:rPr>
                <w:rFonts w:ascii="Times New Roman" w:hAnsi="Times New Roman" w:cs="Times New Roman"/>
                <w:bCs/>
                <w:color w:val="000000" w:themeColor="text1"/>
              </w:rPr>
              <w:t>.</w:t>
            </w:r>
          </w:p>
          <w:p w14:paraId="1609C846" w14:textId="19C0A914" w:rsidR="00741BFB" w:rsidRPr="00C04BAC" w:rsidRDefault="00741BFB" w:rsidP="00512D57">
            <w:pPr>
              <w:widowControl w:val="0"/>
              <w:tabs>
                <w:tab w:val="left" w:pos="460"/>
              </w:tabs>
              <w:jc w:val="both"/>
              <w:rPr>
                <w:rFonts w:ascii="Times New Roman" w:eastAsia="Calibri" w:hAnsi="Times New Roman" w:cs="Times New Roman"/>
                <w:bCs/>
                <w:color w:val="000000" w:themeColor="text1"/>
              </w:rPr>
            </w:pPr>
            <w:r w:rsidRPr="00C04BAC">
              <w:rPr>
                <w:rFonts w:ascii="Times New Roman" w:eastAsia="Calibri" w:hAnsi="Times New Roman" w:cs="Times New Roman"/>
                <w:bCs/>
                <w:color w:val="000000" w:themeColor="text1"/>
              </w:rPr>
              <w:t xml:space="preserve">3. Акты </w:t>
            </w:r>
            <w:r w:rsidR="00C52DC8" w:rsidRPr="00C04BAC">
              <w:rPr>
                <w:rFonts w:ascii="Times New Roman" w:eastAsia="Calibri" w:hAnsi="Times New Roman" w:cs="Times New Roman"/>
                <w:bCs/>
                <w:color w:val="000000" w:themeColor="text1"/>
              </w:rPr>
              <w:t>оказания</w:t>
            </w:r>
            <w:r w:rsidRPr="00C04BAC">
              <w:rPr>
                <w:rFonts w:ascii="Times New Roman" w:eastAsia="Calibri" w:hAnsi="Times New Roman" w:cs="Times New Roman"/>
                <w:bCs/>
                <w:color w:val="000000" w:themeColor="text1"/>
              </w:rPr>
              <w:t xml:space="preserve"> консультационных услуг, подписанные Получателями услуги</w:t>
            </w:r>
            <w:r w:rsidR="00FD7440">
              <w:rPr>
                <w:rFonts w:ascii="Times New Roman" w:eastAsia="Calibri" w:hAnsi="Times New Roman" w:cs="Times New Roman"/>
                <w:bCs/>
                <w:color w:val="000000" w:themeColor="text1"/>
              </w:rPr>
              <w:t xml:space="preserve">, </w:t>
            </w:r>
            <w:r w:rsidR="00FD7440" w:rsidRPr="00C04BAC">
              <w:rPr>
                <w:rFonts w:ascii="Times New Roman" w:hAnsi="Times New Roman" w:cs="Times New Roman"/>
                <w:bCs/>
                <w:color w:val="000000" w:themeColor="text1"/>
              </w:rPr>
              <w:t>по форме согласно Приложению №</w:t>
            </w:r>
            <w:r w:rsidR="00FD7440">
              <w:rPr>
                <w:rFonts w:ascii="Times New Roman" w:hAnsi="Times New Roman" w:cs="Times New Roman"/>
                <w:bCs/>
                <w:color w:val="000000" w:themeColor="text1"/>
              </w:rPr>
              <w:t>3</w:t>
            </w:r>
            <w:r w:rsidR="00FD7440" w:rsidRPr="00C04BAC">
              <w:rPr>
                <w:rFonts w:ascii="Times New Roman" w:hAnsi="Times New Roman" w:cs="Times New Roman"/>
                <w:bCs/>
                <w:color w:val="000000" w:themeColor="text1"/>
              </w:rPr>
              <w:t xml:space="preserve"> к настоящему Техническому заданию.</w:t>
            </w:r>
            <w:r w:rsidRPr="00C04BAC">
              <w:rPr>
                <w:rFonts w:ascii="Times New Roman" w:eastAsia="Calibri" w:hAnsi="Times New Roman" w:cs="Times New Roman"/>
                <w:bCs/>
                <w:color w:val="000000" w:themeColor="text1"/>
              </w:rPr>
              <w:t xml:space="preserve"> </w:t>
            </w:r>
          </w:p>
          <w:p w14:paraId="1054EDF7" w14:textId="77777777" w:rsidR="00741BFB" w:rsidRPr="00C04BAC" w:rsidRDefault="00741BFB" w:rsidP="00512D57">
            <w:pPr>
              <w:tabs>
                <w:tab w:val="left" w:pos="460"/>
              </w:tabs>
              <w:jc w:val="both"/>
              <w:rPr>
                <w:rFonts w:ascii="Times New Roman" w:eastAsia="Calibri" w:hAnsi="Times New Roman" w:cs="Times New Roman"/>
                <w:bCs/>
                <w:color w:val="000000" w:themeColor="text1"/>
              </w:rPr>
            </w:pPr>
            <w:r w:rsidRPr="00C04BAC">
              <w:rPr>
                <w:rFonts w:ascii="Times New Roman" w:eastAsia="Calibri" w:hAnsi="Times New Roman" w:cs="Times New Roman"/>
                <w:bCs/>
                <w:color w:val="000000" w:themeColor="text1"/>
              </w:rPr>
              <w:t>4. Копия ответа по содержанию Заявки в письменной форме.</w:t>
            </w:r>
          </w:p>
          <w:p w14:paraId="2539C99D" w14:textId="33D847A3" w:rsidR="00741BFB" w:rsidRPr="00C04BAC" w:rsidRDefault="00741BFB" w:rsidP="00512D57">
            <w:pPr>
              <w:tabs>
                <w:tab w:val="left" w:pos="567"/>
              </w:tabs>
              <w:suppressAutoHyphens/>
              <w:rPr>
                <w:rFonts w:ascii="Times New Roman" w:eastAsia="Times New Roman" w:hAnsi="Times New Roman" w:cs="Times New Roman"/>
                <w:color w:val="000000" w:themeColor="text1"/>
                <w:lang w:eastAsia="ru-RU"/>
              </w:rPr>
            </w:pPr>
            <w:r w:rsidRPr="00C04BAC">
              <w:rPr>
                <w:rFonts w:ascii="Times New Roman" w:eastAsia="Calibri" w:hAnsi="Times New Roman" w:cs="Times New Roman"/>
                <w:bCs/>
                <w:color w:val="000000" w:themeColor="text1"/>
              </w:rPr>
              <w:t>5</w:t>
            </w:r>
            <w:r w:rsidRPr="00C04BAC">
              <w:rPr>
                <w:rFonts w:ascii="Times New Roman" w:eastAsia="Times New Roman" w:hAnsi="Times New Roman" w:cs="Times New Roman"/>
                <w:color w:val="000000" w:themeColor="text1"/>
                <w:lang w:eastAsia="ru-RU"/>
              </w:rPr>
              <w:t xml:space="preserve"> АКТ </w:t>
            </w:r>
            <w:r w:rsidR="00FD7440">
              <w:rPr>
                <w:rFonts w:ascii="Times New Roman" w:eastAsia="Times New Roman" w:hAnsi="Times New Roman" w:cs="Times New Roman"/>
                <w:color w:val="000000" w:themeColor="text1"/>
                <w:lang w:eastAsia="ru-RU"/>
              </w:rPr>
              <w:t xml:space="preserve">приема-передачи </w:t>
            </w:r>
            <w:r w:rsidR="00E5019C" w:rsidRPr="00C04BAC">
              <w:rPr>
                <w:rFonts w:ascii="Times New Roman" w:hAnsi="Times New Roman" w:cs="Times New Roman"/>
                <w:bCs/>
                <w:color w:val="000000" w:themeColor="text1"/>
              </w:rPr>
              <w:t>по форме согласно Приложению №</w:t>
            </w:r>
            <w:r w:rsidR="00E5019C">
              <w:rPr>
                <w:rFonts w:ascii="Times New Roman" w:hAnsi="Times New Roman" w:cs="Times New Roman"/>
                <w:bCs/>
                <w:color w:val="000000" w:themeColor="text1"/>
              </w:rPr>
              <w:t>2</w:t>
            </w:r>
            <w:r w:rsidR="00E5019C" w:rsidRPr="00C04BAC">
              <w:rPr>
                <w:rFonts w:ascii="Times New Roman" w:hAnsi="Times New Roman" w:cs="Times New Roman"/>
                <w:bCs/>
                <w:color w:val="000000" w:themeColor="text1"/>
              </w:rPr>
              <w:t xml:space="preserve"> </w:t>
            </w:r>
            <w:r w:rsidR="00E5019C" w:rsidRPr="00E5019C">
              <w:rPr>
                <w:rFonts w:ascii="Times New Roman" w:hAnsi="Times New Roman" w:cs="Times New Roman"/>
                <w:bCs/>
                <w:color w:val="000000" w:themeColor="text1"/>
              </w:rPr>
              <w:t>к договору №_____ от «_</w:t>
            </w:r>
            <w:proofErr w:type="gramStart"/>
            <w:r w:rsidR="00E5019C" w:rsidRPr="00E5019C">
              <w:rPr>
                <w:rFonts w:ascii="Times New Roman" w:hAnsi="Times New Roman" w:cs="Times New Roman"/>
                <w:bCs/>
                <w:color w:val="000000" w:themeColor="text1"/>
              </w:rPr>
              <w:t>_»_</w:t>
            </w:r>
            <w:proofErr w:type="gramEnd"/>
            <w:r w:rsidR="00E5019C" w:rsidRPr="00E5019C">
              <w:rPr>
                <w:rFonts w:ascii="Times New Roman" w:hAnsi="Times New Roman" w:cs="Times New Roman"/>
                <w:bCs/>
                <w:color w:val="000000" w:themeColor="text1"/>
              </w:rPr>
              <w:t>______20</w:t>
            </w:r>
          </w:p>
          <w:p w14:paraId="34F85E4F" w14:textId="77777777" w:rsidR="00741BFB" w:rsidRPr="00C04BAC" w:rsidRDefault="00741BFB" w:rsidP="004C6220">
            <w:pPr>
              <w:tabs>
                <w:tab w:val="left" w:pos="460"/>
              </w:tabs>
              <w:ind w:firstLine="318"/>
              <w:jc w:val="both"/>
              <w:rPr>
                <w:rFonts w:ascii="Times New Roman" w:eastAsia="Calibri" w:hAnsi="Times New Roman" w:cs="Times New Roman"/>
                <w:bCs/>
                <w:color w:val="000000" w:themeColor="text1"/>
              </w:rPr>
            </w:pPr>
          </w:p>
          <w:p w14:paraId="3746C11C" w14:textId="77777777" w:rsidR="00741BFB" w:rsidRPr="00C04BAC" w:rsidRDefault="00741BFB" w:rsidP="00C52DC8">
            <w:pPr>
              <w:jc w:val="both"/>
              <w:rPr>
                <w:rFonts w:ascii="Times New Roman" w:eastAsia="Times New Roman" w:hAnsi="Times New Roman" w:cs="Times New Roman"/>
                <w:b/>
                <w:color w:val="000000" w:themeColor="text1"/>
              </w:rPr>
            </w:pPr>
            <w:r w:rsidRPr="00C04BAC">
              <w:rPr>
                <w:rFonts w:ascii="Times New Roman" w:hAnsi="Times New Roman" w:cs="Times New Roman"/>
                <w:bCs/>
                <w:color w:val="000000" w:themeColor="text1"/>
              </w:rPr>
              <w:t>*</w:t>
            </w:r>
            <w:r w:rsidRPr="00C04BAC">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19229480" w14:textId="77777777" w:rsidR="00741BFB" w:rsidRDefault="00741BFB" w:rsidP="00741BFB">
      <w:pPr>
        <w:pStyle w:val="a3"/>
        <w:ind w:left="0"/>
        <w:rPr>
          <w:rFonts w:ascii="Times New Roman" w:eastAsia="Times New Roman" w:hAnsi="Times New Roman" w:cs="Times New Roman"/>
          <w:color w:val="000000" w:themeColor="text1"/>
          <w:sz w:val="24"/>
          <w:szCs w:val="24"/>
          <w:lang w:eastAsia="ru-RU"/>
        </w:rPr>
      </w:pPr>
    </w:p>
    <w:p w14:paraId="600A5FD4" w14:textId="77777777" w:rsidR="00741BFB" w:rsidRPr="00194500" w:rsidRDefault="00741BFB" w:rsidP="00741BFB">
      <w:pPr>
        <w:pStyle w:val="a3"/>
        <w:ind w:left="0"/>
        <w:rPr>
          <w:rFonts w:ascii="Times New Roman" w:eastAsia="Times New Roman" w:hAnsi="Times New Roman" w:cs="Times New Roman"/>
          <w:color w:val="000000" w:themeColor="text1"/>
          <w:sz w:val="24"/>
          <w:szCs w:val="24"/>
          <w:lang w:eastAsia="ru-RU"/>
        </w:rPr>
      </w:pPr>
    </w:p>
    <w:p w14:paraId="090B2B86" w14:textId="77777777" w:rsidR="00741BFB" w:rsidRPr="00194500" w:rsidRDefault="00741BFB" w:rsidP="00741BFB">
      <w:pPr>
        <w:pStyle w:val="a3"/>
        <w:ind w:left="0"/>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Заказчик____________________                             Исполнитель _____________________</w:t>
      </w:r>
    </w:p>
    <w:p w14:paraId="6AEE8C7F" w14:textId="5C90DDC8" w:rsidR="00741BFB" w:rsidRDefault="00741BFB" w:rsidP="00741BFB">
      <w:pPr>
        <w:jc w:val="center"/>
        <w:rPr>
          <w:rFonts w:ascii="Times New Roman" w:hAnsi="Times New Roman" w:cs="Times New Roman"/>
          <w:b/>
          <w:color w:val="000000" w:themeColor="text1"/>
          <w:sz w:val="24"/>
          <w:szCs w:val="24"/>
        </w:rPr>
      </w:pPr>
    </w:p>
    <w:p w14:paraId="3C992AA2" w14:textId="77777777" w:rsidR="00741BFB" w:rsidRPr="00194500" w:rsidRDefault="00741BFB" w:rsidP="00741BFB">
      <w:pPr>
        <w:jc w:val="center"/>
        <w:rPr>
          <w:rFonts w:ascii="Times New Roman" w:hAnsi="Times New Roman" w:cs="Times New Roman"/>
          <w:b/>
          <w:color w:val="000000" w:themeColor="text1"/>
          <w:sz w:val="24"/>
          <w:szCs w:val="24"/>
        </w:rPr>
      </w:pP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6DD4C17D" w14:textId="160FC12A" w:rsidR="002149B4" w:rsidRDefault="002149B4" w:rsidP="00E31731">
      <w:pPr>
        <w:rPr>
          <w:rFonts w:ascii="Times New Roman" w:hAnsi="Times New Roman" w:cs="Times New Roman"/>
          <w:bCs/>
          <w:sz w:val="24"/>
          <w:szCs w:val="24"/>
        </w:rPr>
      </w:pPr>
    </w:p>
    <w:p w14:paraId="1D988FBF" w14:textId="29F52066" w:rsidR="00E31731" w:rsidRDefault="00E31731" w:rsidP="00E31731">
      <w:pPr>
        <w:rPr>
          <w:rFonts w:ascii="Times New Roman" w:hAnsi="Times New Roman" w:cs="Times New Roman"/>
          <w:bCs/>
          <w:sz w:val="24"/>
          <w:szCs w:val="24"/>
        </w:rPr>
      </w:pPr>
    </w:p>
    <w:p w14:paraId="3BE8BB1A" w14:textId="35F602E3" w:rsidR="002149B4" w:rsidRDefault="002149B4" w:rsidP="00E31731">
      <w:pPr>
        <w:rPr>
          <w:rFonts w:ascii="Times New Roman" w:hAnsi="Times New Roman" w:cs="Times New Roman"/>
          <w:bCs/>
          <w:sz w:val="24"/>
          <w:szCs w:val="24"/>
        </w:rPr>
      </w:pPr>
    </w:p>
    <w:p w14:paraId="39D98546" w14:textId="68DA9ADB" w:rsidR="00C52DC8" w:rsidRDefault="00C52DC8" w:rsidP="00E31731">
      <w:pPr>
        <w:rPr>
          <w:rFonts w:ascii="Times New Roman" w:hAnsi="Times New Roman" w:cs="Times New Roman"/>
          <w:bCs/>
          <w:sz w:val="24"/>
          <w:szCs w:val="24"/>
        </w:rPr>
      </w:pPr>
    </w:p>
    <w:p w14:paraId="2573A7E4" w14:textId="60FC919F" w:rsidR="00C52DC8" w:rsidRDefault="00C52DC8" w:rsidP="00E31731">
      <w:pPr>
        <w:rPr>
          <w:rFonts w:ascii="Times New Roman" w:hAnsi="Times New Roman" w:cs="Times New Roman"/>
          <w:bCs/>
          <w:sz w:val="24"/>
          <w:szCs w:val="24"/>
        </w:rPr>
      </w:pPr>
    </w:p>
    <w:p w14:paraId="546B58A7" w14:textId="3534DAFB" w:rsidR="00C52DC8" w:rsidRDefault="00C52DC8" w:rsidP="00E31731">
      <w:pPr>
        <w:rPr>
          <w:rFonts w:ascii="Times New Roman" w:hAnsi="Times New Roman" w:cs="Times New Roman"/>
          <w:bCs/>
          <w:sz w:val="24"/>
          <w:szCs w:val="24"/>
        </w:rPr>
      </w:pPr>
    </w:p>
    <w:p w14:paraId="47C1A0A1" w14:textId="6A3C2B55" w:rsidR="00C52DC8" w:rsidRDefault="00C52DC8" w:rsidP="00E31731">
      <w:pPr>
        <w:rPr>
          <w:rFonts w:ascii="Times New Roman" w:hAnsi="Times New Roman" w:cs="Times New Roman"/>
          <w:bCs/>
          <w:sz w:val="24"/>
          <w:szCs w:val="24"/>
        </w:rPr>
      </w:pPr>
    </w:p>
    <w:p w14:paraId="21575CD5" w14:textId="2F912202" w:rsidR="00C52DC8" w:rsidRDefault="00C52DC8" w:rsidP="00E31731">
      <w:pPr>
        <w:rPr>
          <w:rFonts w:ascii="Times New Roman" w:hAnsi="Times New Roman" w:cs="Times New Roman"/>
          <w:bCs/>
          <w:sz w:val="24"/>
          <w:szCs w:val="24"/>
        </w:rPr>
      </w:pPr>
    </w:p>
    <w:p w14:paraId="6DD27D44" w14:textId="3F1C920A" w:rsidR="00C52DC8" w:rsidRDefault="00C52DC8" w:rsidP="00E31731">
      <w:pPr>
        <w:rPr>
          <w:rFonts w:ascii="Times New Roman" w:hAnsi="Times New Roman" w:cs="Times New Roman"/>
          <w:bCs/>
          <w:sz w:val="24"/>
          <w:szCs w:val="24"/>
        </w:rPr>
      </w:pPr>
    </w:p>
    <w:p w14:paraId="461B58AF" w14:textId="2225FD41" w:rsidR="00C52DC8" w:rsidRDefault="00C52DC8" w:rsidP="00E31731">
      <w:pPr>
        <w:rPr>
          <w:rFonts w:ascii="Times New Roman" w:hAnsi="Times New Roman" w:cs="Times New Roman"/>
          <w:bCs/>
          <w:sz w:val="24"/>
          <w:szCs w:val="24"/>
        </w:rPr>
      </w:pPr>
    </w:p>
    <w:p w14:paraId="26716BA0" w14:textId="683A97C3" w:rsidR="00C52DC8" w:rsidRDefault="00C52DC8" w:rsidP="00E31731">
      <w:pPr>
        <w:rPr>
          <w:rFonts w:ascii="Times New Roman" w:hAnsi="Times New Roman" w:cs="Times New Roman"/>
          <w:bCs/>
          <w:sz w:val="24"/>
          <w:szCs w:val="24"/>
        </w:rPr>
      </w:pPr>
    </w:p>
    <w:p w14:paraId="2ADD0E59" w14:textId="7D7C457E" w:rsidR="00C52DC8" w:rsidRDefault="00C52DC8" w:rsidP="00E31731">
      <w:pPr>
        <w:rPr>
          <w:rFonts w:ascii="Times New Roman" w:hAnsi="Times New Roman" w:cs="Times New Roman"/>
          <w:bCs/>
          <w:sz w:val="24"/>
          <w:szCs w:val="24"/>
        </w:rPr>
      </w:pPr>
    </w:p>
    <w:p w14:paraId="2382F8D2" w14:textId="7290687A" w:rsidR="00C52DC8" w:rsidRDefault="00C52DC8" w:rsidP="00E31731">
      <w:pPr>
        <w:rPr>
          <w:rFonts w:ascii="Times New Roman" w:hAnsi="Times New Roman" w:cs="Times New Roman"/>
          <w:bCs/>
          <w:sz w:val="24"/>
          <w:szCs w:val="24"/>
        </w:rPr>
      </w:pPr>
    </w:p>
    <w:p w14:paraId="29050882" w14:textId="41242431" w:rsidR="00C52DC8" w:rsidRDefault="00C52DC8" w:rsidP="00E31731">
      <w:pPr>
        <w:rPr>
          <w:rFonts w:ascii="Times New Roman" w:hAnsi="Times New Roman" w:cs="Times New Roman"/>
          <w:bCs/>
          <w:sz w:val="24"/>
          <w:szCs w:val="24"/>
        </w:rPr>
      </w:pPr>
    </w:p>
    <w:p w14:paraId="228D31C9" w14:textId="7F030DA6" w:rsidR="00C52DC8" w:rsidRDefault="00C52DC8" w:rsidP="00E31731">
      <w:pPr>
        <w:rPr>
          <w:rFonts w:ascii="Times New Roman" w:hAnsi="Times New Roman" w:cs="Times New Roman"/>
          <w:bCs/>
          <w:sz w:val="24"/>
          <w:szCs w:val="24"/>
        </w:rPr>
      </w:pPr>
    </w:p>
    <w:p w14:paraId="332F9C95" w14:textId="25E54186" w:rsidR="00870326" w:rsidRDefault="00870326" w:rsidP="00E31731">
      <w:pPr>
        <w:rPr>
          <w:rFonts w:ascii="Times New Roman" w:hAnsi="Times New Roman" w:cs="Times New Roman"/>
          <w:bCs/>
          <w:sz w:val="24"/>
          <w:szCs w:val="24"/>
        </w:rPr>
      </w:pPr>
    </w:p>
    <w:p w14:paraId="670F6C46" w14:textId="77777777" w:rsidR="00870326" w:rsidRDefault="00870326" w:rsidP="00E31731">
      <w:pPr>
        <w:rPr>
          <w:rFonts w:ascii="Times New Roman" w:hAnsi="Times New Roman" w:cs="Times New Roman"/>
          <w:bCs/>
          <w:sz w:val="24"/>
          <w:szCs w:val="24"/>
        </w:rPr>
      </w:pPr>
    </w:p>
    <w:p w14:paraId="65CE0376" w14:textId="2B67A374" w:rsidR="00870326" w:rsidRDefault="00870326" w:rsidP="00E31731">
      <w:pPr>
        <w:rPr>
          <w:rFonts w:ascii="Times New Roman" w:hAnsi="Times New Roman" w:cs="Times New Roman"/>
          <w:bCs/>
          <w:sz w:val="24"/>
          <w:szCs w:val="24"/>
        </w:rPr>
      </w:pPr>
    </w:p>
    <w:p w14:paraId="41F66DF6" w14:textId="77777777" w:rsidR="00870326" w:rsidRDefault="00870326" w:rsidP="00E31731">
      <w:pPr>
        <w:rPr>
          <w:rFonts w:ascii="Times New Roman" w:hAnsi="Times New Roman" w:cs="Times New Roman"/>
          <w:bCs/>
          <w:sz w:val="24"/>
          <w:szCs w:val="24"/>
        </w:rPr>
      </w:pPr>
    </w:p>
    <w:p w14:paraId="45A2B19D" w14:textId="0D84B213" w:rsidR="00C52DC8" w:rsidRDefault="00C52DC8" w:rsidP="00E31731">
      <w:pPr>
        <w:rPr>
          <w:rFonts w:ascii="Times New Roman" w:hAnsi="Times New Roman" w:cs="Times New Roman"/>
          <w:bCs/>
          <w:sz w:val="24"/>
          <w:szCs w:val="24"/>
        </w:rPr>
      </w:pPr>
    </w:p>
    <w:p w14:paraId="02FCEDFE" w14:textId="77777777"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lastRenderedPageBreak/>
        <w:t>Приложение № 1</w:t>
      </w:r>
    </w:p>
    <w:p w14:paraId="3C42D136"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6A60D757"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20320378"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39BBC46C"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СМСП, получивших консультационные Услуги </w:t>
      </w:r>
    </w:p>
    <w:p w14:paraId="736B350E"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665FA5C4" w14:textId="77777777" w:rsidTr="004C6220">
        <w:trPr>
          <w:trHeight w:val="479"/>
        </w:trPr>
        <w:tc>
          <w:tcPr>
            <w:tcW w:w="1567" w:type="dxa"/>
            <w:shd w:val="clear" w:color="auto" w:fill="auto"/>
            <w:vAlign w:val="center"/>
          </w:tcPr>
          <w:p w14:paraId="72DF416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9DD459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38C29F3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1D6315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D3F16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7851B00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0DB30B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23E9E36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5EC4F1E7"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448119D0"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27C813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41ACBE7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1B13EC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21F66B35" w14:textId="77777777" w:rsidTr="004C6220">
        <w:tc>
          <w:tcPr>
            <w:tcW w:w="1567" w:type="dxa"/>
            <w:shd w:val="clear" w:color="auto" w:fill="auto"/>
            <w:vAlign w:val="center"/>
          </w:tcPr>
          <w:p w14:paraId="7E67455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5ADB0A98"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20323ED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42A26F5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C971CC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7C37B78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0088FA4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4041824D" w14:textId="77777777" w:rsidTr="004C6220">
        <w:tc>
          <w:tcPr>
            <w:tcW w:w="1567" w:type="dxa"/>
            <w:shd w:val="clear" w:color="auto" w:fill="auto"/>
            <w:vAlign w:val="center"/>
          </w:tcPr>
          <w:p w14:paraId="057B9BF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219F05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825E08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023960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403E5A9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3326FFF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A378DA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7818B815" w14:textId="77777777" w:rsidTr="004C6220">
        <w:tc>
          <w:tcPr>
            <w:tcW w:w="1567" w:type="dxa"/>
            <w:shd w:val="clear" w:color="auto" w:fill="auto"/>
            <w:vAlign w:val="center"/>
          </w:tcPr>
          <w:p w14:paraId="2C30A6F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6181B67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48417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33909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E2A788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0E5EB12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61BF04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675B0792"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2A3E5551"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45BBFC5"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3ED8BD03"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1BD7EAC4"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45563067"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168BB909"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09464B0A"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Pr>
          <w:rFonts w:ascii="Times New Roman" w:hAnsi="Times New Roman" w:cs="Times New Roman"/>
          <w:color w:val="000000" w:themeColor="text1"/>
          <w:sz w:val="24"/>
          <w:szCs w:val="24"/>
        </w:rPr>
        <w:t>20</w:t>
      </w:r>
      <w:r w:rsidRPr="00194500">
        <w:rPr>
          <w:rFonts w:ascii="Times New Roman" w:hAnsi="Times New Roman" w:cs="Times New Roman"/>
          <w:color w:val="000000" w:themeColor="text1"/>
          <w:sz w:val="24"/>
          <w:szCs w:val="24"/>
        </w:rPr>
        <w:t xml:space="preserve"> года</w:t>
      </w:r>
    </w:p>
    <w:p w14:paraId="68B97E0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F24794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54D95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C6C266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C097F3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362B70D"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D15458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41994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461E1E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A23ABF0"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587F4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BB6C6B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F22B0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3E698F9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B5C0A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1ADE1F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6C2022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BD9EBC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2365DE7"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ABD140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2B6115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C4AE7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D66065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E0DFBC9"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981599C"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579EC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673CBF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36433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6139448" w14:textId="77777777"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lastRenderedPageBreak/>
        <w:t>Приложение № 2</w:t>
      </w:r>
    </w:p>
    <w:p w14:paraId="682C8703"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0F447DD9"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519C95B1"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7F27996A"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w:t>
      </w:r>
      <w:r w:rsidRPr="005D62F5">
        <w:rPr>
          <w:rFonts w:ascii="Times New Roman" w:eastAsia="Times New Roman" w:hAnsi="Times New Roman" w:cs="Times New Roman"/>
          <w:color w:val="000000" w:themeColor="text1"/>
          <w:sz w:val="24"/>
          <w:szCs w:val="24"/>
          <w:lang w:eastAsia="ru-RU"/>
        </w:rPr>
        <w:t>физическ</w:t>
      </w:r>
      <w:r>
        <w:rPr>
          <w:rFonts w:ascii="Times New Roman" w:eastAsia="Times New Roman" w:hAnsi="Times New Roman" w:cs="Times New Roman"/>
          <w:color w:val="000000" w:themeColor="text1"/>
          <w:sz w:val="24"/>
          <w:szCs w:val="24"/>
          <w:lang w:eastAsia="ru-RU"/>
        </w:rPr>
        <w:t>их</w:t>
      </w:r>
      <w:r w:rsidRPr="005D62F5">
        <w:rPr>
          <w:rFonts w:ascii="Times New Roman" w:eastAsia="Times New Roman" w:hAnsi="Times New Roman" w:cs="Times New Roman"/>
          <w:color w:val="000000" w:themeColor="text1"/>
          <w:sz w:val="24"/>
          <w:szCs w:val="24"/>
          <w:lang w:eastAsia="ru-RU"/>
        </w:rPr>
        <w:t xml:space="preserve"> лиц, применяющ</w:t>
      </w:r>
      <w:r>
        <w:rPr>
          <w:rFonts w:ascii="Times New Roman" w:eastAsia="Times New Roman" w:hAnsi="Times New Roman" w:cs="Times New Roman"/>
          <w:color w:val="000000" w:themeColor="text1"/>
          <w:sz w:val="24"/>
          <w:szCs w:val="24"/>
          <w:lang w:eastAsia="ru-RU"/>
        </w:rPr>
        <w:t>их</w:t>
      </w:r>
      <w:r w:rsidRPr="005D62F5">
        <w:rPr>
          <w:rFonts w:ascii="Times New Roman" w:eastAsia="Times New Roman" w:hAnsi="Times New Roman" w:cs="Times New Roman"/>
          <w:color w:val="000000" w:themeColor="text1"/>
          <w:sz w:val="24"/>
          <w:szCs w:val="24"/>
          <w:lang w:eastAsia="ru-RU"/>
        </w:rPr>
        <w:t xml:space="preserve"> специальный налоговый режим "Налог на профессиональный доход"</w:t>
      </w:r>
      <w:r w:rsidRPr="00194500">
        <w:rPr>
          <w:rFonts w:ascii="Times New Roman" w:hAnsi="Times New Roman" w:cs="Times New Roman"/>
          <w:bCs/>
          <w:color w:val="000000" w:themeColor="text1"/>
          <w:sz w:val="24"/>
          <w:szCs w:val="24"/>
        </w:rPr>
        <w:t>,</w:t>
      </w:r>
      <w:r w:rsidRPr="00194500">
        <w:rPr>
          <w:rFonts w:ascii="Times New Roman" w:eastAsia="Calibri" w:hAnsi="Times New Roman" w:cs="Times New Roman"/>
          <w:bCs/>
          <w:color w:val="000000" w:themeColor="text1"/>
          <w:sz w:val="24"/>
          <w:szCs w:val="24"/>
        </w:rPr>
        <w:t xml:space="preserve"> получивших консультационные Услуги </w:t>
      </w:r>
    </w:p>
    <w:p w14:paraId="2D3569DA"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1F75F779" w14:textId="77777777" w:rsidTr="004C6220">
        <w:trPr>
          <w:trHeight w:val="479"/>
        </w:trPr>
        <w:tc>
          <w:tcPr>
            <w:tcW w:w="1567" w:type="dxa"/>
            <w:shd w:val="clear" w:color="auto" w:fill="auto"/>
            <w:vAlign w:val="center"/>
          </w:tcPr>
          <w:p w14:paraId="752A8ADC"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C1E22B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2B27A093"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2A48013E"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27647932"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548A4C8D"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58A7B1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345D445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7912A366"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5B13874D"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173A699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36F0BC4A"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4C7429D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0089F519" w14:textId="77777777" w:rsidTr="004C6220">
        <w:tc>
          <w:tcPr>
            <w:tcW w:w="1567" w:type="dxa"/>
            <w:shd w:val="clear" w:color="auto" w:fill="auto"/>
            <w:vAlign w:val="center"/>
          </w:tcPr>
          <w:p w14:paraId="0BA392A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1D3F001E"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14F44FC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7BA42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4331F63"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1848070A"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1E42B79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2DD61F0B" w14:textId="77777777" w:rsidTr="004C6220">
        <w:tc>
          <w:tcPr>
            <w:tcW w:w="1567" w:type="dxa"/>
            <w:shd w:val="clear" w:color="auto" w:fill="auto"/>
            <w:vAlign w:val="center"/>
          </w:tcPr>
          <w:p w14:paraId="478C80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425908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025A1EB"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EC1945B"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36534B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5CA2FE4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402E34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1AC80CCE" w14:textId="77777777" w:rsidTr="004C6220">
        <w:tc>
          <w:tcPr>
            <w:tcW w:w="1567" w:type="dxa"/>
            <w:shd w:val="clear" w:color="auto" w:fill="auto"/>
            <w:vAlign w:val="center"/>
          </w:tcPr>
          <w:p w14:paraId="0A71B3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46FC380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54FF4F6B"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6196B00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6CEB2B6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14ECA6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55B84F53"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079FF2A9"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1E2CFD3C"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EFBB758"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59B58EEC"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2538D96A"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10F97DA5"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4E55D704"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4E269782"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Pr>
          <w:rFonts w:ascii="Times New Roman" w:hAnsi="Times New Roman" w:cs="Times New Roman"/>
          <w:color w:val="000000" w:themeColor="text1"/>
          <w:sz w:val="24"/>
          <w:szCs w:val="24"/>
        </w:rPr>
        <w:t>20</w:t>
      </w:r>
      <w:r w:rsidRPr="00194500">
        <w:rPr>
          <w:rFonts w:ascii="Times New Roman" w:hAnsi="Times New Roman" w:cs="Times New Roman"/>
          <w:color w:val="000000" w:themeColor="text1"/>
          <w:sz w:val="24"/>
          <w:szCs w:val="24"/>
        </w:rPr>
        <w:t xml:space="preserve"> года</w:t>
      </w:r>
    </w:p>
    <w:p w14:paraId="398F3503"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45F18550"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5D942401"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17362151"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12A8E9EF"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5233091"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620B1419"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5E0EF2CC"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E8575A4"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60FF063E"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329F677E"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285226FD"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2AE860F"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2C59D899"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0DD735D5"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1438F477"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680722AA"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4C9BEC1"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AA7DAA3"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147B880B"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621EC5F7"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519D88DE"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23989B52"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308B5721"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6C9A6B9F"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7B1F9C68"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06C0467C" w14:textId="77777777" w:rsidR="00C52DC8" w:rsidRDefault="00C52DC8" w:rsidP="00C52DC8">
      <w:pPr>
        <w:tabs>
          <w:tab w:val="left" w:pos="567"/>
        </w:tabs>
        <w:suppressAutoHyphens/>
        <w:spacing w:line="240" w:lineRule="auto"/>
        <w:contextualSpacing/>
        <w:jc w:val="right"/>
        <w:rPr>
          <w:rFonts w:ascii="Times New Roman" w:eastAsia="Times New Roman" w:hAnsi="Times New Roman" w:cs="Times New Roman"/>
          <w:b/>
          <w:bCs/>
          <w:color w:val="000000" w:themeColor="text1"/>
          <w:sz w:val="24"/>
          <w:szCs w:val="24"/>
          <w:lang w:eastAsia="ru-RU"/>
        </w:rPr>
      </w:pPr>
    </w:p>
    <w:p w14:paraId="05B8A8D4" w14:textId="6918410C" w:rsidR="00C52DC8" w:rsidRPr="009E3D46"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9E3D46">
        <w:rPr>
          <w:rFonts w:ascii="Times New Roman" w:hAnsi="Times New Roman" w:cs="Times New Roman"/>
          <w:b/>
          <w:bCs/>
          <w:color w:val="000000" w:themeColor="text1"/>
          <w:sz w:val="24"/>
          <w:szCs w:val="24"/>
        </w:rPr>
        <w:lastRenderedPageBreak/>
        <w:t xml:space="preserve">Приложение № </w:t>
      </w:r>
      <w:r w:rsidR="00FD7440">
        <w:rPr>
          <w:rFonts w:ascii="Times New Roman" w:hAnsi="Times New Roman" w:cs="Times New Roman"/>
          <w:b/>
          <w:bCs/>
          <w:color w:val="000000" w:themeColor="text1"/>
          <w:sz w:val="24"/>
          <w:szCs w:val="24"/>
        </w:rPr>
        <w:t>3</w:t>
      </w:r>
    </w:p>
    <w:p w14:paraId="18318C42"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 xml:space="preserve">к Техническому заданию </w:t>
      </w:r>
    </w:p>
    <w:p w14:paraId="3FDE7F24"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на проведение консультационных услуг</w:t>
      </w:r>
    </w:p>
    <w:p w14:paraId="55C066A3" w14:textId="77777777" w:rsidR="00C52DC8" w:rsidRPr="00FD7FA9" w:rsidRDefault="00C52DC8" w:rsidP="00C52DC8">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E5DE5" w14:textId="77777777" w:rsidR="00C52DC8" w:rsidRDefault="00C52DC8" w:rsidP="00C52DC8">
      <w:pPr>
        <w:tabs>
          <w:tab w:val="left" w:pos="321"/>
        </w:tabs>
        <w:spacing w:after="0"/>
        <w:jc w:val="center"/>
        <w:rPr>
          <w:rFonts w:ascii="Times New Roman" w:hAnsi="Times New Roman" w:cs="Times New Roman"/>
          <w:b/>
          <w:sz w:val="24"/>
          <w:szCs w:val="28"/>
        </w:rPr>
      </w:pPr>
    </w:p>
    <w:p w14:paraId="7AD4FC7E" w14:textId="77777777" w:rsidR="00C52DC8" w:rsidRDefault="00C52DC8" w:rsidP="00C52DC8">
      <w:pPr>
        <w:tabs>
          <w:tab w:val="left" w:pos="321"/>
        </w:tabs>
        <w:spacing w:after="0"/>
        <w:jc w:val="center"/>
        <w:rPr>
          <w:rFonts w:ascii="Times New Roman" w:hAnsi="Times New Roman" w:cs="Times New Roman"/>
          <w:b/>
          <w:sz w:val="24"/>
          <w:szCs w:val="28"/>
        </w:rPr>
      </w:pPr>
      <w:r w:rsidRPr="00FA063E">
        <w:rPr>
          <w:rFonts w:ascii="Times New Roman" w:hAnsi="Times New Roman" w:cs="Times New Roman"/>
          <w:b/>
          <w:sz w:val="24"/>
          <w:szCs w:val="28"/>
        </w:rPr>
        <w:t>Акт</w:t>
      </w:r>
      <w:r>
        <w:rPr>
          <w:rFonts w:ascii="Times New Roman" w:hAnsi="Times New Roman" w:cs="Times New Roman"/>
          <w:b/>
          <w:sz w:val="24"/>
          <w:szCs w:val="28"/>
        </w:rPr>
        <w:t xml:space="preserve"> оказания </w:t>
      </w:r>
    </w:p>
    <w:p w14:paraId="57E779F7"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консультационных услуг</w:t>
      </w:r>
    </w:p>
    <w:p w14:paraId="663ECCDF"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№__________________дата__________________</w:t>
      </w:r>
    </w:p>
    <w:p w14:paraId="1246868B" w14:textId="77777777" w:rsidR="00C52DC8" w:rsidRPr="003D418D" w:rsidRDefault="00C52DC8" w:rsidP="00C52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заявке ГФБ вход. №_________________от___________________</w:t>
      </w:r>
    </w:p>
    <w:p w14:paraId="36A43BD1" w14:textId="77777777" w:rsidR="00C52DC8" w:rsidRDefault="00C52DC8" w:rsidP="00C52DC8">
      <w:pPr>
        <w:tabs>
          <w:tab w:val="left" w:pos="321"/>
        </w:tabs>
        <w:spacing w:after="0"/>
        <w:jc w:val="center"/>
        <w:rPr>
          <w:rFonts w:ascii="Times New Roman" w:hAnsi="Times New Roman" w:cs="Times New Roman"/>
          <w:b/>
          <w:sz w:val="24"/>
          <w:szCs w:val="28"/>
        </w:rPr>
      </w:pPr>
    </w:p>
    <w:tbl>
      <w:tblPr>
        <w:tblStyle w:val="a8"/>
        <w:tblW w:w="0" w:type="auto"/>
        <w:tblLook w:val="04A0" w:firstRow="1" w:lastRow="0" w:firstColumn="1" w:lastColumn="0" w:noHBand="0" w:noVBand="1"/>
      </w:tblPr>
      <w:tblGrid>
        <w:gridCol w:w="3975"/>
        <w:gridCol w:w="5513"/>
      </w:tblGrid>
      <w:tr w:rsidR="00C52DC8" w14:paraId="026B2B3B" w14:textId="77777777" w:rsidTr="004C6220">
        <w:tc>
          <w:tcPr>
            <w:tcW w:w="4248" w:type="dxa"/>
          </w:tcPr>
          <w:p w14:paraId="5597990A"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Консультационная услуга по вопросам:</w:t>
            </w:r>
          </w:p>
          <w:p w14:paraId="33D705DA" w14:textId="77777777" w:rsidR="00C52DC8" w:rsidRDefault="00C52DC8" w:rsidP="004C6220">
            <w:pPr>
              <w:tabs>
                <w:tab w:val="left" w:pos="321"/>
              </w:tabs>
              <w:rPr>
                <w:rFonts w:ascii="Times New Roman" w:hAnsi="Times New Roman" w:cs="Times New Roman"/>
                <w:b/>
                <w:sz w:val="24"/>
                <w:szCs w:val="28"/>
              </w:rPr>
            </w:pPr>
          </w:p>
          <w:p w14:paraId="5B084147" w14:textId="77777777" w:rsidR="00C52DC8" w:rsidRDefault="00C52DC8" w:rsidP="004C6220">
            <w:pPr>
              <w:tabs>
                <w:tab w:val="left" w:pos="321"/>
              </w:tabs>
              <w:rPr>
                <w:rFonts w:ascii="Times New Roman" w:hAnsi="Times New Roman" w:cs="Times New Roman"/>
                <w:b/>
                <w:sz w:val="24"/>
                <w:szCs w:val="28"/>
              </w:rPr>
            </w:pPr>
          </w:p>
        </w:tc>
        <w:tc>
          <w:tcPr>
            <w:tcW w:w="6373" w:type="dxa"/>
          </w:tcPr>
          <w:p w14:paraId="66BD2CC3" w14:textId="77777777" w:rsidR="00C52DC8" w:rsidRDefault="00C52DC8" w:rsidP="004C6220">
            <w:pPr>
              <w:tabs>
                <w:tab w:val="left" w:pos="321"/>
              </w:tabs>
              <w:jc w:val="center"/>
              <w:rPr>
                <w:rFonts w:ascii="Times New Roman" w:hAnsi="Times New Roman" w:cs="Times New Roman"/>
                <w:b/>
                <w:sz w:val="24"/>
                <w:szCs w:val="28"/>
              </w:rPr>
            </w:pPr>
          </w:p>
        </w:tc>
      </w:tr>
      <w:tr w:rsidR="00C52DC8" w14:paraId="0A364CA4" w14:textId="77777777" w:rsidTr="004C6220">
        <w:tc>
          <w:tcPr>
            <w:tcW w:w="4248" w:type="dxa"/>
          </w:tcPr>
          <w:p w14:paraId="6466299C"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Наименование организации ответственного за консультацию:</w:t>
            </w:r>
          </w:p>
          <w:p w14:paraId="3E5721D6" w14:textId="77777777" w:rsidR="00C52DC8" w:rsidRDefault="00C52DC8" w:rsidP="004C6220">
            <w:pPr>
              <w:tabs>
                <w:tab w:val="left" w:pos="321"/>
              </w:tabs>
              <w:rPr>
                <w:rFonts w:ascii="Times New Roman" w:hAnsi="Times New Roman" w:cs="Times New Roman"/>
                <w:b/>
                <w:sz w:val="24"/>
                <w:szCs w:val="28"/>
              </w:rPr>
            </w:pPr>
          </w:p>
        </w:tc>
        <w:tc>
          <w:tcPr>
            <w:tcW w:w="6373" w:type="dxa"/>
          </w:tcPr>
          <w:p w14:paraId="2FB9E942" w14:textId="77777777" w:rsidR="00C52DC8" w:rsidRDefault="00C52DC8" w:rsidP="004C6220">
            <w:pPr>
              <w:tabs>
                <w:tab w:val="left" w:pos="321"/>
              </w:tabs>
              <w:jc w:val="center"/>
              <w:rPr>
                <w:rFonts w:ascii="Times New Roman" w:hAnsi="Times New Roman" w:cs="Times New Roman"/>
                <w:b/>
                <w:sz w:val="24"/>
                <w:szCs w:val="28"/>
              </w:rPr>
            </w:pPr>
          </w:p>
        </w:tc>
      </w:tr>
      <w:tr w:rsidR="00C52DC8" w14:paraId="6E0630CE" w14:textId="77777777" w:rsidTr="004C6220">
        <w:tc>
          <w:tcPr>
            <w:tcW w:w="4248" w:type="dxa"/>
          </w:tcPr>
          <w:p w14:paraId="6026E3E0"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Ф.И.О. ответственного за консультацию:</w:t>
            </w:r>
          </w:p>
        </w:tc>
        <w:tc>
          <w:tcPr>
            <w:tcW w:w="6373" w:type="dxa"/>
          </w:tcPr>
          <w:p w14:paraId="4F010056" w14:textId="77777777" w:rsidR="00C52DC8" w:rsidRDefault="00C52DC8" w:rsidP="004C6220">
            <w:pPr>
              <w:tabs>
                <w:tab w:val="left" w:pos="321"/>
              </w:tabs>
              <w:rPr>
                <w:rFonts w:ascii="Times New Roman" w:hAnsi="Times New Roman" w:cs="Times New Roman"/>
                <w:b/>
                <w:sz w:val="24"/>
                <w:szCs w:val="28"/>
              </w:rPr>
            </w:pPr>
          </w:p>
          <w:p w14:paraId="7476B5A9" w14:textId="77777777" w:rsidR="00C52DC8" w:rsidRDefault="00C52DC8" w:rsidP="004C6220">
            <w:pPr>
              <w:tabs>
                <w:tab w:val="left" w:pos="321"/>
              </w:tabs>
              <w:rPr>
                <w:rFonts w:ascii="Times New Roman" w:hAnsi="Times New Roman" w:cs="Times New Roman"/>
                <w:b/>
                <w:sz w:val="24"/>
                <w:szCs w:val="28"/>
              </w:rPr>
            </w:pPr>
          </w:p>
          <w:p w14:paraId="09240D1C" w14:textId="77777777" w:rsidR="00C52DC8" w:rsidRDefault="00C52DC8" w:rsidP="004C6220">
            <w:pPr>
              <w:tabs>
                <w:tab w:val="left" w:pos="321"/>
              </w:tabs>
              <w:rPr>
                <w:rFonts w:ascii="Times New Roman" w:hAnsi="Times New Roman" w:cs="Times New Roman"/>
                <w:b/>
                <w:sz w:val="24"/>
                <w:szCs w:val="28"/>
              </w:rPr>
            </w:pPr>
          </w:p>
          <w:p w14:paraId="47179043" w14:textId="77777777" w:rsidR="00C52DC8" w:rsidRDefault="00C52DC8" w:rsidP="004C6220">
            <w:pPr>
              <w:tabs>
                <w:tab w:val="left" w:pos="321"/>
              </w:tabs>
              <w:jc w:val="center"/>
              <w:rPr>
                <w:rFonts w:ascii="Times New Roman" w:hAnsi="Times New Roman" w:cs="Times New Roman"/>
                <w:b/>
                <w:sz w:val="24"/>
                <w:szCs w:val="28"/>
              </w:rPr>
            </w:pPr>
          </w:p>
        </w:tc>
      </w:tr>
    </w:tbl>
    <w:p w14:paraId="7E8B4033" w14:textId="77777777" w:rsidR="00C52DC8" w:rsidRDefault="00C52DC8" w:rsidP="00C52DC8">
      <w:pPr>
        <w:tabs>
          <w:tab w:val="left" w:pos="321"/>
        </w:tabs>
        <w:spacing w:after="0"/>
        <w:rPr>
          <w:rFonts w:ascii="Times New Roman" w:hAnsi="Times New Roman" w:cs="Times New Roman"/>
          <w:b/>
          <w:sz w:val="24"/>
          <w:szCs w:val="28"/>
        </w:rPr>
      </w:pPr>
    </w:p>
    <w:p w14:paraId="3F2ADDFD" w14:textId="77777777" w:rsidR="00C52DC8" w:rsidRDefault="00C52DC8" w:rsidP="00C52DC8">
      <w:pPr>
        <w:tabs>
          <w:tab w:val="left" w:pos="321"/>
        </w:tabs>
        <w:spacing w:after="0"/>
        <w:rPr>
          <w:rFonts w:ascii="Times New Roman" w:hAnsi="Times New Roman" w:cs="Times New Roman"/>
          <w:b/>
          <w:sz w:val="24"/>
          <w:szCs w:val="28"/>
        </w:rPr>
      </w:pPr>
      <w:r>
        <w:rPr>
          <w:rFonts w:ascii="Times New Roman" w:hAnsi="Times New Roman" w:cs="Times New Roman"/>
          <w:b/>
          <w:sz w:val="24"/>
          <w:szCs w:val="28"/>
        </w:rPr>
        <w:t xml:space="preserve"> Услугу получил, претензий не имею.</w:t>
      </w:r>
    </w:p>
    <w:p w14:paraId="6A92F751" w14:textId="77777777" w:rsidR="00C52DC8" w:rsidRDefault="00C52DC8" w:rsidP="00C52DC8">
      <w:pPr>
        <w:tabs>
          <w:tab w:val="left" w:pos="321"/>
        </w:tabs>
        <w:spacing w:after="0"/>
        <w:rPr>
          <w:rFonts w:ascii="Times New Roman" w:hAnsi="Times New Roman" w:cs="Times New Roman"/>
          <w:b/>
          <w:sz w:val="24"/>
          <w:szCs w:val="28"/>
        </w:rPr>
      </w:pPr>
    </w:p>
    <w:p w14:paraId="2326D869" w14:textId="77777777" w:rsidR="00C52DC8" w:rsidRDefault="00C52DC8" w:rsidP="00C52DC8">
      <w:pPr>
        <w:tabs>
          <w:tab w:val="left" w:pos="321"/>
        </w:tabs>
        <w:spacing w:after="0"/>
        <w:rPr>
          <w:rFonts w:ascii="Times New Roman" w:hAnsi="Times New Roman" w:cs="Times New Roman"/>
          <w:b/>
          <w:sz w:val="24"/>
          <w:szCs w:val="28"/>
        </w:rPr>
      </w:pP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38"/>
        <w:gridCol w:w="222"/>
        <w:gridCol w:w="4066"/>
      </w:tblGrid>
      <w:tr w:rsidR="00C52DC8" w:rsidRPr="003D418D" w14:paraId="2D1C9AD3" w14:textId="77777777" w:rsidTr="004C6220">
        <w:trPr>
          <w:trHeight w:val="360"/>
          <w:jc w:val="center"/>
        </w:trPr>
        <w:tc>
          <w:tcPr>
            <w:tcW w:w="3016" w:type="dxa"/>
          </w:tcPr>
          <w:p w14:paraId="244902E5" w14:textId="77777777" w:rsidR="00C52DC8" w:rsidRPr="00D35CBE" w:rsidRDefault="00C52DC8" w:rsidP="004C6220">
            <w:pPr>
              <w:jc w:val="center"/>
              <w:rPr>
                <w:rFonts w:ascii="Times New Roman" w:hAnsi="Times New Roman" w:cs="Times New Roman"/>
                <w:sz w:val="28"/>
              </w:rPr>
            </w:pPr>
            <w:r>
              <w:rPr>
                <w:rFonts w:ascii="Times New Roman" w:hAnsi="Times New Roman" w:cs="Times New Roman"/>
                <w:sz w:val="28"/>
              </w:rPr>
              <w:t>_________________</w:t>
            </w:r>
          </w:p>
        </w:tc>
        <w:tc>
          <w:tcPr>
            <w:tcW w:w="2876" w:type="dxa"/>
          </w:tcPr>
          <w:p w14:paraId="2000E15C" w14:textId="77777777" w:rsidR="00C52DC8" w:rsidRPr="003D418D" w:rsidRDefault="00C52DC8" w:rsidP="004C6220">
            <w:pPr>
              <w:jc w:val="center"/>
              <w:rPr>
                <w:rFonts w:ascii="Times New Roman" w:hAnsi="Times New Roman" w:cs="Times New Roman"/>
                <w:sz w:val="28"/>
                <w:lang w:val="en-US"/>
              </w:rPr>
            </w:pPr>
            <w:r w:rsidRPr="003D418D">
              <w:rPr>
                <w:rFonts w:ascii="Times New Roman" w:hAnsi="Times New Roman" w:cs="Times New Roman"/>
                <w:sz w:val="28"/>
                <w:lang w:val="en-US"/>
              </w:rPr>
              <w:t>___</w:t>
            </w:r>
            <w:r>
              <w:rPr>
                <w:rFonts w:ascii="Times New Roman" w:hAnsi="Times New Roman" w:cs="Times New Roman"/>
                <w:sz w:val="28"/>
              </w:rPr>
              <w:t>__</w:t>
            </w:r>
            <w:r w:rsidRPr="003D418D">
              <w:rPr>
                <w:rFonts w:ascii="Times New Roman" w:hAnsi="Times New Roman" w:cs="Times New Roman"/>
                <w:sz w:val="28"/>
                <w:lang w:val="en-US"/>
              </w:rPr>
              <w:t>__</w:t>
            </w:r>
            <w:r>
              <w:rPr>
                <w:rFonts w:ascii="Times New Roman" w:hAnsi="Times New Roman" w:cs="Times New Roman"/>
                <w:sz w:val="28"/>
              </w:rPr>
              <w:t>___</w:t>
            </w:r>
            <w:r w:rsidRPr="003D418D">
              <w:rPr>
                <w:rFonts w:ascii="Times New Roman" w:hAnsi="Times New Roman" w:cs="Times New Roman"/>
                <w:sz w:val="28"/>
                <w:lang w:val="en-US"/>
              </w:rPr>
              <w:t>_</w:t>
            </w:r>
            <w:r>
              <w:rPr>
                <w:rFonts w:ascii="Times New Roman" w:hAnsi="Times New Roman" w:cs="Times New Roman"/>
                <w:sz w:val="28"/>
              </w:rPr>
              <w:t>__</w:t>
            </w:r>
            <w:r w:rsidRPr="003D418D">
              <w:rPr>
                <w:rFonts w:ascii="Times New Roman" w:hAnsi="Times New Roman" w:cs="Times New Roman"/>
                <w:sz w:val="28"/>
                <w:lang w:val="en-US"/>
              </w:rPr>
              <w:t>______</w:t>
            </w:r>
          </w:p>
        </w:tc>
        <w:tc>
          <w:tcPr>
            <w:tcW w:w="228" w:type="dxa"/>
          </w:tcPr>
          <w:p w14:paraId="5CD25BEA" w14:textId="77777777" w:rsidR="00C52DC8" w:rsidRPr="003D418D" w:rsidRDefault="00C52DC8" w:rsidP="004C6220">
            <w:pPr>
              <w:jc w:val="center"/>
              <w:rPr>
                <w:rFonts w:ascii="Times New Roman" w:hAnsi="Times New Roman" w:cs="Times New Roman"/>
                <w:sz w:val="28"/>
                <w:lang w:val="en-US"/>
              </w:rPr>
            </w:pPr>
          </w:p>
        </w:tc>
        <w:tc>
          <w:tcPr>
            <w:tcW w:w="4369" w:type="dxa"/>
          </w:tcPr>
          <w:p w14:paraId="0D1D0384" w14:textId="77777777" w:rsidR="00C52DC8" w:rsidRPr="003D418D" w:rsidRDefault="00C52DC8" w:rsidP="004C6220">
            <w:pPr>
              <w:jc w:val="center"/>
              <w:rPr>
                <w:rFonts w:ascii="Times New Roman" w:hAnsi="Times New Roman" w:cs="Times New Roman"/>
                <w:sz w:val="28"/>
                <w:lang w:val="en-US"/>
              </w:rPr>
            </w:pPr>
            <w:r>
              <w:rPr>
                <w:rFonts w:ascii="Times New Roman" w:hAnsi="Times New Roman" w:cs="Times New Roman"/>
                <w:sz w:val="28"/>
                <w:lang w:val="en-US"/>
              </w:rPr>
              <w:t>___</w:t>
            </w:r>
            <w:r>
              <w:rPr>
                <w:rFonts w:ascii="Times New Roman" w:hAnsi="Times New Roman" w:cs="Times New Roman"/>
                <w:sz w:val="28"/>
              </w:rPr>
              <w:t>______</w:t>
            </w:r>
            <w:r>
              <w:rPr>
                <w:rFonts w:ascii="Times New Roman" w:hAnsi="Times New Roman" w:cs="Times New Roman"/>
                <w:sz w:val="28"/>
                <w:lang w:val="en-US"/>
              </w:rPr>
              <w:t>__</w:t>
            </w:r>
            <w:r>
              <w:rPr>
                <w:rFonts w:ascii="Times New Roman" w:hAnsi="Times New Roman" w:cs="Times New Roman"/>
                <w:sz w:val="28"/>
              </w:rPr>
              <w:t>_____</w:t>
            </w:r>
            <w:r>
              <w:rPr>
                <w:rFonts w:ascii="Times New Roman" w:hAnsi="Times New Roman" w:cs="Times New Roman"/>
                <w:sz w:val="28"/>
                <w:lang w:val="en-US"/>
              </w:rPr>
              <w:t>_____________</w:t>
            </w:r>
            <w:r w:rsidRPr="003D418D">
              <w:rPr>
                <w:rFonts w:ascii="Times New Roman" w:hAnsi="Times New Roman" w:cs="Times New Roman"/>
                <w:sz w:val="28"/>
                <w:lang w:val="en-US"/>
              </w:rPr>
              <w:t xml:space="preserve"> </w:t>
            </w:r>
          </w:p>
        </w:tc>
      </w:tr>
      <w:tr w:rsidR="00C52DC8" w:rsidRPr="003D418D" w14:paraId="3DD9925D" w14:textId="77777777" w:rsidTr="004C6220">
        <w:trPr>
          <w:trHeight w:val="270"/>
          <w:jc w:val="center"/>
        </w:trPr>
        <w:tc>
          <w:tcPr>
            <w:tcW w:w="3016" w:type="dxa"/>
          </w:tcPr>
          <w:p w14:paraId="3D6C4926"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w:t>
            </w:r>
            <w:r>
              <w:rPr>
                <w:rFonts w:ascii="Times New Roman" w:hAnsi="Times New Roman" w:cs="Times New Roman"/>
                <w:sz w:val="20"/>
              </w:rPr>
              <w:t>дата</w:t>
            </w:r>
            <w:r w:rsidRPr="00E00EA0">
              <w:rPr>
                <w:rFonts w:ascii="Times New Roman" w:hAnsi="Times New Roman" w:cs="Times New Roman"/>
                <w:sz w:val="20"/>
              </w:rPr>
              <w:t>)</w:t>
            </w:r>
          </w:p>
        </w:tc>
        <w:tc>
          <w:tcPr>
            <w:tcW w:w="2876" w:type="dxa"/>
          </w:tcPr>
          <w:p w14:paraId="7E3F0EFE"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(подпись)</w:t>
            </w:r>
          </w:p>
        </w:tc>
        <w:tc>
          <w:tcPr>
            <w:tcW w:w="228" w:type="dxa"/>
          </w:tcPr>
          <w:p w14:paraId="542F1E75" w14:textId="77777777" w:rsidR="00C52DC8" w:rsidRPr="00E00EA0" w:rsidRDefault="00C52DC8" w:rsidP="004C6220">
            <w:pPr>
              <w:jc w:val="center"/>
              <w:rPr>
                <w:rFonts w:ascii="Times New Roman" w:hAnsi="Times New Roman" w:cs="Times New Roman"/>
                <w:sz w:val="20"/>
                <w:lang w:val="en-US"/>
              </w:rPr>
            </w:pPr>
          </w:p>
        </w:tc>
        <w:tc>
          <w:tcPr>
            <w:tcW w:w="4369" w:type="dxa"/>
          </w:tcPr>
          <w:p w14:paraId="2EB055D5" w14:textId="77777777" w:rsidR="00C52DC8" w:rsidRPr="00E00EA0" w:rsidRDefault="00C52DC8" w:rsidP="004C6220">
            <w:pPr>
              <w:jc w:val="center"/>
              <w:rPr>
                <w:rFonts w:ascii="Times New Roman" w:hAnsi="Times New Roman" w:cs="Times New Roman"/>
                <w:sz w:val="20"/>
                <w:lang w:val="en-US"/>
              </w:rPr>
            </w:pPr>
            <w:r w:rsidRPr="00E00EA0">
              <w:rPr>
                <w:rFonts w:ascii="Times New Roman" w:hAnsi="Times New Roman" w:cs="Times New Roman"/>
                <w:sz w:val="20"/>
              </w:rPr>
              <w:t xml:space="preserve"> (фамилия, имя, отчество)</w:t>
            </w:r>
          </w:p>
        </w:tc>
      </w:tr>
    </w:tbl>
    <w:p w14:paraId="5ED0C649" w14:textId="77777777" w:rsidR="00C52DC8" w:rsidRDefault="00C52DC8" w:rsidP="00C52DC8">
      <w:pPr>
        <w:tabs>
          <w:tab w:val="left" w:pos="321"/>
        </w:tabs>
        <w:spacing w:after="0"/>
        <w:jc w:val="center"/>
        <w:rPr>
          <w:rFonts w:ascii="Times New Roman" w:hAnsi="Times New Roman" w:cs="Times New Roman"/>
          <w:b/>
          <w:sz w:val="24"/>
          <w:szCs w:val="28"/>
        </w:rPr>
      </w:pPr>
    </w:p>
    <w:p w14:paraId="0A53C9D2" w14:textId="77777777" w:rsidR="00C52DC8" w:rsidRPr="006D0FC2" w:rsidRDefault="00C52DC8" w:rsidP="00C52DC8">
      <w:pPr>
        <w:spacing w:after="0" w:line="240" w:lineRule="auto"/>
        <w:jc w:val="both"/>
        <w:rPr>
          <w:rFonts w:ascii="Times New Roman" w:eastAsia="Times New Roman" w:hAnsi="Times New Roman" w:cs="Times New Roman"/>
          <w:color w:val="000000" w:themeColor="text1"/>
          <w:sz w:val="24"/>
          <w:szCs w:val="24"/>
          <w:lang w:eastAsia="ru-RU"/>
        </w:rPr>
      </w:pPr>
    </w:p>
    <w:p w14:paraId="3ED18CFD" w14:textId="081A9A95" w:rsidR="00C52DC8" w:rsidRDefault="00C52DC8" w:rsidP="00E31731">
      <w:pPr>
        <w:rPr>
          <w:rFonts w:ascii="Times New Roman" w:hAnsi="Times New Roman" w:cs="Times New Roman"/>
          <w:bCs/>
          <w:sz w:val="24"/>
          <w:szCs w:val="24"/>
        </w:rPr>
      </w:pPr>
    </w:p>
    <w:p w14:paraId="7FA90357" w14:textId="77777777" w:rsidR="00C52DC8" w:rsidRDefault="00C52DC8" w:rsidP="00E31731">
      <w:pPr>
        <w:rPr>
          <w:rFonts w:ascii="Times New Roman" w:hAnsi="Times New Roman" w:cs="Times New Roman"/>
          <w:bCs/>
          <w:sz w:val="24"/>
          <w:szCs w:val="24"/>
        </w:rPr>
      </w:pPr>
    </w:p>
    <w:p w14:paraId="6585DBF1" w14:textId="5B53A363" w:rsidR="002149B4" w:rsidRDefault="002149B4" w:rsidP="00E31731">
      <w:pPr>
        <w:rPr>
          <w:rFonts w:ascii="Times New Roman" w:hAnsi="Times New Roman" w:cs="Times New Roman"/>
          <w:bCs/>
          <w:sz w:val="24"/>
          <w:szCs w:val="24"/>
        </w:rPr>
      </w:pPr>
    </w:p>
    <w:p w14:paraId="557069B1" w14:textId="0A86D87C" w:rsidR="002149B4" w:rsidRDefault="002149B4" w:rsidP="00E31731">
      <w:pPr>
        <w:rPr>
          <w:rFonts w:ascii="Times New Roman" w:hAnsi="Times New Roman" w:cs="Times New Roman"/>
          <w:bCs/>
          <w:sz w:val="24"/>
          <w:szCs w:val="24"/>
        </w:rPr>
      </w:pPr>
    </w:p>
    <w:p w14:paraId="722BD679" w14:textId="77777777" w:rsidR="00261CE2" w:rsidRDefault="00261CE2" w:rsidP="00E31731">
      <w:pPr>
        <w:rPr>
          <w:rFonts w:ascii="Times New Roman" w:hAnsi="Times New Roman" w:cs="Times New Roman"/>
          <w:bCs/>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346A3A"/>
    <w:multiLevelType w:val="hybridMultilevel"/>
    <w:tmpl w:val="A6D8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7"/>
  </w:num>
  <w:num w:numId="11">
    <w:abstractNumId w:val="4"/>
    <w:lvlOverride w:ilvl="0">
      <w:startOverride w:val="1"/>
    </w:lvlOverride>
  </w:num>
  <w:num w:numId="12">
    <w:abstractNumId w:val="29"/>
  </w:num>
  <w:num w:numId="13">
    <w:abstractNumId w:val="12"/>
  </w:num>
  <w:num w:numId="14">
    <w:abstractNumId w:val="31"/>
  </w:num>
  <w:num w:numId="15">
    <w:abstractNumId w:val="28"/>
  </w:num>
  <w:num w:numId="16">
    <w:abstractNumId w:val="3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22"/>
  </w:num>
  <w:num w:numId="21">
    <w:abstractNumId w:val="32"/>
  </w:num>
  <w:num w:numId="22">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4"/>
  </w:num>
  <w:num w:numId="26">
    <w:abstractNumId w:val="17"/>
  </w:num>
  <w:num w:numId="27">
    <w:abstractNumId w:val="32"/>
  </w:num>
  <w:num w:numId="28">
    <w:abstractNumId w:val="21"/>
  </w:num>
  <w:num w:numId="29">
    <w:abstractNumId w:val="32"/>
  </w:num>
  <w:num w:numId="30">
    <w:abstractNumId w:val="32"/>
  </w:num>
  <w:num w:numId="31">
    <w:abstractNumId w:val="18"/>
  </w:num>
  <w:num w:numId="32">
    <w:abstractNumId w:val="24"/>
  </w:num>
  <w:num w:numId="33">
    <w:abstractNumId w:val="32"/>
  </w:num>
  <w:num w:numId="34">
    <w:abstractNumId w:val="18"/>
  </w:num>
  <w:num w:numId="35">
    <w:abstractNumId w:val="0"/>
  </w:num>
  <w:num w:numId="36">
    <w:abstractNumId w:val="1"/>
  </w:num>
  <w:num w:numId="37">
    <w:abstractNumId w:val="2"/>
  </w:num>
  <w:num w:numId="38">
    <w:abstractNumId w:val="3"/>
  </w:num>
  <w:num w:numId="39">
    <w:abstractNumId w:val="13"/>
  </w:num>
  <w:num w:numId="40">
    <w:abstractNumId w:val="34"/>
  </w:num>
  <w:num w:numId="41">
    <w:abstractNumId w:va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A23AF"/>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705E"/>
    <w:rsid w:val="001B519C"/>
    <w:rsid w:val="001B567B"/>
    <w:rsid w:val="001D754E"/>
    <w:rsid w:val="001D7B4B"/>
    <w:rsid w:val="001E278A"/>
    <w:rsid w:val="001F272C"/>
    <w:rsid w:val="00213AE0"/>
    <w:rsid w:val="002149B4"/>
    <w:rsid w:val="00215EFA"/>
    <w:rsid w:val="002202DD"/>
    <w:rsid w:val="0024001D"/>
    <w:rsid w:val="00242149"/>
    <w:rsid w:val="0025343F"/>
    <w:rsid w:val="00254008"/>
    <w:rsid w:val="00261CE2"/>
    <w:rsid w:val="00265AF3"/>
    <w:rsid w:val="00266A70"/>
    <w:rsid w:val="0027638B"/>
    <w:rsid w:val="00287601"/>
    <w:rsid w:val="0029295B"/>
    <w:rsid w:val="002A4798"/>
    <w:rsid w:val="002A69B9"/>
    <w:rsid w:val="002C47CC"/>
    <w:rsid w:val="002C5778"/>
    <w:rsid w:val="002C7722"/>
    <w:rsid w:val="002C7B85"/>
    <w:rsid w:val="002D77DB"/>
    <w:rsid w:val="002F7313"/>
    <w:rsid w:val="0030308A"/>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46FF"/>
    <w:rsid w:val="0038716A"/>
    <w:rsid w:val="00392549"/>
    <w:rsid w:val="003972A2"/>
    <w:rsid w:val="003A19CB"/>
    <w:rsid w:val="003D59FC"/>
    <w:rsid w:val="003D739C"/>
    <w:rsid w:val="00404D1F"/>
    <w:rsid w:val="0041452E"/>
    <w:rsid w:val="004346B6"/>
    <w:rsid w:val="00437BFE"/>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E501D"/>
    <w:rsid w:val="004F0D6E"/>
    <w:rsid w:val="004F4288"/>
    <w:rsid w:val="004F5BB5"/>
    <w:rsid w:val="00505C8B"/>
    <w:rsid w:val="00507E9B"/>
    <w:rsid w:val="00512D57"/>
    <w:rsid w:val="005277F3"/>
    <w:rsid w:val="00533A5A"/>
    <w:rsid w:val="005544A5"/>
    <w:rsid w:val="00555FAD"/>
    <w:rsid w:val="0056260F"/>
    <w:rsid w:val="0057193E"/>
    <w:rsid w:val="00572140"/>
    <w:rsid w:val="0058051A"/>
    <w:rsid w:val="00585B36"/>
    <w:rsid w:val="005931C5"/>
    <w:rsid w:val="0059635D"/>
    <w:rsid w:val="005A0E91"/>
    <w:rsid w:val="005A5AA5"/>
    <w:rsid w:val="005B11D7"/>
    <w:rsid w:val="005B39C1"/>
    <w:rsid w:val="005E7933"/>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1BFB"/>
    <w:rsid w:val="0074539C"/>
    <w:rsid w:val="00746705"/>
    <w:rsid w:val="00755093"/>
    <w:rsid w:val="00761882"/>
    <w:rsid w:val="007622FE"/>
    <w:rsid w:val="00772E45"/>
    <w:rsid w:val="00773EC4"/>
    <w:rsid w:val="00780B22"/>
    <w:rsid w:val="0078568D"/>
    <w:rsid w:val="007A0037"/>
    <w:rsid w:val="007A003A"/>
    <w:rsid w:val="007A650F"/>
    <w:rsid w:val="007A7EE7"/>
    <w:rsid w:val="007B224D"/>
    <w:rsid w:val="007B24B3"/>
    <w:rsid w:val="007B5951"/>
    <w:rsid w:val="007C0AD9"/>
    <w:rsid w:val="007D22ED"/>
    <w:rsid w:val="007D2F64"/>
    <w:rsid w:val="007D2F6B"/>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326"/>
    <w:rsid w:val="008708F0"/>
    <w:rsid w:val="00872695"/>
    <w:rsid w:val="0088174A"/>
    <w:rsid w:val="00887A81"/>
    <w:rsid w:val="00891DC4"/>
    <w:rsid w:val="00891F04"/>
    <w:rsid w:val="008A52F7"/>
    <w:rsid w:val="008B0ABF"/>
    <w:rsid w:val="008B2243"/>
    <w:rsid w:val="008B43CE"/>
    <w:rsid w:val="008B4B91"/>
    <w:rsid w:val="008C2342"/>
    <w:rsid w:val="008D6C68"/>
    <w:rsid w:val="008E6C4A"/>
    <w:rsid w:val="008F42BD"/>
    <w:rsid w:val="00900256"/>
    <w:rsid w:val="00906AD4"/>
    <w:rsid w:val="0091095C"/>
    <w:rsid w:val="009144C4"/>
    <w:rsid w:val="00915C86"/>
    <w:rsid w:val="00923DFA"/>
    <w:rsid w:val="009401B3"/>
    <w:rsid w:val="00942582"/>
    <w:rsid w:val="0094271E"/>
    <w:rsid w:val="0095026B"/>
    <w:rsid w:val="009573A9"/>
    <w:rsid w:val="00960CD8"/>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14C6"/>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62FB2"/>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4BAC"/>
    <w:rsid w:val="00C0649A"/>
    <w:rsid w:val="00C15923"/>
    <w:rsid w:val="00C16210"/>
    <w:rsid w:val="00C163AC"/>
    <w:rsid w:val="00C24A7C"/>
    <w:rsid w:val="00C342BD"/>
    <w:rsid w:val="00C36D5B"/>
    <w:rsid w:val="00C40490"/>
    <w:rsid w:val="00C46E47"/>
    <w:rsid w:val="00C5014F"/>
    <w:rsid w:val="00C5192E"/>
    <w:rsid w:val="00C52DC8"/>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1776A"/>
    <w:rsid w:val="00D25E6B"/>
    <w:rsid w:val="00D2709D"/>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2FA7"/>
    <w:rsid w:val="00E24054"/>
    <w:rsid w:val="00E27945"/>
    <w:rsid w:val="00E31731"/>
    <w:rsid w:val="00E35A80"/>
    <w:rsid w:val="00E4101E"/>
    <w:rsid w:val="00E47D07"/>
    <w:rsid w:val="00E5019C"/>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D7440"/>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2149B4"/>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styleId="af3">
    <w:name w:val="Unresolved Mention"/>
    <w:basedOn w:val="a0"/>
    <w:uiPriority w:val="99"/>
    <w:semiHidden/>
    <w:unhideWhenUsed/>
    <w:rsid w:val="005E7933"/>
    <w:rPr>
      <w:color w:val="605E5C"/>
      <w:shd w:val="clear" w:color="auto" w:fill="E1DFDD"/>
    </w:rPr>
  </w:style>
  <w:style w:type="table" w:styleId="af4">
    <w:name w:val="Grid Table Light"/>
    <w:basedOn w:val="a1"/>
    <w:uiPriority w:val="40"/>
    <w:rsid w:val="00C52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96062530">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18</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medvedkovais@AD.MSP03.RU</cp:lastModifiedBy>
  <cp:revision>47</cp:revision>
  <cp:lastPrinted>2021-12-24T11:06:00Z</cp:lastPrinted>
  <dcterms:created xsi:type="dcterms:W3CDTF">2021-07-27T07:59:00Z</dcterms:created>
  <dcterms:modified xsi:type="dcterms:W3CDTF">2021-12-30T03:38:00Z</dcterms:modified>
</cp:coreProperties>
</file>