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DF8505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B09ED">
        <w:rPr>
          <w:rFonts w:ascii="Times New Roman" w:eastAsia="Times New Roman" w:hAnsi="Times New Roman" w:cs="Times New Roman"/>
          <w:b/>
          <w:color w:val="000000" w:themeColor="text1"/>
          <w:lang w:eastAsia="ru-RU"/>
        </w:rPr>
        <w:t>1</w:t>
      </w:r>
      <w:r w:rsidR="003E6FF1">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0900A7">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A1988F3" w:rsidR="00A731BF" w:rsidRPr="00687F6D"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B09ED">
        <w:rPr>
          <w:rFonts w:ascii="Times New Roman" w:eastAsiaTheme="minorEastAsia" w:hAnsi="Times New Roman" w:cs="Times New Roman"/>
          <w:b/>
          <w:bCs/>
          <w:color w:val="000000"/>
          <w:lang w:eastAsia="ru-RU"/>
        </w:rPr>
        <w:t>6</w:t>
      </w:r>
      <w:r w:rsidR="002804D2">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1C08506"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2804D2">
              <w:rPr>
                <w:rFonts w:ascii="Times New Roman" w:eastAsiaTheme="minorEastAsia" w:hAnsi="Times New Roman"/>
                <w:color w:val="000000"/>
                <w:lang w:eastAsia="ru-RU"/>
              </w:rPr>
              <w:t>разработка сайта.</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64499C6" w:rsidR="00A731BF" w:rsidRPr="003D59FC" w:rsidRDefault="002804D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377C54F6"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от.11.03.2022 №ЦПП-08-12/</w:t>
            </w:r>
            <w:proofErr w:type="gramStart"/>
            <w:r w:rsidR="003E6FF1">
              <w:rPr>
                <w:rFonts w:ascii="Times New Roman" w:eastAsia="Times New Roman" w:hAnsi="Times New Roman" w:cs="Times New Roman"/>
                <w:lang w:eastAsia="ru-RU"/>
              </w:rPr>
              <w:t>1</w:t>
            </w:r>
            <w:r w:rsidR="00161880">
              <w:rPr>
                <w:rFonts w:ascii="Times New Roman" w:eastAsia="Times New Roman" w:hAnsi="Times New Roman" w:cs="Times New Roman"/>
                <w:lang w:eastAsia="ru-RU"/>
              </w:rPr>
              <w:t>02</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E8FFE07" w:rsidR="0057193E" w:rsidRPr="00AC7EFE" w:rsidRDefault="003E6FF1" w:rsidP="00600097">
            <w:pPr>
              <w:spacing w:after="0" w:line="240" w:lineRule="auto"/>
              <w:rPr>
                <w:rFonts w:ascii="Times New Roman" w:hAnsi="Times New Roman" w:cs="Times New Roman"/>
                <w:b/>
                <w:bCs/>
              </w:rPr>
            </w:pPr>
            <w:r>
              <w:rPr>
                <w:rFonts w:ascii="Times New Roman" w:hAnsi="Times New Roman" w:cs="Times New Roman"/>
                <w:b/>
                <w:bCs/>
              </w:rPr>
              <w:t xml:space="preserve">ООО </w:t>
            </w:r>
            <w:r w:rsidR="002804D2">
              <w:rPr>
                <w:rFonts w:ascii="Times New Roman" w:hAnsi="Times New Roman" w:cs="Times New Roman"/>
                <w:b/>
                <w:bCs/>
              </w:rPr>
              <w:t xml:space="preserve">МИП </w:t>
            </w:r>
            <w:r>
              <w:rPr>
                <w:rFonts w:ascii="Times New Roman" w:hAnsi="Times New Roman" w:cs="Times New Roman"/>
                <w:b/>
                <w:bCs/>
              </w:rPr>
              <w:t>«</w:t>
            </w:r>
            <w:proofErr w:type="spellStart"/>
            <w:r w:rsidR="002804D2">
              <w:rPr>
                <w:rFonts w:ascii="Times New Roman" w:hAnsi="Times New Roman" w:cs="Times New Roman"/>
                <w:b/>
                <w:bCs/>
              </w:rPr>
              <w:t>Байкалия</w:t>
            </w:r>
            <w:proofErr w:type="spellEnd"/>
            <w:r>
              <w:rPr>
                <w:rFonts w:ascii="Times New Roman" w:hAnsi="Times New Roman" w:cs="Times New Roman"/>
                <w:b/>
                <w:bCs/>
              </w:rPr>
              <w:t>»</w:t>
            </w:r>
          </w:p>
          <w:p w14:paraId="4BD6A6B2" w14:textId="70A1C5E4"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161880">
              <w:rPr>
                <w:rFonts w:ascii="Times New Roman" w:eastAsiaTheme="minorEastAsia" w:hAnsi="Times New Roman" w:cs="Times New Roman"/>
                <w:color w:val="000000"/>
                <w:lang w:eastAsia="ru-RU"/>
              </w:rPr>
              <w:t>0323366299</w:t>
            </w:r>
          </w:p>
          <w:p w14:paraId="04C5C812" w14:textId="15344E71" w:rsidR="00600097" w:rsidRPr="00AC7EFE"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ОГРН </w:t>
            </w:r>
            <w:r w:rsidR="00161880">
              <w:rPr>
                <w:rFonts w:ascii="Times New Roman" w:eastAsiaTheme="minorEastAsia" w:hAnsi="Times New Roman" w:cs="Times New Roman"/>
                <w:color w:val="000000"/>
                <w:lang w:eastAsia="ru-RU"/>
              </w:rPr>
              <w:t>1130327001617</w:t>
            </w:r>
          </w:p>
          <w:p w14:paraId="46B0300A" w14:textId="2F15453B" w:rsidR="007B6390" w:rsidRPr="006F712B" w:rsidRDefault="00600097" w:rsidP="006F712B">
            <w:pPr>
              <w:autoSpaceDE w:val="0"/>
              <w:autoSpaceDN w:val="0"/>
              <w:adjustRightInd w:val="0"/>
              <w:spacing w:after="0" w:line="240" w:lineRule="auto"/>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6F712B">
              <w:rPr>
                <w:rFonts w:ascii="Times New Roman" w:eastAsiaTheme="minorEastAsia" w:hAnsi="Times New Roman"/>
                <w:color w:val="000000"/>
                <w:lang w:eastAsia="ru-RU"/>
              </w:rPr>
              <w:t xml:space="preserve">Республика Бурятия, </w:t>
            </w:r>
            <w:r w:rsidR="003E6FF1">
              <w:rPr>
                <w:rFonts w:ascii="Times New Roman" w:eastAsiaTheme="minorEastAsia" w:hAnsi="Times New Roman"/>
                <w:color w:val="000000"/>
                <w:lang w:eastAsia="ru-RU"/>
              </w:rPr>
              <w:t xml:space="preserve">г. </w:t>
            </w:r>
            <w:r w:rsidR="00223502">
              <w:rPr>
                <w:rFonts w:ascii="Times New Roman" w:eastAsiaTheme="minorEastAsia" w:hAnsi="Times New Roman"/>
                <w:color w:val="000000"/>
                <w:lang w:eastAsia="ru-RU"/>
              </w:rPr>
              <w:t xml:space="preserve">Улан-Удэ, </w:t>
            </w:r>
            <w:r w:rsidR="00161880">
              <w:rPr>
                <w:rFonts w:ascii="Times New Roman" w:eastAsiaTheme="minorEastAsia" w:hAnsi="Times New Roman"/>
                <w:color w:val="000000"/>
                <w:lang w:eastAsia="ru-RU"/>
              </w:rPr>
              <w:t>ул. Ключевская, д. 70А, кв. 1</w:t>
            </w:r>
          </w:p>
          <w:p w14:paraId="3BC4087D" w14:textId="1E66CCA2"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2804D2">
              <w:rPr>
                <w:rFonts w:ascii="Times New Roman" w:eastAsiaTheme="minorEastAsia" w:hAnsi="Times New Roman" w:cs="Times New Roman"/>
                <w:color w:val="000000"/>
                <w:lang w:eastAsia="ru-RU"/>
              </w:rPr>
              <w:t>89834209262 – Наталья Евгеньевна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6082EA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A098D">
              <w:rPr>
                <w:rFonts w:ascii="Times New Roman" w:eastAsiaTheme="minorEastAsia" w:hAnsi="Times New Roman"/>
                <w:b/>
                <w:bCs/>
                <w:color w:val="000000"/>
                <w:lang w:eastAsia="ru-RU"/>
              </w:rPr>
              <w:t>2</w:t>
            </w:r>
            <w:r w:rsidR="003E6FF1">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DB0AAD">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FE8405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A098D">
              <w:rPr>
                <w:rFonts w:ascii="Times New Roman" w:eastAsiaTheme="minorEastAsia" w:hAnsi="Times New Roman" w:cs="Times New Roman"/>
                <w:b/>
                <w:bCs/>
                <w:i/>
                <w:color w:val="000000"/>
                <w:lang w:eastAsia="ru-RU"/>
              </w:rPr>
              <w:t>6</w:t>
            </w:r>
            <w:r w:rsidR="00161880">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A098D">
              <w:rPr>
                <w:rFonts w:ascii="Times New Roman" w:eastAsia="Calibri" w:hAnsi="Times New Roman" w:cs="Times New Roman"/>
                <w:b/>
                <w:bCs/>
                <w:i/>
              </w:rPr>
              <w:t>1</w:t>
            </w:r>
            <w:r w:rsidR="003E6FF1">
              <w:rPr>
                <w:rFonts w:ascii="Times New Roman" w:eastAsia="Calibri" w:hAnsi="Times New Roman" w:cs="Times New Roman"/>
                <w:b/>
                <w:bCs/>
                <w:i/>
              </w:rPr>
              <w:t>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0900A7">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43E52D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A098D">
        <w:rPr>
          <w:rFonts w:ascii="Times New Roman" w:eastAsia="Times New Roman" w:hAnsi="Times New Roman" w:cs="Times New Roman"/>
          <w:b/>
          <w:color w:val="000000" w:themeColor="text1"/>
          <w:lang w:eastAsia="ru-RU"/>
        </w:rPr>
        <w:t>6</w:t>
      </w:r>
      <w:r w:rsidR="00161880">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A098D">
        <w:rPr>
          <w:rFonts w:ascii="Times New Roman" w:eastAsia="Times New Roman" w:hAnsi="Times New Roman" w:cs="Times New Roman"/>
          <w:b/>
          <w:color w:val="000000" w:themeColor="text1"/>
          <w:lang w:eastAsia="ru-RU"/>
        </w:rPr>
        <w:t>1</w:t>
      </w:r>
      <w:r w:rsidR="003E6FF1">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0900A7">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060D3D33" w:rsidR="0027638B" w:rsidRPr="00AC7EFE" w:rsidRDefault="00A731BF" w:rsidP="00631295">
      <w:pPr>
        <w:pStyle w:val="a6"/>
        <w:jc w:val="both"/>
        <w:rPr>
          <w:rFonts w:ascii="Times New Roman" w:hAnsi="Times New Roman"/>
          <w:b/>
          <w:bCs/>
        </w:rPr>
      </w:pPr>
      <w:r w:rsidRPr="00BC682F">
        <w:rPr>
          <w:rFonts w:ascii="Times New Roman" w:hAnsi="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 xml:space="preserve">для </w:t>
      </w:r>
      <w:r w:rsidR="003E6FF1">
        <w:rPr>
          <w:rFonts w:ascii="Times New Roman" w:hAnsi="Times New Roman"/>
          <w:b/>
          <w:bCs/>
        </w:rPr>
        <w:t xml:space="preserve">ООО </w:t>
      </w:r>
      <w:r w:rsidR="00161880">
        <w:rPr>
          <w:rFonts w:ascii="Times New Roman" w:hAnsi="Times New Roman"/>
          <w:b/>
          <w:bCs/>
        </w:rPr>
        <w:t xml:space="preserve">МИП </w:t>
      </w:r>
      <w:r w:rsidR="003E6FF1">
        <w:rPr>
          <w:rFonts w:ascii="Times New Roman" w:hAnsi="Times New Roman"/>
          <w:b/>
          <w:bCs/>
        </w:rPr>
        <w:t>«</w:t>
      </w:r>
      <w:proofErr w:type="spellStart"/>
      <w:r w:rsidR="00161880">
        <w:rPr>
          <w:rFonts w:ascii="Times New Roman" w:hAnsi="Times New Roman"/>
          <w:b/>
          <w:bCs/>
        </w:rPr>
        <w:t>Байкалия</w:t>
      </w:r>
      <w:proofErr w:type="spellEnd"/>
      <w:r w:rsidR="003E6FF1">
        <w:rPr>
          <w:rFonts w:ascii="Times New Roman" w:hAnsi="Times New Roman"/>
          <w:b/>
          <w:bCs/>
        </w:rPr>
        <w:t>»</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9154035" w:rsidR="00A731BF" w:rsidRPr="0057193E" w:rsidRDefault="00A731BF" w:rsidP="006F712B">
      <w:pPr>
        <w:pStyle w:val="a6"/>
        <w:jc w:val="both"/>
        <w:rPr>
          <w:rFonts w:ascii="Times New Roman" w:hAnsi="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3E6FF1">
        <w:rPr>
          <w:rFonts w:ascii="Times New Roman" w:hAnsi="Times New Roman"/>
          <w:b/>
          <w:bCs/>
        </w:rPr>
        <w:t xml:space="preserve">ООО </w:t>
      </w:r>
      <w:r w:rsidR="00161880">
        <w:rPr>
          <w:rFonts w:ascii="Times New Roman" w:hAnsi="Times New Roman"/>
          <w:b/>
          <w:bCs/>
        </w:rPr>
        <w:t xml:space="preserve"> МИП </w:t>
      </w:r>
      <w:r w:rsidR="003E6FF1">
        <w:rPr>
          <w:rFonts w:ascii="Times New Roman" w:hAnsi="Times New Roman"/>
          <w:b/>
          <w:bCs/>
        </w:rPr>
        <w:t>«</w:t>
      </w:r>
      <w:proofErr w:type="spellStart"/>
      <w:r w:rsidR="00161880">
        <w:rPr>
          <w:rFonts w:ascii="Times New Roman" w:hAnsi="Times New Roman"/>
          <w:b/>
          <w:bCs/>
        </w:rPr>
        <w:t>Байкалия</w:t>
      </w:r>
      <w:proofErr w:type="spellEnd"/>
      <w:r w:rsidR="003E6FF1">
        <w:rPr>
          <w:rFonts w:ascii="Times New Roman" w:hAnsi="Times New Roman"/>
          <w:b/>
          <w:bCs/>
        </w:rPr>
        <w:t>»</w:t>
      </w:r>
      <w:r w:rsidR="00223359" w:rsidRPr="00AA0FBF">
        <w:rPr>
          <w:rFonts w:ascii="Times New Roman" w:hAnsi="Times New Roman"/>
          <w:color w:val="000000" w:themeColor="text1"/>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465864E"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A098D">
        <w:rPr>
          <w:rFonts w:ascii="Times New Roman" w:eastAsiaTheme="minorEastAsia" w:hAnsi="Times New Roman" w:cs="Times New Roman"/>
          <w:b/>
          <w:bCs/>
          <w:color w:val="000000"/>
          <w:lang w:eastAsia="ru-RU"/>
        </w:rPr>
        <w:t>6</w:t>
      </w:r>
      <w:r w:rsidR="00161880">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A098D">
        <w:rPr>
          <w:rFonts w:ascii="Times New Roman" w:eastAsiaTheme="minorEastAsia" w:hAnsi="Times New Roman" w:cs="Times New Roman"/>
          <w:b/>
          <w:bCs/>
          <w:color w:val="000000"/>
          <w:lang w:eastAsia="ru-RU"/>
        </w:rPr>
        <w:t>1</w:t>
      </w:r>
      <w:r w:rsidR="003E6FF1">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0900A7">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093C84F"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3E6FF1">
        <w:rPr>
          <w:rFonts w:ascii="Times New Roman" w:hAnsi="Times New Roman"/>
          <w:b/>
          <w:bCs/>
        </w:rPr>
        <w:t xml:space="preserve">ООО </w:t>
      </w:r>
      <w:r w:rsidR="00161880">
        <w:rPr>
          <w:rFonts w:ascii="Times New Roman" w:hAnsi="Times New Roman"/>
          <w:b/>
          <w:bCs/>
        </w:rPr>
        <w:t xml:space="preserve">МИП </w:t>
      </w:r>
      <w:r w:rsidR="003E6FF1">
        <w:rPr>
          <w:rFonts w:ascii="Times New Roman" w:hAnsi="Times New Roman"/>
          <w:b/>
          <w:bCs/>
        </w:rPr>
        <w:t>«</w:t>
      </w:r>
      <w:proofErr w:type="spellStart"/>
      <w:r w:rsidR="00161880">
        <w:rPr>
          <w:rFonts w:ascii="Times New Roman" w:hAnsi="Times New Roman"/>
          <w:b/>
          <w:bCs/>
        </w:rPr>
        <w:t>Байкалия</w:t>
      </w:r>
      <w:proofErr w:type="spellEnd"/>
      <w:r w:rsidR="003E6FF1">
        <w:rPr>
          <w:rFonts w:ascii="Times New Roman" w:hAnsi="Times New Roman"/>
          <w:b/>
          <w:bCs/>
        </w:rPr>
        <w:t>»</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5D575B69" w:rsidR="00631B7B" w:rsidRDefault="00631B7B" w:rsidP="00631B7B">
      <w:pPr>
        <w:spacing w:after="0" w:line="240" w:lineRule="auto"/>
        <w:jc w:val="both"/>
        <w:rPr>
          <w:rFonts w:ascii="Times New Roman" w:eastAsiaTheme="minorEastAsia" w:hAnsi="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161880">
        <w:rPr>
          <w:rFonts w:ascii="Times New Roman" w:eastAsiaTheme="minorEastAsia" w:hAnsi="Times New Roman"/>
          <w:color w:val="000000"/>
          <w:lang w:eastAsia="ru-RU"/>
        </w:rPr>
        <w:t>разработка сайта.</w:t>
      </w:r>
    </w:p>
    <w:p w14:paraId="5FCDBE28" w14:textId="78FAD6B3" w:rsidR="00F06296" w:rsidRPr="00161880" w:rsidRDefault="00F06296" w:rsidP="00161880">
      <w:pPr>
        <w:spacing w:after="0" w:line="240" w:lineRule="auto"/>
        <w:jc w:val="both"/>
        <w:rPr>
          <w:rFonts w:ascii="Times New Roman" w:hAnsi="Times New Roman" w:cs="Times New Roman"/>
          <w:b/>
          <w:bCs/>
          <w:u w:val="single"/>
        </w:rPr>
      </w:pPr>
      <w:r w:rsidRPr="00F06296">
        <w:rPr>
          <w:rFonts w:ascii="Times New Roman" w:eastAsiaTheme="minorEastAsia" w:hAnsi="Times New Roman"/>
          <w:b/>
          <w:bCs/>
          <w:color w:val="000000"/>
          <w:lang w:eastAsia="ru-RU"/>
        </w:rPr>
        <w:t>5.</w:t>
      </w:r>
      <w:r w:rsidR="000F4F91">
        <w:rPr>
          <w:rFonts w:ascii="Times New Roman" w:eastAsiaTheme="minorEastAsia" w:hAnsi="Times New Roman"/>
          <w:b/>
          <w:bCs/>
          <w:color w:val="000000"/>
          <w:lang w:eastAsia="ru-RU"/>
        </w:rPr>
        <w:t>1.</w:t>
      </w:r>
      <w:r>
        <w:rPr>
          <w:rFonts w:ascii="Times New Roman" w:eastAsiaTheme="minorEastAsia" w:hAnsi="Times New Roman"/>
          <w:color w:val="000000"/>
          <w:lang w:eastAsia="ru-RU"/>
        </w:rPr>
        <w:t xml:space="preserve"> </w:t>
      </w:r>
      <w:r w:rsidR="00161880" w:rsidRPr="00161880">
        <w:rPr>
          <w:rFonts w:ascii="Times New Roman" w:eastAsiaTheme="minorEastAsia" w:hAnsi="Times New Roman"/>
          <w:b/>
          <w:bCs/>
          <w:color w:val="000000"/>
          <w:u w:val="single"/>
          <w:lang w:eastAsia="ru-RU"/>
        </w:rPr>
        <w:t>Основное положение</w:t>
      </w:r>
    </w:p>
    <w:p w14:paraId="220D1517"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В рамках настоящего договора Исполнитель выполняет следующие работы:</w:t>
      </w:r>
    </w:p>
    <w:p w14:paraId="6AEEE121" w14:textId="77777777" w:rsidR="00161880" w:rsidRPr="00161880" w:rsidRDefault="00161880" w:rsidP="00161880">
      <w:pPr>
        <w:numPr>
          <w:ilvl w:val="0"/>
          <w:numId w:val="50"/>
        </w:numPr>
        <w:spacing w:after="0" w:line="240" w:lineRule="auto"/>
        <w:ind w:right="100"/>
        <w:jc w:val="both"/>
        <w:rPr>
          <w:rFonts w:ascii="Times New Roman" w:hAnsi="Times New Roman" w:cs="Times New Roman"/>
        </w:rPr>
      </w:pPr>
      <w:r w:rsidRPr="00161880">
        <w:rPr>
          <w:rFonts w:ascii="Times New Roman" w:hAnsi="Times New Roman" w:cs="Times New Roman"/>
        </w:rPr>
        <w:t>Разработка интернет-магазина</w:t>
      </w:r>
    </w:p>
    <w:p w14:paraId="693F9DA8" w14:textId="77777777" w:rsidR="00161880" w:rsidRPr="00161880" w:rsidRDefault="00161880" w:rsidP="00161880">
      <w:pPr>
        <w:numPr>
          <w:ilvl w:val="0"/>
          <w:numId w:val="50"/>
        </w:numPr>
        <w:spacing w:after="0" w:line="240" w:lineRule="auto"/>
        <w:ind w:right="100"/>
        <w:jc w:val="both"/>
        <w:rPr>
          <w:rFonts w:ascii="Times New Roman" w:hAnsi="Times New Roman" w:cs="Times New Roman"/>
        </w:rPr>
      </w:pPr>
      <w:r w:rsidRPr="00161880">
        <w:rPr>
          <w:rFonts w:ascii="Times New Roman" w:hAnsi="Times New Roman" w:cs="Times New Roman"/>
        </w:rPr>
        <w:t>Разработка мобильного приложения</w:t>
      </w:r>
    </w:p>
    <w:p w14:paraId="48901ACF" w14:textId="77777777" w:rsidR="00161880" w:rsidRPr="00161880" w:rsidRDefault="00161880" w:rsidP="00161880">
      <w:pPr>
        <w:spacing w:after="0" w:line="240" w:lineRule="auto"/>
        <w:ind w:right="100"/>
        <w:jc w:val="both"/>
        <w:rPr>
          <w:rFonts w:ascii="Times New Roman" w:hAnsi="Times New Roman" w:cs="Times New Roman"/>
        </w:rPr>
      </w:pPr>
    </w:p>
    <w:p w14:paraId="5B615CCD" w14:textId="111E6AEB"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Разработка интернет-магазина</w:t>
      </w:r>
    </w:p>
    <w:p w14:paraId="41320A00" w14:textId="77777777" w:rsidR="00161880" w:rsidRPr="00161880" w:rsidRDefault="00161880" w:rsidP="00161880">
      <w:pPr>
        <w:spacing w:after="0" w:line="240" w:lineRule="auto"/>
        <w:ind w:right="100"/>
        <w:jc w:val="both"/>
        <w:rPr>
          <w:rFonts w:ascii="Times New Roman" w:hAnsi="Times New Roman" w:cs="Times New Roman"/>
        </w:rPr>
      </w:pPr>
    </w:p>
    <w:p w14:paraId="6F6ED0A1" w14:textId="56F879BC"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Необходимо разработать интернет-магазин</w:t>
      </w:r>
    </w:p>
    <w:p w14:paraId="094692CC"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Дизайн разрабатывается индивидуально и согласуется с заказчиком. </w:t>
      </w:r>
    </w:p>
    <w:p w14:paraId="737A5B92" w14:textId="77777777" w:rsidR="00161880" w:rsidRPr="00161880" w:rsidRDefault="00161880" w:rsidP="00161880">
      <w:pPr>
        <w:spacing w:after="0" w:line="240" w:lineRule="auto"/>
        <w:ind w:right="100"/>
        <w:jc w:val="both"/>
        <w:rPr>
          <w:rFonts w:ascii="Times New Roman" w:hAnsi="Times New Roman" w:cs="Times New Roman"/>
        </w:rPr>
      </w:pPr>
    </w:p>
    <w:p w14:paraId="3817EA79"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Настройка системы фильтрации в магазине</w:t>
      </w:r>
    </w:p>
    <w:p w14:paraId="088AF64F" w14:textId="77777777" w:rsidR="00161880" w:rsidRPr="00161880" w:rsidRDefault="00161880" w:rsidP="00161880">
      <w:pPr>
        <w:spacing w:after="0" w:line="240" w:lineRule="auto"/>
        <w:ind w:right="100"/>
        <w:jc w:val="both"/>
        <w:rPr>
          <w:rFonts w:ascii="Times New Roman" w:hAnsi="Times New Roman" w:cs="Times New Roman"/>
        </w:rPr>
      </w:pPr>
    </w:p>
    <w:p w14:paraId="6C0810FA" w14:textId="109CCD09"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2E967559" w14:textId="10C521DA"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Расположить фильтр необходимо под меню вывода товарных категорий. </w:t>
      </w:r>
    </w:p>
    <w:p w14:paraId="5D209838" w14:textId="7153CECD"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В случае если у товаров нет характеристик для фильтрации, фильтр не показывается. </w:t>
      </w:r>
    </w:p>
    <w:p w14:paraId="467C81B9" w14:textId="77777777" w:rsidR="00161880" w:rsidRPr="00161880" w:rsidRDefault="00161880" w:rsidP="00161880">
      <w:pPr>
        <w:spacing w:after="0" w:line="240" w:lineRule="auto"/>
        <w:ind w:right="100"/>
        <w:jc w:val="both"/>
        <w:rPr>
          <w:rFonts w:ascii="Times New Roman" w:hAnsi="Times New Roman" w:cs="Times New Roman"/>
        </w:rPr>
      </w:pPr>
    </w:p>
    <w:p w14:paraId="318966D5"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Функционал фильтрации должен быть доступен в мобильном приложении.</w:t>
      </w:r>
    </w:p>
    <w:p w14:paraId="7F3ABDEF" w14:textId="77777777" w:rsidR="00161880" w:rsidRPr="00161880" w:rsidRDefault="00161880" w:rsidP="00161880">
      <w:pPr>
        <w:spacing w:after="0" w:line="240" w:lineRule="auto"/>
        <w:ind w:right="100"/>
        <w:jc w:val="both"/>
        <w:rPr>
          <w:rFonts w:ascii="Times New Roman" w:hAnsi="Times New Roman" w:cs="Times New Roman"/>
        </w:rPr>
      </w:pPr>
    </w:p>
    <w:p w14:paraId="0B9581BF" w14:textId="75B056B9"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Real Time обмен остатков и цен</w:t>
      </w:r>
    </w:p>
    <w:p w14:paraId="019F430C" w14:textId="77777777" w:rsidR="00161880" w:rsidRPr="00161880" w:rsidRDefault="00161880" w:rsidP="00161880">
      <w:pPr>
        <w:spacing w:after="0" w:line="240" w:lineRule="auto"/>
        <w:ind w:right="100"/>
        <w:jc w:val="both"/>
        <w:rPr>
          <w:rFonts w:ascii="Times New Roman" w:hAnsi="Times New Roman" w:cs="Times New Roman"/>
          <w:b/>
        </w:rPr>
      </w:pPr>
    </w:p>
    <w:p w14:paraId="55DBE1D9" w14:textId="77777777" w:rsidR="00161880" w:rsidRPr="00161880" w:rsidRDefault="00161880" w:rsidP="00161880">
      <w:pPr>
        <w:spacing w:after="0" w:line="240" w:lineRule="auto"/>
        <w:ind w:right="100"/>
        <w:jc w:val="both"/>
        <w:rPr>
          <w:rFonts w:ascii="Times New Roman" w:hAnsi="Times New Roman" w:cs="Times New Roman"/>
          <w:b/>
        </w:rPr>
      </w:pPr>
      <w:r w:rsidRPr="00161880">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6F742E67" w14:textId="77777777" w:rsidR="00161880" w:rsidRPr="00161880" w:rsidRDefault="00161880" w:rsidP="00161880">
      <w:pPr>
        <w:spacing w:after="0" w:line="240" w:lineRule="auto"/>
        <w:ind w:right="100"/>
        <w:jc w:val="both"/>
        <w:rPr>
          <w:rFonts w:ascii="Times New Roman" w:hAnsi="Times New Roman" w:cs="Times New Roman"/>
          <w:b/>
        </w:rPr>
      </w:pPr>
    </w:p>
    <w:p w14:paraId="5725124A"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Подключение платежной системы</w:t>
      </w:r>
    </w:p>
    <w:p w14:paraId="443B77E0" w14:textId="77777777" w:rsidR="00161880" w:rsidRPr="00161880" w:rsidRDefault="00161880" w:rsidP="00161880">
      <w:pPr>
        <w:spacing w:after="0" w:line="240" w:lineRule="auto"/>
        <w:ind w:right="100"/>
        <w:jc w:val="both"/>
        <w:rPr>
          <w:rFonts w:ascii="Times New Roman" w:hAnsi="Times New Roman" w:cs="Times New Roman"/>
        </w:rPr>
      </w:pPr>
    </w:p>
    <w:p w14:paraId="3872A1CB"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подключить платежную систему </w:t>
      </w:r>
      <w:proofErr w:type="spellStart"/>
      <w:r w:rsidRPr="00161880">
        <w:rPr>
          <w:rFonts w:ascii="Times New Roman" w:hAnsi="Times New Roman" w:cs="Times New Roman"/>
        </w:rPr>
        <w:t>youmoney</w:t>
      </w:r>
      <w:proofErr w:type="spellEnd"/>
      <w:r w:rsidRPr="00161880">
        <w:rPr>
          <w:rFonts w:ascii="Times New Roman" w:hAnsi="Times New Roman" w:cs="Times New Roman"/>
        </w:rPr>
        <w:t xml:space="preserve">. Пользователь выбирает тип платежной системы при оформлении заказа. </w:t>
      </w:r>
    </w:p>
    <w:p w14:paraId="20B5C549" w14:textId="77777777" w:rsidR="00161880" w:rsidRPr="00161880" w:rsidRDefault="00161880" w:rsidP="00161880">
      <w:pPr>
        <w:spacing w:after="0" w:line="240" w:lineRule="auto"/>
        <w:ind w:right="100"/>
        <w:jc w:val="both"/>
        <w:rPr>
          <w:rFonts w:ascii="Times New Roman" w:hAnsi="Times New Roman" w:cs="Times New Roman"/>
        </w:rPr>
      </w:pPr>
    </w:p>
    <w:p w14:paraId="785E4181"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5A1C7FE7" w14:textId="77777777" w:rsidR="00161880" w:rsidRPr="00161880" w:rsidRDefault="00161880" w:rsidP="00161880">
      <w:pPr>
        <w:spacing w:after="0" w:line="240" w:lineRule="auto"/>
        <w:ind w:right="100"/>
        <w:jc w:val="both"/>
        <w:rPr>
          <w:rFonts w:ascii="Times New Roman" w:hAnsi="Times New Roman" w:cs="Times New Roman"/>
        </w:rPr>
      </w:pPr>
    </w:p>
    <w:p w14:paraId="1263AE51" w14:textId="77777777" w:rsidR="00161880" w:rsidRPr="00161880" w:rsidRDefault="00161880" w:rsidP="00161880">
      <w:pPr>
        <w:spacing w:after="0" w:line="240" w:lineRule="auto"/>
        <w:ind w:right="100"/>
        <w:jc w:val="center"/>
        <w:rPr>
          <w:rFonts w:ascii="Times New Roman" w:hAnsi="Times New Roman" w:cs="Times New Roman"/>
          <w:bCs/>
        </w:rPr>
      </w:pPr>
      <w:proofErr w:type="gramStart"/>
      <w:r w:rsidRPr="00161880">
        <w:rPr>
          <w:rFonts w:ascii="Times New Roman" w:hAnsi="Times New Roman" w:cs="Times New Roman"/>
          <w:b/>
        </w:rPr>
        <w:t>Интеграция  сайта</w:t>
      </w:r>
      <w:proofErr w:type="gramEnd"/>
      <w:r w:rsidRPr="00161880">
        <w:rPr>
          <w:rFonts w:ascii="Times New Roman" w:hAnsi="Times New Roman" w:cs="Times New Roman"/>
          <w:b/>
        </w:rPr>
        <w:t xml:space="preserve"> с Битрикс24 </w:t>
      </w:r>
      <w:r w:rsidRPr="00161880">
        <w:rPr>
          <w:rFonts w:ascii="Times New Roman" w:hAnsi="Times New Roman" w:cs="Times New Roman"/>
          <w:bCs/>
        </w:rPr>
        <w:t xml:space="preserve">(В случае необходимости, если у Получателя услуги установлен </w:t>
      </w:r>
      <w:proofErr w:type="spellStart"/>
      <w:r w:rsidRPr="00161880">
        <w:rPr>
          <w:rFonts w:ascii="Times New Roman" w:hAnsi="Times New Roman" w:cs="Times New Roman"/>
          <w:bCs/>
        </w:rPr>
        <w:t>Битрикс</w:t>
      </w:r>
      <w:proofErr w:type="spellEnd"/>
      <w:r w:rsidRPr="00161880">
        <w:rPr>
          <w:rFonts w:ascii="Times New Roman" w:hAnsi="Times New Roman" w:cs="Times New Roman"/>
          <w:bCs/>
        </w:rPr>
        <w:t xml:space="preserve"> 24)</w:t>
      </w:r>
    </w:p>
    <w:p w14:paraId="15231466" w14:textId="77777777" w:rsidR="00161880" w:rsidRPr="00161880" w:rsidRDefault="00161880" w:rsidP="00161880">
      <w:pPr>
        <w:spacing w:after="0" w:line="240" w:lineRule="auto"/>
        <w:ind w:right="100"/>
        <w:jc w:val="both"/>
        <w:rPr>
          <w:rFonts w:ascii="Times New Roman" w:hAnsi="Times New Roman" w:cs="Times New Roman"/>
        </w:rPr>
      </w:pPr>
    </w:p>
    <w:p w14:paraId="7DD23EA7"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05BA9651" w14:textId="77777777" w:rsidR="00161880" w:rsidRPr="00161880" w:rsidRDefault="00161880" w:rsidP="00161880">
      <w:pPr>
        <w:numPr>
          <w:ilvl w:val="0"/>
          <w:numId w:val="48"/>
        </w:numPr>
        <w:spacing w:after="0" w:line="240" w:lineRule="auto"/>
        <w:ind w:right="100"/>
        <w:jc w:val="both"/>
        <w:rPr>
          <w:rFonts w:ascii="Times New Roman" w:hAnsi="Times New Roman" w:cs="Times New Roman"/>
        </w:rPr>
      </w:pPr>
      <w:r w:rsidRPr="00161880">
        <w:rPr>
          <w:rFonts w:ascii="Times New Roman" w:hAnsi="Times New Roman" w:cs="Times New Roman"/>
        </w:rPr>
        <w:t>Контакт</w:t>
      </w:r>
    </w:p>
    <w:p w14:paraId="62254876" w14:textId="77777777" w:rsidR="00161880" w:rsidRPr="00161880" w:rsidRDefault="00161880" w:rsidP="00161880">
      <w:pPr>
        <w:numPr>
          <w:ilvl w:val="1"/>
          <w:numId w:val="48"/>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Имя </w:t>
      </w:r>
    </w:p>
    <w:p w14:paraId="4B59C90F" w14:textId="77777777" w:rsidR="00161880" w:rsidRPr="00161880" w:rsidRDefault="00161880" w:rsidP="00161880">
      <w:pPr>
        <w:numPr>
          <w:ilvl w:val="1"/>
          <w:numId w:val="48"/>
        </w:numPr>
        <w:spacing w:after="0" w:line="240" w:lineRule="auto"/>
        <w:ind w:right="100"/>
        <w:jc w:val="both"/>
        <w:rPr>
          <w:rFonts w:ascii="Times New Roman" w:hAnsi="Times New Roman" w:cs="Times New Roman"/>
        </w:rPr>
      </w:pPr>
      <w:r w:rsidRPr="00161880">
        <w:rPr>
          <w:rFonts w:ascii="Times New Roman" w:hAnsi="Times New Roman" w:cs="Times New Roman"/>
        </w:rPr>
        <w:t>Телефон</w:t>
      </w:r>
    </w:p>
    <w:p w14:paraId="4E831765" w14:textId="77777777" w:rsidR="00161880" w:rsidRPr="00161880" w:rsidRDefault="00161880" w:rsidP="00161880">
      <w:pPr>
        <w:numPr>
          <w:ilvl w:val="1"/>
          <w:numId w:val="48"/>
        </w:numPr>
        <w:spacing w:after="0" w:line="240" w:lineRule="auto"/>
        <w:ind w:right="100"/>
        <w:jc w:val="both"/>
        <w:rPr>
          <w:rFonts w:ascii="Times New Roman" w:hAnsi="Times New Roman" w:cs="Times New Roman"/>
        </w:rPr>
      </w:pPr>
      <w:r w:rsidRPr="00161880">
        <w:rPr>
          <w:rFonts w:ascii="Times New Roman" w:hAnsi="Times New Roman" w:cs="Times New Roman"/>
        </w:rPr>
        <w:t>Адрес</w:t>
      </w:r>
    </w:p>
    <w:p w14:paraId="16255A75" w14:textId="77777777" w:rsidR="00161880" w:rsidRPr="00161880" w:rsidRDefault="00161880" w:rsidP="00161880">
      <w:pPr>
        <w:numPr>
          <w:ilvl w:val="0"/>
          <w:numId w:val="48"/>
        </w:numPr>
        <w:spacing w:after="0" w:line="240" w:lineRule="auto"/>
        <w:ind w:right="100"/>
        <w:jc w:val="both"/>
        <w:rPr>
          <w:rFonts w:ascii="Times New Roman" w:hAnsi="Times New Roman" w:cs="Times New Roman"/>
        </w:rPr>
      </w:pPr>
      <w:r w:rsidRPr="00161880">
        <w:rPr>
          <w:rFonts w:ascii="Times New Roman" w:hAnsi="Times New Roman" w:cs="Times New Roman"/>
        </w:rPr>
        <w:t>Сделка</w:t>
      </w:r>
    </w:p>
    <w:p w14:paraId="320BE909" w14:textId="77777777" w:rsidR="00161880" w:rsidRPr="00161880" w:rsidRDefault="00161880" w:rsidP="00161880">
      <w:pPr>
        <w:numPr>
          <w:ilvl w:val="1"/>
          <w:numId w:val="48"/>
        </w:numPr>
        <w:spacing w:after="0" w:line="240" w:lineRule="auto"/>
        <w:ind w:right="100"/>
        <w:jc w:val="both"/>
        <w:rPr>
          <w:rFonts w:ascii="Times New Roman" w:hAnsi="Times New Roman" w:cs="Times New Roman"/>
        </w:rPr>
      </w:pPr>
      <w:r w:rsidRPr="00161880">
        <w:rPr>
          <w:rFonts w:ascii="Times New Roman" w:hAnsi="Times New Roman" w:cs="Times New Roman"/>
        </w:rPr>
        <w:t>Список заказанных товаров</w:t>
      </w:r>
    </w:p>
    <w:p w14:paraId="0DF7D065" w14:textId="77777777" w:rsidR="00161880" w:rsidRPr="00161880" w:rsidRDefault="00161880" w:rsidP="00161880">
      <w:pPr>
        <w:spacing w:after="0" w:line="240" w:lineRule="auto"/>
        <w:ind w:left="720" w:right="100"/>
        <w:jc w:val="both"/>
        <w:rPr>
          <w:rFonts w:ascii="Times New Roman" w:hAnsi="Times New Roman" w:cs="Times New Roman"/>
        </w:rPr>
      </w:pPr>
      <w:r w:rsidRPr="00161880">
        <w:rPr>
          <w:rFonts w:ascii="Times New Roman" w:hAnsi="Times New Roman" w:cs="Times New Roman"/>
        </w:rPr>
        <w:lastRenderedPageBreak/>
        <w:t>Стадия сделки выбирается от типа оплаты:</w:t>
      </w:r>
    </w:p>
    <w:p w14:paraId="77026929" w14:textId="77777777" w:rsidR="00161880" w:rsidRPr="00161880" w:rsidRDefault="00161880" w:rsidP="00161880">
      <w:pPr>
        <w:numPr>
          <w:ilvl w:val="0"/>
          <w:numId w:val="45"/>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Онлайн </w:t>
      </w:r>
      <w:proofErr w:type="gramStart"/>
      <w:r w:rsidRPr="00161880">
        <w:rPr>
          <w:rFonts w:ascii="Times New Roman" w:hAnsi="Times New Roman" w:cs="Times New Roman"/>
        </w:rPr>
        <w:t>оплата  -</w:t>
      </w:r>
      <w:proofErr w:type="gramEnd"/>
      <w:r w:rsidRPr="00161880">
        <w:rPr>
          <w:rFonts w:ascii="Times New Roman" w:hAnsi="Times New Roman" w:cs="Times New Roman"/>
        </w:rPr>
        <w:t xml:space="preserve"> стадия Оплачено</w:t>
      </w:r>
    </w:p>
    <w:p w14:paraId="32894C1F" w14:textId="77777777" w:rsidR="00161880" w:rsidRPr="00161880" w:rsidRDefault="00161880" w:rsidP="00161880">
      <w:pPr>
        <w:numPr>
          <w:ilvl w:val="0"/>
          <w:numId w:val="45"/>
        </w:numPr>
        <w:spacing w:after="0" w:line="240" w:lineRule="auto"/>
        <w:ind w:right="100"/>
        <w:jc w:val="both"/>
        <w:rPr>
          <w:rFonts w:ascii="Times New Roman" w:hAnsi="Times New Roman" w:cs="Times New Roman"/>
        </w:rPr>
      </w:pPr>
      <w:r w:rsidRPr="00161880">
        <w:rPr>
          <w:rFonts w:ascii="Times New Roman" w:hAnsi="Times New Roman" w:cs="Times New Roman"/>
        </w:rPr>
        <w:t>Прочие способы оплаты - стадия Новая сделка</w:t>
      </w:r>
    </w:p>
    <w:p w14:paraId="583A0F69" w14:textId="77777777" w:rsidR="00161880" w:rsidRPr="00161880" w:rsidRDefault="00161880" w:rsidP="00161880">
      <w:pPr>
        <w:spacing w:after="0" w:line="240" w:lineRule="auto"/>
        <w:ind w:right="100"/>
        <w:jc w:val="both"/>
        <w:rPr>
          <w:rFonts w:ascii="Times New Roman" w:hAnsi="Times New Roman" w:cs="Times New Roman"/>
        </w:rPr>
      </w:pPr>
    </w:p>
    <w:p w14:paraId="466E1A4B"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Вывод остатков Много / Мало</w:t>
      </w:r>
    </w:p>
    <w:p w14:paraId="08F37F59"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показывать вместо количественных остатков товара следующий значения </w:t>
      </w:r>
    </w:p>
    <w:p w14:paraId="5EE8A75C" w14:textId="08FBEFB2"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Остаток товара - Значение</w:t>
      </w:r>
    </w:p>
    <w:p w14:paraId="1E695EAD" w14:textId="77777777" w:rsidR="00161880" w:rsidRPr="00161880" w:rsidRDefault="00161880" w:rsidP="00161880">
      <w:pPr>
        <w:numPr>
          <w:ilvl w:val="0"/>
          <w:numId w:val="44"/>
        </w:numPr>
        <w:spacing w:after="0" w:line="240" w:lineRule="auto"/>
        <w:ind w:right="100"/>
        <w:jc w:val="both"/>
        <w:rPr>
          <w:rFonts w:ascii="Times New Roman" w:hAnsi="Times New Roman" w:cs="Times New Roman"/>
        </w:rPr>
      </w:pPr>
      <w:r w:rsidRPr="00161880">
        <w:rPr>
          <w:rFonts w:ascii="Times New Roman" w:hAnsi="Times New Roman" w:cs="Times New Roman"/>
        </w:rPr>
        <w:t>менее 10 - “Мало”</w:t>
      </w:r>
    </w:p>
    <w:p w14:paraId="4B61C413" w14:textId="77777777" w:rsidR="00161880" w:rsidRPr="00161880" w:rsidRDefault="00161880" w:rsidP="00161880">
      <w:pPr>
        <w:numPr>
          <w:ilvl w:val="0"/>
          <w:numId w:val="44"/>
        </w:numPr>
        <w:spacing w:after="0" w:line="240" w:lineRule="auto"/>
        <w:ind w:right="100"/>
        <w:jc w:val="both"/>
        <w:rPr>
          <w:rFonts w:ascii="Times New Roman" w:hAnsi="Times New Roman" w:cs="Times New Roman"/>
        </w:rPr>
      </w:pPr>
      <w:r w:rsidRPr="00161880">
        <w:rPr>
          <w:rFonts w:ascii="Times New Roman" w:hAnsi="Times New Roman" w:cs="Times New Roman"/>
        </w:rPr>
        <w:t>от 10 до 40 - “Достаточно”</w:t>
      </w:r>
    </w:p>
    <w:p w14:paraId="00ABF3B5" w14:textId="77777777" w:rsidR="00161880" w:rsidRPr="00161880" w:rsidRDefault="00161880" w:rsidP="00161880">
      <w:pPr>
        <w:numPr>
          <w:ilvl w:val="0"/>
          <w:numId w:val="44"/>
        </w:numPr>
        <w:spacing w:after="0" w:line="240" w:lineRule="auto"/>
        <w:ind w:right="100"/>
        <w:jc w:val="both"/>
        <w:rPr>
          <w:rFonts w:ascii="Times New Roman" w:hAnsi="Times New Roman" w:cs="Times New Roman"/>
        </w:rPr>
      </w:pPr>
      <w:r w:rsidRPr="00161880">
        <w:rPr>
          <w:rFonts w:ascii="Times New Roman" w:hAnsi="Times New Roman" w:cs="Times New Roman"/>
        </w:rPr>
        <w:t>от 41 - “Много”</w:t>
      </w:r>
    </w:p>
    <w:p w14:paraId="5FB12252" w14:textId="77777777" w:rsidR="00161880" w:rsidRPr="00161880" w:rsidRDefault="00161880" w:rsidP="00161880">
      <w:pPr>
        <w:spacing w:after="0" w:line="240" w:lineRule="auto"/>
        <w:ind w:right="100"/>
        <w:jc w:val="both"/>
        <w:rPr>
          <w:rFonts w:ascii="Times New Roman" w:hAnsi="Times New Roman" w:cs="Times New Roman"/>
        </w:rPr>
      </w:pPr>
    </w:p>
    <w:p w14:paraId="297E8D24"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76F96BDA" w14:textId="77777777" w:rsidR="00161880" w:rsidRPr="00161880" w:rsidRDefault="00161880" w:rsidP="00161880">
      <w:pPr>
        <w:spacing w:after="0" w:line="240" w:lineRule="auto"/>
        <w:ind w:right="100"/>
        <w:jc w:val="both"/>
        <w:rPr>
          <w:rFonts w:ascii="Times New Roman" w:hAnsi="Times New Roman" w:cs="Times New Roman"/>
        </w:rPr>
      </w:pPr>
    </w:p>
    <w:p w14:paraId="59AB78DD"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Создание личного кабинета</w:t>
      </w:r>
    </w:p>
    <w:p w14:paraId="22489B11" w14:textId="77777777" w:rsidR="00161880" w:rsidRPr="00161880" w:rsidRDefault="00161880" w:rsidP="00161880">
      <w:pPr>
        <w:spacing w:after="0" w:line="240" w:lineRule="auto"/>
        <w:ind w:right="100"/>
        <w:jc w:val="both"/>
        <w:rPr>
          <w:rFonts w:ascii="Times New Roman" w:hAnsi="Times New Roman" w:cs="Times New Roman"/>
          <w:b/>
        </w:rPr>
      </w:pPr>
    </w:p>
    <w:p w14:paraId="56719A6A"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5F3DBA09" w14:textId="77777777" w:rsidR="00161880" w:rsidRPr="00161880" w:rsidRDefault="00161880" w:rsidP="00161880">
      <w:pPr>
        <w:numPr>
          <w:ilvl w:val="0"/>
          <w:numId w:val="49"/>
        </w:numPr>
        <w:spacing w:after="0" w:line="240" w:lineRule="auto"/>
        <w:ind w:right="100"/>
        <w:jc w:val="both"/>
        <w:rPr>
          <w:rFonts w:ascii="Times New Roman" w:hAnsi="Times New Roman" w:cs="Times New Roman"/>
        </w:rPr>
      </w:pPr>
      <w:r w:rsidRPr="00161880">
        <w:rPr>
          <w:rFonts w:ascii="Times New Roman" w:hAnsi="Times New Roman" w:cs="Times New Roman"/>
        </w:rPr>
        <w:t>история заказов покупателя</w:t>
      </w:r>
    </w:p>
    <w:p w14:paraId="5E16C9D4" w14:textId="77777777" w:rsidR="00161880" w:rsidRPr="00161880" w:rsidRDefault="00161880" w:rsidP="00161880">
      <w:pPr>
        <w:numPr>
          <w:ilvl w:val="0"/>
          <w:numId w:val="49"/>
        </w:numPr>
        <w:spacing w:after="0" w:line="240" w:lineRule="auto"/>
        <w:ind w:right="100"/>
        <w:jc w:val="both"/>
        <w:rPr>
          <w:rFonts w:ascii="Times New Roman" w:hAnsi="Times New Roman" w:cs="Times New Roman"/>
        </w:rPr>
      </w:pPr>
      <w:r w:rsidRPr="00161880">
        <w:rPr>
          <w:rFonts w:ascii="Times New Roman" w:hAnsi="Times New Roman" w:cs="Times New Roman"/>
        </w:rPr>
        <w:t>личные данные покупателя</w:t>
      </w:r>
    </w:p>
    <w:p w14:paraId="2B49ACB3" w14:textId="77777777" w:rsidR="00161880" w:rsidRPr="00161880" w:rsidRDefault="00161880" w:rsidP="00161880">
      <w:pPr>
        <w:spacing w:after="0" w:line="240" w:lineRule="auto"/>
        <w:ind w:right="100"/>
        <w:jc w:val="both"/>
        <w:rPr>
          <w:rFonts w:ascii="Times New Roman" w:hAnsi="Times New Roman" w:cs="Times New Roman"/>
        </w:rPr>
      </w:pPr>
    </w:p>
    <w:p w14:paraId="44730AF8"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0C78B1ED" w14:textId="77777777" w:rsidR="00161880" w:rsidRPr="00161880" w:rsidRDefault="00161880" w:rsidP="00161880">
      <w:pPr>
        <w:spacing w:after="0" w:line="240" w:lineRule="auto"/>
        <w:ind w:right="100"/>
        <w:jc w:val="both"/>
        <w:rPr>
          <w:rFonts w:ascii="Times New Roman" w:hAnsi="Times New Roman" w:cs="Times New Roman"/>
        </w:rPr>
      </w:pPr>
    </w:p>
    <w:p w14:paraId="0D4E7ECF" w14:textId="77777777" w:rsidR="00161880" w:rsidRPr="00161880" w:rsidRDefault="00161880" w:rsidP="00161880">
      <w:pPr>
        <w:spacing w:after="0" w:line="240" w:lineRule="auto"/>
        <w:ind w:right="100"/>
        <w:jc w:val="center"/>
        <w:rPr>
          <w:rFonts w:ascii="Times New Roman" w:hAnsi="Times New Roman" w:cs="Times New Roman"/>
          <w:b/>
        </w:rPr>
      </w:pPr>
      <w:proofErr w:type="spellStart"/>
      <w:r w:rsidRPr="00161880">
        <w:rPr>
          <w:rFonts w:ascii="Times New Roman" w:hAnsi="Times New Roman" w:cs="Times New Roman"/>
          <w:b/>
        </w:rPr>
        <w:t>Push</w:t>
      </w:r>
      <w:proofErr w:type="spellEnd"/>
      <w:r w:rsidRPr="00161880">
        <w:rPr>
          <w:rFonts w:ascii="Times New Roman" w:hAnsi="Times New Roman" w:cs="Times New Roman"/>
          <w:b/>
        </w:rPr>
        <w:t xml:space="preserve"> уведомления в браузере</w:t>
      </w:r>
    </w:p>
    <w:p w14:paraId="17637709" w14:textId="77777777" w:rsidR="00161880" w:rsidRPr="00161880" w:rsidRDefault="00161880" w:rsidP="00161880">
      <w:pPr>
        <w:spacing w:after="0" w:line="240" w:lineRule="auto"/>
        <w:ind w:right="100"/>
        <w:jc w:val="both"/>
        <w:rPr>
          <w:rFonts w:ascii="Times New Roman" w:hAnsi="Times New Roman" w:cs="Times New Roman"/>
        </w:rPr>
      </w:pPr>
    </w:p>
    <w:p w14:paraId="5DDA51B6"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161880">
        <w:rPr>
          <w:rFonts w:ascii="Times New Roman" w:hAnsi="Times New Roman" w:cs="Times New Roman"/>
        </w:rPr>
        <w:t>push</w:t>
      </w:r>
      <w:proofErr w:type="spellEnd"/>
      <w:r w:rsidRPr="00161880">
        <w:rPr>
          <w:rFonts w:ascii="Times New Roman" w:hAnsi="Times New Roman" w:cs="Times New Roman"/>
        </w:rPr>
        <w:t xml:space="preserve"> уведомления. </w:t>
      </w:r>
    </w:p>
    <w:p w14:paraId="3A44E84C" w14:textId="44273623" w:rsidR="00161880" w:rsidRPr="00161880" w:rsidRDefault="00161880" w:rsidP="00161880">
      <w:pPr>
        <w:spacing w:after="0" w:line="240" w:lineRule="auto"/>
        <w:ind w:right="100"/>
        <w:jc w:val="both"/>
        <w:rPr>
          <w:rFonts w:ascii="Times New Roman" w:hAnsi="Times New Roman" w:cs="Times New Roman"/>
          <w:b/>
        </w:rPr>
      </w:pPr>
      <w:r w:rsidRPr="00161880">
        <w:rPr>
          <w:rFonts w:ascii="Times New Roman" w:hAnsi="Times New Roman" w:cs="Times New Roman"/>
          <w:b/>
        </w:rPr>
        <w:t>Виды отображение товаров</w:t>
      </w:r>
    </w:p>
    <w:p w14:paraId="0090854E"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Пользователю должны быть доступны 3 типа отображения товаров:</w:t>
      </w:r>
    </w:p>
    <w:p w14:paraId="43569EB5" w14:textId="77777777" w:rsidR="00161880" w:rsidRPr="00161880" w:rsidRDefault="00161880" w:rsidP="00161880">
      <w:pPr>
        <w:numPr>
          <w:ilvl w:val="0"/>
          <w:numId w:val="47"/>
        </w:numPr>
        <w:spacing w:after="0" w:line="240" w:lineRule="auto"/>
        <w:ind w:right="100"/>
        <w:jc w:val="both"/>
        <w:rPr>
          <w:rFonts w:ascii="Times New Roman" w:hAnsi="Times New Roman" w:cs="Times New Roman"/>
        </w:rPr>
      </w:pPr>
      <w:r w:rsidRPr="00161880">
        <w:rPr>
          <w:rFonts w:ascii="Times New Roman" w:hAnsi="Times New Roman" w:cs="Times New Roman"/>
        </w:rPr>
        <w:t>Список</w:t>
      </w:r>
    </w:p>
    <w:p w14:paraId="6D136762" w14:textId="77777777" w:rsidR="00161880" w:rsidRPr="00161880" w:rsidRDefault="00161880" w:rsidP="00161880">
      <w:pPr>
        <w:numPr>
          <w:ilvl w:val="0"/>
          <w:numId w:val="47"/>
        </w:numPr>
        <w:spacing w:after="0" w:line="240" w:lineRule="auto"/>
        <w:ind w:right="100"/>
        <w:jc w:val="both"/>
        <w:rPr>
          <w:rFonts w:ascii="Times New Roman" w:hAnsi="Times New Roman" w:cs="Times New Roman"/>
        </w:rPr>
      </w:pPr>
      <w:r w:rsidRPr="00161880">
        <w:rPr>
          <w:rFonts w:ascii="Times New Roman" w:hAnsi="Times New Roman" w:cs="Times New Roman"/>
        </w:rPr>
        <w:t>Плитка</w:t>
      </w:r>
    </w:p>
    <w:p w14:paraId="1C7219E8" w14:textId="77777777" w:rsidR="00161880" w:rsidRPr="00161880" w:rsidRDefault="00161880" w:rsidP="00161880">
      <w:pPr>
        <w:numPr>
          <w:ilvl w:val="0"/>
          <w:numId w:val="47"/>
        </w:numPr>
        <w:spacing w:after="0" w:line="240" w:lineRule="auto"/>
        <w:ind w:right="100"/>
        <w:jc w:val="both"/>
        <w:rPr>
          <w:rFonts w:ascii="Times New Roman" w:hAnsi="Times New Roman" w:cs="Times New Roman"/>
        </w:rPr>
      </w:pPr>
      <w:r w:rsidRPr="00161880">
        <w:rPr>
          <w:rFonts w:ascii="Times New Roman" w:hAnsi="Times New Roman" w:cs="Times New Roman"/>
        </w:rPr>
        <w:t>Уменьшенный список</w:t>
      </w:r>
    </w:p>
    <w:p w14:paraId="6058A422" w14:textId="77777777" w:rsidR="00161880" w:rsidRPr="00161880" w:rsidRDefault="00161880" w:rsidP="00161880">
      <w:pPr>
        <w:spacing w:after="0" w:line="240" w:lineRule="auto"/>
        <w:ind w:right="100"/>
        <w:jc w:val="both"/>
        <w:rPr>
          <w:rFonts w:ascii="Times New Roman" w:hAnsi="Times New Roman" w:cs="Times New Roman"/>
        </w:rPr>
      </w:pPr>
    </w:p>
    <w:p w14:paraId="439D97CD"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0FD55916" w14:textId="77777777" w:rsidR="00161880" w:rsidRPr="00161880" w:rsidRDefault="00161880" w:rsidP="00161880">
      <w:pPr>
        <w:spacing w:after="0" w:line="240" w:lineRule="auto"/>
        <w:ind w:right="100"/>
        <w:jc w:val="both"/>
        <w:rPr>
          <w:rFonts w:ascii="Times New Roman" w:hAnsi="Times New Roman" w:cs="Times New Roman"/>
        </w:rPr>
      </w:pPr>
    </w:p>
    <w:p w14:paraId="06C74AA8" w14:textId="2F54B894" w:rsidR="00161880" w:rsidRPr="00161880" w:rsidRDefault="00161880" w:rsidP="00161880">
      <w:pPr>
        <w:spacing w:after="0" w:line="240" w:lineRule="auto"/>
        <w:ind w:right="100"/>
        <w:jc w:val="center"/>
        <w:rPr>
          <w:rFonts w:ascii="Times New Roman" w:hAnsi="Times New Roman" w:cs="Times New Roman"/>
          <w:b/>
        </w:rPr>
      </w:pPr>
      <w:proofErr w:type="spellStart"/>
      <w:r w:rsidRPr="00161880">
        <w:rPr>
          <w:rFonts w:ascii="Times New Roman" w:hAnsi="Times New Roman" w:cs="Times New Roman"/>
          <w:b/>
        </w:rPr>
        <w:t>Telegram</w:t>
      </w:r>
      <w:proofErr w:type="spellEnd"/>
      <w:r w:rsidRPr="00161880">
        <w:rPr>
          <w:rFonts w:ascii="Times New Roman" w:hAnsi="Times New Roman" w:cs="Times New Roman"/>
          <w:b/>
        </w:rPr>
        <w:t xml:space="preserve"> уведомления</w:t>
      </w:r>
    </w:p>
    <w:p w14:paraId="2687C236" w14:textId="77777777" w:rsidR="00161880" w:rsidRPr="00161880" w:rsidRDefault="00161880" w:rsidP="00161880">
      <w:pPr>
        <w:spacing w:after="0" w:line="240" w:lineRule="auto"/>
        <w:ind w:right="100"/>
        <w:jc w:val="both"/>
        <w:rPr>
          <w:rFonts w:ascii="Times New Roman" w:hAnsi="Times New Roman" w:cs="Times New Roman"/>
        </w:rPr>
      </w:pPr>
    </w:p>
    <w:p w14:paraId="4132476A"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реализовать функцию отправки уведомлений о новых заказах в </w:t>
      </w:r>
      <w:proofErr w:type="spellStart"/>
      <w:r w:rsidRPr="00161880">
        <w:rPr>
          <w:rFonts w:ascii="Times New Roman" w:hAnsi="Times New Roman" w:cs="Times New Roman"/>
        </w:rPr>
        <w:t>telegramm</w:t>
      </w:r>
      <w:proofErr w:type="spellEnd"/>
      <w:r w:rsidRPr="00161880">
        <w:rPr>
          <w:rFonts w:ascii="Times New Roman" w:hAnsi="Times New Roman" w:cs="Times New Roman"/>
        </w:rPr>
        <w:t xml:space="preserve"> заказчику. </w:t>
      </w:r>
    </w:p>
    <w:p w14:paraId="02BE5755" w14:textId="77777777" w:rsidR="00161880" w:rsidRPr="00161880" w:rsidRDefault="00161880" w:rsidP="00161880">
      <w:pPr>
        <w:spacing w:after="0" w:line="240" w:lineRule="auto"/>
        <w:ind w:right="100"/>
        <w:jc w:val="both"/>
        <w:rPr>
          <w:rFonts w:ascii="Times New Roman" w:hAnsi="Times New Roman" w:cs="Times New Roman"/>
          <w:b/>
        </w:rPr>
      </w:pPr>
    </w:p>
    <w:p w14:paraId="5B290B5A"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Интеграция личного кабинета с мессенджерами</w:t>
      </w:r>
    </w:p>
    <w:p w14:paraId="50A573BB" w14:textId="77777777" w:rsidR="00161880" w:rsidRPr="00161880" w:rsidRDefault="00161880" w:rsidP="00161880">
      <w:pPr>
        <w:spacing w:after="0" w:line="240" w:lineRule="auto"/>
        <w:ind w:right="100"/>
        <w:jc w:val="both"/>
        <w:rPr>
          <w:rFonts w:ascii="Times New Roman" w:hAnsi="Times New Roman" w:cs="Times New Roman"/>
          <w:b/>
        </w:rPr>
      </w:pPr>
    </w:p>
    <w:p w14:paraId="7655BD53" w14:textId="75A73196"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161880">
        <w:rPr>
          <w:rFonts w:ascii="Times New Roman" w:hAnsi="Times New Roman" w:cs="Times New Roman"/>
        </w:rPr>
        <w:t>Viber</w:t>
      </w:r>
      <w:proofErr w:type="spellEnd"/>
      <w:r w:rsidRPr="00161880">
        <w:rPr>
          <w:rFonts w:ascii="Times New Roman" w:hAnsi="Times New Roman" w:cs="Times New Roman"/>
        </w:rPr>
        <w:t xml:space="preserve"> и </w:t>
      </w:r>
      <w:proofErr w:type="spellStart"/>
      <w:r w:rsidRPr="00161880">
        <w:rPr>
          <w:rFonts w:ascii="Times New Roman" w:hAnsi="Times New Roman" w:cs="Times New Roman"/>
        </w:rPr>
        <w:t>Telegram</w:t>
      </w:r>
      <w:proofErr w:type="spellEnd"/>
      <w:r w:rsidRPr="00161880">
        <w:rPr>
          <w:rFonts w:ascii="Times New Roman" w:hAnsi="Times New Roman" w:cs="Times New Roman"/>
        </w:rPr>
        <w:t xml:space="preserve">.  Привязка пользователя делается для дальнейших рассылок и уведомлений пользователя. </w:t>
      </w:r>
    </w:p>
    <w:p w14:paraId="6FB92D7F" w14:textId="6039D3C4"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Мобильное приложение</w:t>
      </w:r>
    </w:p>
    <w:p w14:paraId="377EC475" w14:textId="1E78F5BC"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161880">
        <w:rPr>
          <w:rFonts w:ascii="Times New Roman" w:hAnsi="Times New Roman" w:cs="Times New Roman"/>
        </w:rPr>
        <w:t>Android</w:t>
      </w:r>
      <w:proofErr w:type="spellEnd"/>
    </w:p>
    <w:p w14:paraId="15437D18"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В приложении будет следующий функционал:</w:t>
      </w:r>
    </w:p>
    <w:p w14:paraId="5922CB39" w14:textId="77777777" w:rsidR="00161880" w:rsidRPr="00161880" w:rsidRDefault="00161880" w:rsidP="00161880">
      <w:pPr>
        <w:numPr>
          <w:ilvl w:val="0"/>
          <w:numId w:val="46"/>
        </w:numPr>
        <w:spacing w:after="0" w:line="240" w:lineRule="auto"/>
        <w:ind w:right="100"/>
        <w:jc w:val="both"/>
        <w:rPr>
          <w:rFonts w:ascii="Times New Roman" w:hAnsi="Times New Roman" w:cs="Times New Roman"/>
        </w:rPr>
      </w:pPr>
      <w:r w:rsidRPr="00161880">
        <w:rPr>
          <w:rFonts w:ascii="Times New Roman" w:hAnsi="Times New Roman" w:cs="Times New Roman"/>
        </w:rPr>
        <w:t>Выбор города</w:t>
      </w:r>
    </w:p>
    <w:p w14:paraId="26DB2AD1" w14:textId="77777777" w:rsidR="00161880" w:rsidRPr="00161880" w:rsidRDefault="00161880" w:rsidP="00161880">
      <w:pPr>
        <w:numPr>
          <w:ilvl w:val="0"/>
          <w:numId w:val="46"/>
        </w:numPr>
        <w:spacing w:after="0" w:line="240" w:lineRule="auto"/>
        <w:ind w:right="100"/>
        <w:jc w:val="both"/>
        <w:rPr>
          <w:rFonts w:ascii="Times New Roman" w:hAnsi="Times New Roman" w:cs="Times New Roman"/>
        </w:rPr>
      </w:pPr>
      <w:r w:rsidRPr="00161880">
        <w:rPr>
          <w:rFonts w:ascii="Times New Roman" w:hAnsi="Times New Roman" w:cs="Times New Roman"/>
        </w:rPr>
        <w:t>Список акций</w:t>
      </w:r>
    </w:p>
    <w:p w14:paraId="410656FD" w14:textId="77777777" w:rsidR="00161880" w:rsidRPr="00161880" w:rsidRDefault="00161880" w:rsidP="00161880">
      <w:pPr>
        <w:numPr>
          <w:ilvl w:val="0"/>
          <w:numId w:val="46"/>
        </w:numPr>
        <w:spacing w:after="0" w:line="240" w:lineRule="auto"/>
        <w:ind w:right="100"/>
        <w:jc w:val="both"/>
        <w:rPr>
          <w:rFonts w:ascii="Times New Roman" w:hAnsi="Times New Roman" w:cs="Times New Roman"/>
        </w:rPr>
      </w:pPr>
      <w:r w:rsidRPr="00161880">
        <w:rPr>
          <w:rFonts w:ascii="Times New Roman" w:hAnsi="Times New Roman" w:cs="Times New Roman"/>
        </w:rPr>
        <w:t>Список товаров</w:t>
      </w:r>
    </w:p>
    <w:p w14:paraId="2B43F131" w14:textId="77777777" w:rsidR="00161880" w:rsidRPr="00161880" w:rsidRDefault="00161880" w:rsidP="00161880">
      <w:pPr>
        <w:numPr>
          <w:ilvl w:val="0"/>
          <w:numId w:val="46"/>
        </w:numPr>
        <w:spacing w:after="0" w:line="240" w:lineRule="auto"/>
        <w:ind w:right="100"/>
        <w:jc w:val="both"/>
        <w:rPr>
          <w:rFonts w:ascii="Times New Roman" w:hAnsi="Times New Roman" w:cs="Times New Roman"/>
        </w:rPr>
      </w:pPr>
      <w:r w:rsidRPr="00161880">
        <w:rPr>
          <w:rFonts w:ascii="Times New Roman" w:hAnsi="Times New Roman" w:cs="Times New Roman"/>
        </w:rPr>
        <w:t>Корзина / Оформление заказа</w:t>
      </w:r>
    </w:p>
    <w:p w14:paraId="6888B100" w14:textId="77777777" w:rsidR="00161880" w:rsidRPr="00161880" w:rsidRDefault="00161880" w:rsidP="00161880">
      <w:pPr>
        <w:numPr>
          <w:ilvl w:val="0"/>
          <w:numId w:val="46"/>
        </w:numPr>
        <w:spacing w:after="0" w:line="240" w:lineRule="auto"/>
        <w:ind w:right="100"/>
        <w:jc w:val="both"/>
        <w:rPr>
          <w:rFonts w:ascii="Times New Roman" w:hAnsi="Times New Roman" w:cs="Times New Roman"/>
        </w:rPr>
      </w:pPr>
      <w:r w:rsidRPr="00161880">
        <w:rPr>
          <w:rFonts w:ascii="Times New Roman" w:hAnsi="Times New Roman" w:cs="Times New Roman"/>
        </w:rPr>
        <w:t>Личный кабинет</w:t>
      </w:r>
    </w:p>
    <w:p w14:paraId="5EFB42C9" w14:textId="77777777" w:rsidR="00161880" w:rsidRPr="00161880" w:rsidRDefault="00161880" w:rsidP="00161880">
      <w:pPr>
        <w:numPr>
          <w:ilvl w:val="1"/>
          <w:numId w:val="46"/>
        </w:numPr>
        <w:spacing w:after="0" w:line="240" w:lineRule="auto"/>
        <w:ind w:right="100"/>
        <w:jc w:val="both"/>
        <w:rPr>
          <w:rFonts w:ascii="Times New Roman" w:hAnsi="Times New Roman" w:cs="Times New Roman"/>
        </w:rPr>
      </w:pPr>
      <w:r w:rsidRPr="00161880">
        <w:rPr>
          <w:rFonts w:ascii="Times New Roman" w:hAnsi="Times New Roman" w:cs="Times New Roman"/>
        </w:rPr>
        <w:t>История заказов</w:t>
      </w:r>
    </w:p>
    <w:p w14:paraId="683E0789" w14:textId="77777777" w:rsidR="00161880" w:rsidRPr="00161880" w:rsidRDefault="00161880" w:rsidP="00161880">
      <w:pPr>
        <w:numPr>
          <w:ilvl w:val="1"/>
          <w:numId w:val="46"/>
        </w:numPr>
        <w:spacing w:after="0" w:line="240" w:lineRule="auto"/>
        <w:ind w:right="100"/>
        <w:jc w:val="both"/>
        <w:rPr>
          <w:rFonts w:ascii="Times New Roman" w:hAnsi="Times New Roman" w:cs="Times New Roman"/>
        </w:rPr>
      </w:pPr>
      <w:r w:rsidRPr="00161880">
        <w:rPr>
          <w:rFonts w:ascii="Times New Roman" w:hAnsi="Times New Roman" w:cs="Times New Roman"/>
        </w:rPr>
        <w:t>Профиль пользователя</w:t>
      </w:r>
    </w:p>
    <w:p w14:paraId="2EB40FE7" w14:textId="77777777" w:rsidR="00161880" w:rsidRPr="00161880" w:rsidRDefault="00161880" w:rsidP="00161880">
      <w:pPr>
        <w:numPr>
          <w:ilvl w:val="1"/>
          <w:numId w:val="46"/>
        </w:numPr>
        <w:spacing w:after="0" w:line="240" w:lineRule="auto"/>
        <w:ind w:right="100"/>
        <w:jc w:val="both"/>
        <w:rPr>
          <w:rFonts w:ascii="Times New Roman" w:hAnsi="Times New Roman" w:cs="Times New Roman"/>
        </w:rPr>
      </w:pPr>
      <w:proofErr w:type="spellStart"/>
      <w:r w:rsidRPr="00161880">
        <w:rPr>
          <w:rFonts w:ascii="Times New Roman" w:hAnsi="Times New Roman" w:cs="Times New Roman"/>
        </w:rPr>
        <w:t>Кешбек</w:t>
      </w:r>
      <w:proofErr w:type="spellEnd"/>
      <w:r w:rsidRPr="00161880">
        <w:rPr>
          <w:rFonts w:ascii="Times New Roman" w:hAnsi="Times New Roman" w:cs="Times New Roman"/>
        </w:rPr>
        <w:t xml:space="preserve"> / Бонусные балы</w:t>
      </w:r>
    </w:p>
    <w:p w14:paraId="4CD2D16E" w14:textId="77777777" w:rsidR="00161880" w:rsidRPr="00161880" w:rsidRDefault="00161880" w:rsidP="00161880">
      <w:pPr>
        <w:spacing w:after="0" w:line="240" w:lineRule="auto"/>
        <w:ind w:right="100"/>
        <w:jc w:val="both"/>
        <w:rPr>
          <w:rFonts w:ascii="Times New Roman" w:hAnsi="Times New Roman" w:cs="Times New Roman"/>
        </w:rPr>
      </w:pPr>
    </w:p>
    <w:p w14:paraId="4EB951DC"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Калькулятор расчета доставки</w:t>
      </w:r>
    </w:p>
    <w:p w14:paraId="36864A27" w14:textId="77777777" w:rsidR="00161880" w:rsidRPr="00161880" w:rsidRDefault="00161880" w:rsidP="00161880">
      <w:pPr>
        <w:spacing w:after="0" w:line="240" w:lineRule="auto"/>
        <w:ind w:right="100"/>
        <w:jc w:val="both"/>
        <w:rPr>
          <w:rFonts w:ascii="Times New Roman" w:hAnsi="Times New Roman" w:cs="Times New Roman"/>
          <w:b/>
        </w:rPr>
      </w:pPr>
    </w:p>
    <w:p w14:paraId="5DDDAA5C" w14:textId="0FC27DBC"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188DE0FD" w14:textId="26C49031"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Клиент вводит адрес. Адрес передается в сервис </w:t>
      </w:r>
      <w:proofErr w:type="spellStart"/>
      <w:r w:rsidRPr="00161880">
        <w:rPr>
          <w:rFonts w:ascii="Times New Roman" w:hAnsi="Times New Roman" w:cs="Times New Roman"/>
        </w:rPr>
        <w:t>dadata</w:t>
      </w:r>
      <w:proofErr w:type="spellEnd"/>
      <w:r w:rsidRPr="00161880">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258EB0C5" w14:textId="67076AE6"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63603654" w14:textId="40E590C8"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В случае получения данных с сервиса </w:t>
      </w:r>
      <w:proofErr w:type="spellStart"/>
      <w:r w:rsidRPr="00161880">
        <w:rPr>
          <w:rFonts w:ascii="Times New Roman" w:hAnsi="Times New Roman" w:cs="Times New Roman"/>
        </w:rPr>
        <w:t>dadata</w:t>
      </w:r>
      <w:proofErr w:type="spellEnd"/>
      <w:r w:rsidRPr="00161880">
        <w:rPr>
          <w:rFonts w:ascii="Times New Roman" w:hAnsi="Times New Roman" w:cs="Times New Roman"/>
        </w:rPr>
        <w:t xml:space="preserve"> точностью </w:t>
      </w:r>
      <w:proofErr w:type="gramStart"/>
      <w:r w:rsidRPr="00161880">
        <w:rPr>
          <w:rFonts w:ascii="Times New Roman" w:hAnsi="Times New Roman" w:cs="Times New Roman"/>
        </w:rPr>
        <w:t>ниже</w:t>
      </w:r>
      <w:proofErr w:type="gramEnd"/>
      <w:r w:rsidRPr="00161880">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7D112A39" w14:textId="38FC751B"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После определения полигона пользователю показываться цена доставки. </w:t>
      </w:r>
    </w:p>
    <w:p w14:paraId="168DDAA0" w14:textId="77777777" w:rsidR="00161880" w:rsidRPr="00161880" w:rsidRDefault="00161880" w:rsidP="00161880">
      <w:pPr>
        <w:spacing w:after="0" w:line="240" w:lineRule="auto"/>
        <w:ind w:right="100"/>
        <w:jc w:val="both"/>
        <w:rPr>
          <w:rFonts w:ascii="Times New Roman" w:hAnsi="Times New Roman" w:cs="Times New Roman"/>
        </w:rPr>
      </w:pPr>
    </w:p>
    <w:p w14:paraId="5B08E0CC"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7EA4E68B" w14:textId="77777777" w:rsidR="00161880" w:rsidRPr="00161880" w:rsidRDefault="00161880" w:rsidP="00161880">
      <w:pPr>
        <w:spacing w:after="0" w:line="240" w:lineRule="auto"/>
        <w:ind w:right="100"/>
        <w:jc w:val="both"/>
        <w:rPr>
          <w:rFonts w:ascii="Times New Roman" w:hAnsi="Times New Roman" w:cs="Times New Roman"/>
        </w:rPr>
      </w:pPr>
    </w:p>
    <w:p w14:paraId="172D6D0B"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Упаковка товара</w:t>
      </w:r>
    </w:p>
    <w:p w14:paraId="44BCECED" w14:textId="77777777" w:rsidR="00161880" w:rsidRPr="00161880" w:rsidRDefault="00161880" w:rsidP="00161880">
      <w:pPr>
        <w:spacing w:after="0" w:line="240" w:lineRule="auto"/>
        <w:ind w:right="100"/>
        <w:jc w:val="both"/>
        <w:rPr>
          <w:rFonts w:ascii="Times New Roman" w:hAnsi="Times New Roman" w:cs="Times New Roman"/>
        </w:rPr>
      </w:pPr>
    </w:p>
    <w:p w14:paraId="1EDA2734"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321EA6F8"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Цена упаковки добавляется в общую цену корзины и передается как отдельный товар.</w:t>
      </w:r>
    </w:p>
    <w:p w14:paraId="5CF850F5" w14:textId="77777777" w:rsidR="00161880" w:rsidRPr="00161880" w:rsidRDefault="00161880" w:rsidP="00161880">
      <w:pPr>
        <w:spacing w:after="0" w:line="240" w:lineRule="auto"/>
        <w:ind w:right="100"/>
        <w:jc w:val="both"/>
        <w:rPr>
          <w:rFonts w:ascii="Times New Roman" w:hAnsi="Times New Roman" w:cs="Times New Roman"/>
        </w:rPr>
      </w:pPr>
    </w:p>
    <w:p w14:paraId="3D46B12E"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5C07F3F2" w14:textId="77777777" w:rsidR="00161880" w:rsidRPr="00161880" w:rsidRDefault="00161880" w:rsidP="00161880">
      <w:pPr>
        <w:spacing w:after="0" w:line="240" w:lineRule="auto"/>
        <w:ind w:right="100"/>
        <w:jc w:val="both"/>
        <w:rPr>
          <w:rFonts w:ascii="Times New Roman" w:hAnsi="Times New Roman" w:cs="Times New Roman"/>
        </w:rPr>
      </w:pPr>
    </w:p>
    <w:p w14:paraId="38267AA2" w14:textId="41F011A3"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Связанные товары</w:t>
      </w:r>
    </w:p>
    <w:p w14:paraId="373B6C06" w14:textId="77777777" w:rsidR="00161880" w:rsidRPr="00161880" w:rsidRDefault="00161880" w:rsidP="00161880">
      <w:pPr>
        <w:spacing w:after="0" w:line="240" w:lineRule="auto"/>
        <w:ind w:right="100"/>
        <w:jc w:val="both"/>
        <w:rPr>
          <w:rFonts w:ascii="Times New Roman" w:hAnsi="Times New Roman" w:cs="Times New Roman"/>
          <w:b/>
        </w:rPr>
      </w:pPr>
    </w:p>
    <w:p w14:paraId="47C27694" w14:textId="31E170E8"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0A4BDF04"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1BB7485D" w14:textId="77777777" w:rsidR="00161880" w:rsidRPr="00161880" w:rsidRDefault="00161880" w:rsidP="00161880">
      <w:pPr>
        <w:spacing w:after="0" w:line="240" w:lineRule="auto"/>
        <w:ind w:right="100"/>
        <w:jc w:val="both"/>
        <w:rPr>
          <w:rFonts w:ascii="Times New Roman" w:hAnsi="Times New Roman" w:cs="Times New Roman"/>
          <w:b/>
        </w:rPr>
      </w:pPr>
    </w:p>
    <w:p w14:paraId="615FDC31"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Защита персональных данных</w:t>
      </w:r>
    </w:p>
    <w:p w14:paraId="358F3DC9" w14:textId="77777777" w:rsidR="00161880" w:rsidRPr="00161880" w:rsidRDefault="00161880" w:rsidP="00161880">
      <w:pPr>
        <w:spacing w:after="0" w:line="240" w:lineRule="auto"/>
        <w:ind w:right="100"/>
        <w:jc w:val="both"/>
        <w:rPr>
          <w:rFonts w:ascii="Times New Roman" w:hAnsi="Times New Roman" w:cs="Times New Roman"/>
          <w:b/>
        </w:rPr>
      </w:pPr>
    </w:p>
    <w:p w14:paraId="297059BC" w14:textId="48042FE3"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161880">
        <w:rPr>
          <w:rFonts w:ascii="Times New Roman" w:hAnsi="Times New Roman" w:cs="Times New Roman"/>
        </w:rPr>
        <w:t>-  оставлять</w:t>
      </w:r>
      <w:proofErr w:type="gramEnd"/>
      <w:r w:rsidRPr="00161880">
        <w:rPr>
          <w:rFonts w:ascii="Times New Roman" w:hAnsi="Times New Roman" w:cs="Times New Roman"/>
        </w:rPr>
        <w:t xml:space="preserve"> сообщение на экране.</w:t>
      </w:r>
    </w:p>
    <w:p w14:paraId="562F56CA" w14:textId="77777777" w:rsidR="00161880" w:rsidRPr="00161880" w:rsidRDefault="00161880" w:rsidP="00161880">
      <w:pPr>
        <w:spacing w:after="0" w:line="240" w:lineRule="auto"/>
        <w:ind w:right="100"/>
        <w:jc w:val="both"/>
        <w:rPr>
          <w:rFonts w:ascii="Times New Roman" w:hAnsi="Times New Roman" w:cs="Times New Roman"/>
        </w:rPr>
      </w:pPr>
    </w:p>
    <w:p w14:paraId="712166E3"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Подключение дополнительных городов</w:t>
      </w:r>
    </w:p>
    <w:p w14:paraId="2974F4B3" w14:textId="77777777" w:rsidR="00161880" w:rsidRPr="00161880" w:rsidRDefault="00161880" w:rsidP="00161880">
      <w:pPr>
        <w:spacing w:after="0" w:line="240" w:lineRule="auto"/>
        <w:ind w:right="100"/>
        <w:jc w:val="both"/>
        <w:rPr>
          <w:rFonts w:ascii="Times New Roman" w:hAnsi="Times New Roman" w:cs="Times New Roman"/>
          <w:b/>
        </w:rPr>
      </w:pPr>
    </w:p>
    <w:p w14:paraId="481ADFBE" w14:textId="20751DC7"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Необходимо, чтобы Заказчик мог добавить несколько городов и несколько торговых точек.</w:t>
      </w:r>
    </w:p>
    <w:p w14:paraId="4A0649B9" w14:textId="57ADF658"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При смене города меняются цены на товар и наличие товара. </w:t>
      </w:r>
    </w:p>
    <w:p w14:paraId="6E4725E8" w14:textId="77777777" w:rsidR="00161880" w:rsidRPr="00161880" w:rsidRDefault="00161880" w:rsidP="00161880">
      <w:pPr>
        <w:spacing w:after="0" w:line="240" w:lineRule="auto"/>
        <w:ind w:right="100"/>
        <w:jc w:val="both"/>
        <w:rPr>
          <w:rFonts w:ascii="Times New Roman" w:hAnsi="Times New Roman" w:cs="Times New Roman"/>
        </w:rPr>
      </w:pPr>
    </w:p>
    <w:p w14:paraId="463DD025" w14:textId="63ADF413"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4C66E937" w14:textId="77777777" w:rsidR="00161880" w:rsidRPr="00161880" w:rsidRDefault="00161880" w:rsidP="00161880">
      <w:pPr>
        <w:spacing w:after="0" w:line="240" w:lineRule="auto"/>
        <w:ind w:right="100"/>
        <w:jc w:val="both"/>
        <w:rPr>
          <w:rFonts w:ascii="Times New Roman" w:hAnsi="Times New Roman" w:cs="Times New Roman"/>
        </w:rPr>
      </w:pPr>
    </w:p>
    <w:p w14:paraId="230DD1A7"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Обновление цен в корзине перед заказом</w:t>
      </w:r>
    </w:p>
    <w:p w14:paraId="6430B202" w14:textId="77777777" w:rsidR="00161880" w:rsidRPr="00161880" w:rsidRDefault="00161880" w:rsidP="00161880">
      <w:pPr>
        <w:spacing w:after="0" w:line="240" w:lineRule="auto"/>
        <w:ind w:right="100"/>
        <w:jc w:val="center"/>
        <w:rPr>
          <w:rFonts w:ascii="Times New Roman" w:hAnsi="Times New Roman" w:cs="Times New Roman"/>
          <w:b/>
        </w:rPr>
      </w:pPr>
    </w:p>
    <w:p w14:paraId="3B29D55D"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161880">
        <w:rPr>
          <w:rFonts w:ascii="Times New Roman" w:hAnsi="Times New Roman" w:cs="Times New Roman"/>
          <w:color w:val="FF0000"/>
        </w:rPr>
        <w:t xml:space="preserve"> </w:t>
      </w:r>
      <w:r w:rsidRPr="00161880">
        <w:rPr>
          <w:rFonts w:ascii="Times New Roman" w:hAnsi="Times New Roman" w:cs="Times New Roman"/>
        </w:rPr>
        <w:t xml:space="preserve">Если цена обновилась пользователю выводиться сообщение об изменении цены товара. </w:t>
      </w:r>
    </w:p>
    <w:p w14:paraId="4EEB1412" w14:textId="77777777" w:rsidR="00161880" w:rsidRPr="00161880" w:rsidRDefault="00161880" w:rsidP="00161880">
      <w:pPr>
        <w:spacing w:after="0" w:line="240" w:lineRule="auto"/>
        <w:ind w:right="100"/>
        <w:jc w:val="both"/>
        <w:rPr>
          <w:rFonts w:ascii="Times New Roman" w:hAnsi="Times New Roman" w:cs="Times New Roman"/>
        </w:rPr>
      </w:pPr>
    </w:p>
    <w:p w14:paraId="2B6DD4BA"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t>Данный функционал должен быть доступен в мобильном приложении.</w:t>
      </w:r>
    </w:p>
    <w:p w14:paraId="2F86A369" w14:textId="77777777" w:rsidR="00161880" w:rsidRPr="00161880" w:rsidRDefault="00161880" w:rsidP="00161880">
      <w:pPr>
        <w:spacing w:after="0" w:line="240" w:lineRule="auto"/>
        <w:ind w:right="100"/>
        <w:jc w:val="both"/>
        <w:rPr>
          <w:rFonts w:ascii="Times New Roman" w:hAnsi="Times New Roman" w:cs="Times New Roman"/>
        </w:rPr>
      </w:pPr>
    </w:p>
    <w:p w14:paraId="5B37C3B1"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Синхронизация корзины</w:t>
      </w:r>
    </w:p>
    <w:p w14:paraId="055B4142" w14:textId="77777777" w:rsidR="00161880" w:rsidRPr="00161880" w:rsidRDefault="00161880" w:rsidP="00161880">
      <w:pPr>
        <w:spacing w:after="0" w:line="240" w:lineRule="auto"/>
        <w:ind w:right="100"/>
        <w:jc w:val="both"/>
        <w:rPr>
          <w:rFonts w:ascii="Times New Roman" w:hAnsi="Times New Roman" w:cs="Times New Roman"/>
        </w:rPr>
      </w:pPr>
    </w:p>
    <w:p w14:paraId="18E3404B" w14:textId="77777777" w:rsidR="00161880" w:rsidRPr="00161880" w:rsidRDefault="00161880" w:rsidP="00161880">
      <w:pPr>
        <w:spacing w:after="0" w:line="240" w:lineRule="auto"/>
        <w:ind w:right="100"/>
        <w:jc w:val="both"/>
        <w:rPr>
          <w:rFonts w:ascii="Times New Roman" w:hAnsi="Times New Roman" w:cs="Times New Roman"/>
        </w:rPr>
      </w:pPr>
      <w:r w:rsidRPr="00161880">
        <w:rPr>
          <w:rFonts w:ascii="Times New Roman" w:hAnsi="Times New Roman" w:cs="Times New Roman"/>
        </w:rPr>
        <w:lastRenderedPageBreak/>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61264361" w14:textId="77777777" w:rsidR="00161880" w:rsidRPr="00161880" w:rsidRDefault="00161880" w:rsidP="00161880">
      <w:pPr>
        <w:spacing w:after="0" w:line="240" w:lineRule="auto"/>
        <w:ind w:right="100"/>
        <w:jc w:val="both"/>
        <w:rPr>
          <w:rFonts w:ascii="Times New Roman" w:hAnsi="Times New Roman" w:cs="Times New Roman"/>
          <w:color w:val="FF0000"/>
        </w:rPr>
      </w:pPr>
    </w:p>
    <w:p w14:paraId="13F3BAAE" w14:textId="77777777" w:rsidR="00161880" w:rsidRPr="00161880" w:rsidRDefault="00161880" w:rsidP="00161880">
      <w:pPr>
        <w:spacing w:after="0" w:line="240" w:lineRule="auto"/>
        <w:ind w:right="100"/>
        <w:jc w:val="both"/>
        <w:rPr>
          <w:rFonts w:ascii="Times New Roman" w:hAnsi="Times New Roman" w:cs="Times New Roman"/>
          <w:color w:val="FF0000"/>
        </w:rPr>
      </w:pPr>
      <w:r w:rsidRPr="00161880">
        <w:rPr>
          <w:rFonts w:ascii="Times New Roman" w:hAnsi="Times New Roman" w:cs="Times New Roman"/>
        </w:rPr>
        <w:t>Данный функционал должен быть доступен в мобильном приложении.</w:t>
      </w:r>
    </w:p>
    <w:p w14:paraId="1BB1B9B4" w14:textId="77777777" w:rsidR="00161880" w:rsidRPr="00161880" w:rsidRDefault="00161880" w:rsidP="00161880">
      <w:pPr>
        <w:spacing w:after="0" w:line="240" w:lineRule="auto"/>
        <w:ind w:right="100"/>
        <w:jc w:val="both"/>
        <w:rPr>
          <w:rFonts w:ascii="Times New Roman" w:hAnsi="Times New Roman" w:cs="Times New Roman"/>
        </w:rPr>
      </w:pPr>
    </w:p>
    <w:p w14:paraId="0C2DFF9E" w14:textId="77777777" w:rsidR="00161880" w:rsidRPr="00161880" w:rsidRDefault="00161880" w:rsidP="00161880">
      <w:pPr>
        <w:spacing w:after="0" w:line="240" w:lineRule="auto"/>
        <w:ind w:right="100"/>
        <w:jc w:val="center"/>
        <w:rPr>
          <w:rFonts w:ascii="Times New Roman" w:hAnsi="Times New Roman" w:cs="Times New Roman"/>
          <w:b/>
        </w:rPr>
      </w:pPr>
      <w:r w:rsidRPr="00161880">
        <w:rPr>
          <w:rFonts w:ascii="Times New Roman" w:hAnsi="Times New Roman" w:cs="Times New Roman"/>
          <w:b/>
        </w:rPr>
        <w:t>Требования к работе сайта и приложения</w:t>
      </w:r>
    </w:p>
    <w:p w14:paraId="237000C6" w14:textId="1525B003" w:rsidR="00161880" w:rsidRPr="00161880" w:rsidRDefault="00161880" w:rsidP="00161880">
      <w:pPr>
        <w:pStyle w:val="a3"/>
        <w:numPr>
          <w:ilvl w:val="0"/>
          <w:numId w:val="10"/>
        </w:numPr>
        <w:spacing w:after="0" w:line="240" w:lineRule="auto"/>
        <w:ind w:right="100"/>
        <w:jc w:val="both"/>
        <w:rPr>
          <w:rFonts w:ascii="Times New Roman" w:hAnsi="Times New Roman" w:cs="Times New Roman"/>
        </w:rPr>
      </w:pPr>
      <w:r w:rsidRPr="00161880">
        <w:rPr>
          <w:rFonts w:ascii="Times New Roman" w:hAnsi="Times New Roman" w:cs="Times New Roman"/>
        </w:rPr>
        <w:t xml:space="preserve">Приложение должно быть нативным и быть выполнено на 2-х платформах IOS и </w:t>
      </w:r>
      <w:proofErr w:type="spellStart"/>
      <w:r w:rsidRPr="00161880">
        <w:rPr>
          <w:rFonts w:ascii="Times New Roman" w:hAnsi="Times New Roman" w:cs="Times New Roman"/>
        </w:rPr>
        <w:t>Andriod</w:t>
      </w:r>
      <w:proofErr w:type="spellEnd"/>
      <w:r w:rsidRPr="00161880">
        <w:rPr>
          <w:rFonts w:ascii="Times New Roman" w:hAnsi="Times New Roman" w:cs="Times New Roman"/>
        </w:rPr>
        <w:t xml:space="preserve">. Сайт и серверная часть приложения должны работать на любом </w:t>
      </w:r>
      <w:proofErr w:type="spellStart"/>
      <w:r w:rsidRPr="00161880">
        <w:rPr>
          <w:rFonts w:ascii="Times New Roman" w:hAnsi="Times New Roman" w:cs="Times New Roman"/>
        </w:rPr>
        <w:t>shared</w:t>
      </w:r>
      <w:proofErr w:type="spellEnd"/>
      <w:r w:rsidRPr="00161880">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1ADA7570" w14:textId="624E7D8D" w:rsidR="00161880" w:rsidRDefault="00161880" w:rsidP="00161880">
      <w:pPr>
        <w:pStyle w:val="a3"/>
        <w:numPr>
          <w:ilvl w:val="0"/>
          <w:numId w:val="10"/>
        </w:numPr>
        <w:spacing w:after="0" w:line="240" w:lineRule="auto"/>
        <w:jc w:val="both"/>
        <w:rPr>
          <w:rFonts w:ascii="Times New Roman" w:hAnsi="Times New Roman" w:cs="Times New Roman"/>
        </w:rPr>
      </w:pPr>
      <w:r w:rsidRPr="00161880">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78338613" w14:textId="77777777" w:rsidR="00192C44" w:rsidRPr="00161880" w:rsidRDefault="00192C44" w:rsidP="00192C44">
      <w:pPr>
        <w:pStyle w:val="a3"/>
        <w:spacing w:after="0" w:line="240" w:lineRule="auto"/>
        <w:ind w:left="780"/>
        <w:jc w:val="both"/>
        <w:rPr>
          <w:rFonts w:ascii="Times New Roman" w:hAnsi="Times New Roman" w:cs="Times New Roman"/>
        </w:rPr>
      </w:pPr>
    </w:p>
    <w:p w14:paraId="1113327A" w14:textId="77777777" w:rsidR="00192C44" w:rsidRDefault="00192C44" w:rsidP="00192C44">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5F02A9">
        <w:rPr>
          <w:rFonts w:ascii="Times New Roman" w:hAnsi="Times New Roman" w:cs="Times New Roman"/>
          <w:b/>
          <w:color w:val="000000"/>
        </w:rPr>
        <w:t>На сайте обязательно наличие информации «Изготовлено при поддержке Центра предпринимательства «Мой бизнес»</w:t>
      </w:r>
      <w:r w:rsidRPr="000900A7">
        <w:rPr>
          <w:rFonts w:ascii="Times New Roman" w:hAnsi="Times New Roman"/>
          <w:b/>
          <w:color w:val="000000"/>
        </w:rPr>
        <w:t xml:space="preserve"> с использованием фирменного блока. </w:t>
      </w:r>
    </w:p>
    <w:p w14:paraId="54370358" w14:textId="77777777" w:rsidR="00631295" w:rsidRDefault="00631295" w:rsidP="006125A5">
      <w:pPr>
        <w:spacing w:after="0" w:line="240" w:lineRule="auto"/>
        <w:jc w:val="both"/>
        <w:rPr>
          <w:rFonts w:ascii="Times New Roman" w:eastAsia="Calibri" w:hAnsi="Times New Roman" w:cs="Times New Roman"/>
          <w:b/>
          <w:color w:val="000000"/>
        </w:rPr>
      </w:pP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3A88D402" w14:textId="77777777" w:rsidR="00515183" w:rsidRDefault="00705A2B" w:rsidP="00515183">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19F6421A" w14:textId="77777777" w:rsidR="000F4F91" w:rsidRDefault="000F4F91" w:rsidP="000F4F91">
      <w:pPr>
        <w:spacing w:after="0" w:line="240" w:lineRule="auto"/>
        <w:rPr>
          <w:rFonts w:ascii="Times New Roman" w:hAnsi="Times New Roman" w:cs="Times New Roman"/>
          <w:bCs/>
        </w:rPr>
      </w:pPr>
    </w:p>
    <w:p w14:paraId="327ABACD" w14:textId="77777777" w:rsidR="00DB428C" w:rsidRPr="008B49A7" w:rsidRDefault="00DB428C" w:rsidP="00DB428C">
      <w:pPr>
        <w:rPr>
          <w:rFonts w:ascii="Times New Roman" w:hAnsi="Times New Roman" w:cs="Times New Roman"/>
        </w:rPr>
      </w:pPr>
    </w:p>
    <w:p w14:paraId="2428C1D4" w14:textId="4AA0B423" w:rsidR="002A2263" w:rsidRDefault="002A2263" w:rsidP="00A731BF">
      <w:pPr>
        <w:rPr>
          <w:rFonts w:ascii="Times New Roman" w:hAnsi="Times New Roman" w:cs="Times New Roman"/>
        </w:rPr>
      </w:pPr>
    </w:p>
    <w:p w14:paraId="122B7F8E" w14:textId="29C92016" w:rsidR="002A2263" w:rsidRDefault="002A2263" w:rsidP="00A731BF">
      <w:pPr>
        <w:rPr>
          <w:rFonts w:ascii="Times New Roman" w:hAnsi="Times New Roman" w:cs="Times New Roman"/>
        </w:rPr>
      </w:pPr>
    </w:p>
    <w:p w14:paraId="23E0B9FF" w14:textId="7F4C227B" w:rsidR="002A2263" w:rsidRDefault="002A2263" w:rsidP="00A731BF">
      <w:pPr>
        <w:rPr>
          <w:rFonts w:ascii="Times New Roman" w:hAnsi="Times New Roman" w:cs="Times New Roman"/>
        </w:rPr>
      </w:pPr>
    </w:p>
    <w:p w14:paraId="26D3C764" w14:textId="259500CD" w:rsidR="002A2263" w:rsidRDefault="002A2263" w:rsidP="00A731BF">
      <w:pPr>
        <w:rPr>
          <w:rFonts w:ascii="Times New Roman" w:hAnsi="Times New Roman" w:cs="Times New Roman"/>
        </w:rPr>
      </w:pPr>
    </w:p>
    <w:p w14:paraId="604C7829" w14:textId="70AAA5DE"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A41CBC"/>
    <w:multiLevelType w:val="hybridMultilevel"/>
    <w:tmpl w:val="F9806B54"/>
    <w:lvl w:ilvl="0" w:tplc="8DAA5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8"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3"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880EF9"/>
    <w:multiLevelType w:val="hybridMultilevel"/>
    <w:tmpl w:val="4C8E5DB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7"/>
  </w:num>
  <w:num w:numId="11">
    <w:abstractNumId w:val="4"/>
    <w:lvlOverride w:ilvl="0">
      <w:startOverride w:val="1"/>
    </w:lvlOverride>
  </w:num>
  <w:num w:numId="12">
    <w:abstractNumId w:val="34"/>
  </w:num>
  <w:num w:numId="13">
    <w:abstractNumId w:val="12"/>
  </w:num>
  <w:num w:numId="14">
    <w:abstractNumId w:val="38"/>
  </w:num>
  <w:num w:numId="15">
    <w:abstractNumId w:val="33"/>
  </w:num>
  <w:num w:numId="16">
    <w:abstractNumId w:val="3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0"/>
  </w:num>
  <w:num w:numId="20">
    <w:abstractNumId w:val="23"/>
  </w:num>
  <w:num w:numId="21">
    <w:abstractNumId w:val="39"/>
  </w:num>
  <w:num w:numId="22">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14"/>
  </w:num>
  <w:num w:numId="26">
    <w:abstractNumId w:val="18"/>
  </w:num>
  <w:num w:numId="27">
    <w:abstractNumId w:val="39"/>
  </w:num>
  <w:num w:numId="28">
    <w:abstractNumId w:val="22"/>
  </w:num>
  <w:num w:numId="29">
    <w:abstractNumId w:val="39"/>
  </w:num>
  <w:num w:numId="30">
    <w:abstractNumId w:val="39"/>
  </w:num>
  <w:num w:numId="31">
    <w:abstractNumId w:val="19"/>
  </w:num>
  <w:num w:numId="32">
    <w:abstractNumId w:val="26"/>
  </w:num>
  <w:num w:numId="33">
    <w:abstractNumId w:val="39"/>
  </w:num>
  <w:num w:numId="34">
    <w:abstractNumId w:val="19"/>
  </w:num>
  <w:num w:numId="35">
    <w:abstractNumId w:val="0"/>
  </w:num>
  <w:num w:numId="36">
    <w:abstractNumId w:val="1"/>
  </w:num>
  <w:num w:numId="37">
    <w:abstractNumId w:val="2"/>
  </w:num>
  <w:num w:numId="38">
    <w:abstractNumId w:val="3"/>
  </w:num>
  <w:num w:numId="39">
    <w:abstractNumId w:val="30"/>
  </w:num>
  <w:num w:numId="40">
    <w:abstractNumId w:val="16"/>
  </w:num>
  <w:num w:numId="41">
    <w:abstractNumId w:val="29"/>
  </w:num>
  <w:num w:numId="42">
    <w:abstractNumId w:val="35"/>
  </w:num>
  <w:num w:numId="43">
    <w:abstractNumId w:val="24"/>
  </w:num>
  <w:num w:numId="44">
    <w:abstractNumId w:val="9"/>
  </w:num>
  <w:num w:numId="45">
    <w:abstractNumId w:val="20"/>
  </w:num>
  <w:num w:numId="46">
    <w:abstractNumId w:val="28"/>
  </w:num>
  <w:num w:numId="47">
    <w:abstractNumId w:val="41"/>
  </w:num>
  <w:num w:numId="48">
    <w:abstractNumId w:val="37"/>
  </w:num>
  <w:num w:numId="49">
    <w:abstractNumId w:val="4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61880"/>
    <w:rsid w:val="00165480"/>
    <w:rsid w:val="00167D33"/>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5EFA"/>
    <w:rsid w:val="00223359"/>
    <w:rsid w:val="00223502"/>
    <w:rsid w:val="00223AE6"/>
    <w:rsid w:val="0024001D"/>
    <w:rsid w:val="00242149"/>
    <w:rsid w:val="0025343F"/>
    <w:rsid w:val="00254008"/>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4B7B"/>
    <w:rsid w:val="00B45D57"/>
    <w:rsid w:val="00B569D7"/>
    <w:rsid w:val="00B62814"/>
    <w:rsid w:val="00B65275"/>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D240E"/>
    <w:rsid w:val="00CE2CB2"/>
    <w:rsid w:val="00CE54A3"/>
    <w:rsid w:val="00CE5CFC"/>
    <w:rsid w:val="00CF1380"/>
    <w:rsid w:val="00D03514"/>
    <w:rsid w:val="00D03B51"/>
    <w:rsid w:val="00D13EE3"/>
    <w:rsid w:val="00D25F6F"/>
    <w:rsid w:val="00D32AF1"/>
    <w:rsid w:val="00D613CE"/>
    <w:rsid w:val="00D623C2"/>
    <w:rsid w:val="00D76D12"/>
    <w:rsid w:val="00D858E7"/>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098D"/>
    <w:rsid w:val="00EA336D"/>
    <w:rsid w:val="00EA37C4"/>
    <w:rsid w:val="00EA61D8"/>
    <w:rsid w:val="00EB3B2E"/>
    <w:rsid w:val="00EB63D2"/>
    <w:rsid w:val="00EC08BF"/>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4322"/>
    <w:rsid w:val="00FB5E7B"/>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19</Pages>
  <Words>6654</Words>
  <Characters>37932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63</cp:revision>
  <cp:lastPrinted>2022-03-15T03:08:00Z</cp:lastPrinted>
  <dcterms:created xsi:type="dcterms:W3CDTF">2021-07-27T07:59:00Z</dcterms:created>
  <dcterms:modified xsi:type="dcterms:W3CDTF">2022-03-16T02:23:00Z</dcterms:modified>
</cp:coreProperties>
</file>