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2C48A0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3375C">
        <w:rPr>
          <w:rFonts w:ascii="Times New Roman" w:eastAsia="Times New Roman" w:hAnsi="Times New Roman" w:cs="Times New Roman"/>
          <w:b/>
          <w:color w:val="000000" w:themeColor="text1"/>
          <w:lang w:eastAsia="ru-RU"/>
        </w:rPr>
        <w:t>1</w:t>
      </w:r>
      <w:r w:rsidR="00771096">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w:t>
      </w:r>
      <w:r w:rsidR="00E3375C">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A7D0FDE"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3375C">
        <w:rPr>
          <w:rFonts w:ascii="Times New Roman" w:eastAsiaTheme="minorEastAsia" w:hAnsi="Times New Roman" w:cs="Times New Roman"/>
          <w:b/>
          <w:bCs/>
          <w:color w:val="000000"/>
          <w:lang w:eastAsia="ru-RU"/>
        </w:rPr>
        <w:t>33</w:t>
      </w:r>
      <w:r w:rsidR="00B9726D">
        <w:rPr>
          <w:rFonts w:ascii="Times New Roman" w:eastAsiaTheme="minorEastAsia" w:hAnsi="Times New Roman" w:cs="Times New Roman"/>
          <w:b/>
          <w:bCs/>
          <w:color w:val="000000"/>
          <w:lang w:eastAsia="ru-RU"/>
        </w:rPr>
        <w:t>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9F920FB"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 xml:space="preserve">изготовление </w:t>
            </w:r>
            <w:r w:rsidR="00771096">
              <w:rPr>
                <w:rFonts w:ascii="Times New Roman" w:eastAsiaTheme="minorEastAsia" w:hAnsi="Times New Roman"/>
                <w:color w:val="000000"/>
                <w:lang w:eastAsia="ru-RU"/>
              </w:rPr>
              <w:t>и монтаж световой 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247DED5" w:rsidR="00A731BF" w:rsidRPr="003D59FC" w:rsidRDefault="00B9726D"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60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шестьдесят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142088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3375C">
              <w:rPr>
                <w:rFonts w:ascii="Times New Roman" w:eastAsia="Times New Roman" w:hAnsi="Times New Roman" w:cs="Times New Roman"/>
                <w:lang w:eastAsia="ru-RU"/>
              </w:rPr>
              <w:t>1</w:t>
            </w:r>
            <w:r w:rsidR="00771096">
              <w:rPr>
                <w:rFonts w:ascii="Times New Roman" w:eastAsia="Times New Roman" w:hAnsi="Times New Roman" w:cs="Times New Roman"/>
                <w:lang w:eastAsia="ru-RU"/>
              </w:rPr>
              <w:t>3</w:t>
            </w:r>
            <w:r>
              <w:rPr>
                <w:rFonts w:ascii="Times New Roman" w:eastAsia="Times New Roman" w:hAnsi="Times New Roman" w:cs="Times New Roman"/>
                <w:lang w:eastAsia="ru-RU"/>
              </w:rPr>
              <w:t>.</w:t>
            </w:r>
            <w:r w:rsidR="00E3375C">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.2022 г. </w:t>
            </w:r>
          </w:p>
          <w:p w14:paraId="664A960E" w14:textId="3505A99D"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E3375C">
              <w:rPr>
                <w:rFonts w:ascii="Times New Roman" w:eastAsia="Times New Roman" w:hAnsi="Times New Roman" w:cs="Times New Roman"/>
                <w:lang w:eastAsia="ru-RU"/>
              </w:rPr>
              <w:t>7</w:t>
            </w:r>
            <w:r w:rsidR="00B9726D">
              <w:rPr>
                <w:rFonts w:ascii="Times New Roman" w:eastAsia="Times New Roman" w:hAnsi="Times New Roman" w:cs="Times New Roman"/>
                <w:lang w:eastAsia="ru-RU"/>
              </w:rPr>
              <w:t>40</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B9CD131" w:rsidR="00B86534" w:rsidRPr="00BF0692" w:rsidRDefault="00B9726D" w:rsidP="00B86534">
            <w:pPr>
              <w:spacing w:after="0" w:line="240" w:lineRule="auto"/>
              <w:jc w:val="both"/>
              <w:rPr>
                <w:rFonts w:ascii="Times New Roman" w:eastAsia="Times New Roman" w:hAnsi="Times New Roman"/>
                <w:b/>
                <w:bCs/>
                <w:color w:val="000000"/>
              </w:rPr>
            </w:pPr>
            <w:bookmarkStart w:id="2" w:name="_Hlk116654378"/>
            <w:r>
              <w:rPr>
                <w:rFonts w:ascii="Times New Roman" w:hAnsi="Times New Roman"/>
                <w:b/>
                <w:bCs/>
                <w:color w:val="000000" w:themeColor="text1"/>
              </w:rPr>
              <w:t>ООО «АЙТИ ПАРК»</w:t>
            </w:r>
          </w:p>
          <w:bookmarkEnd w:id="2"/>
          <w:p w14:paraId="4BD6A6B2" w14:textId="72586459"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9726D">
              <w:rPr>
                <w:rFonts w:ascii="Times New Roman" w:eastAsiaTheme="minorEastAsia" w:hAnsi="Times New Roman" w:cs="Times New Roman"/>
                <w:color w:val="000000"/>
                <w:lang w:eastAsia="ru-RU"/>
              </w:rPr>
              <w:t>0326519909</w:t>
            </w:r>
          </w:p>
          <w:p w14:paraId="23CD9077" w14:textId="0EF194DE" w:rsidR="00E3375C" w:rsidRDefault="00E3375C" w:rsidP="00600097">
            <w:pPr>
              <w:spacing w:after="0" w:line="240" w:lineRule="auto"/>
              <w:rPr>
                <w:rFonts w:ascii="Times New Roman" w:eastAsiaTheme="minorEastAsia" w:hAnsi="Times New Roman" w:cs="Times New Roman"/>
                <w:color w:val="000000"/>
                <w:lang w:eastAsia="ru-RU"/>
              </w:rPr>
            </w:pPr>
            <w:r w:rsidRPr="00E3375C">
              <w:rPr>
                <w:rFonts w:ascii="Times New Roman" w:eastAsiaTheme="minorEastAsia" w:hAnsi="Times New Roman" w:cs="Times New Roman"/>
                <w:color w:val="000000"/>
                <w:lang w:eastAsia="ru-RU"/>
              </w:rPr>
              <w:t xml:space="preserve">ОГРНИП: </w:t>
            </w:r>
            <w:r w:rsidR="00B9726D">
              <w:rPr>
                <w:rFonts w:ascii="Times New Roman" w:eastAsiaTheme="minorEastAsia" w:hAnsi="Times New Roman" w:cs="Times New Roman"/>
                <w:color w:val="000000"/>
                <w:lang w:eastAsia="ru-RU"/>
              </w:rPr>
              <w:t>1140327000879</w:t>
            </w:r>
          </w:p>
          <w:p w14:paraId="422725F0" w14:textId="418E3117" w:rsidR="008A23F1" w:rsidRPr="004D7347" w:rsidRDefault="00600097" w:rsidP="00E3375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771096">
              <w:rPr>
                <w:rFonts w:ascii="Times New Roman" w:hAnsi="Times New Roman"/>
                <w:color w:val="000000"/>
              </w:rPr>
              <w:t xml:space="preserve">Республика Бурятия, </w:t>
            </w:r>
            <w:r w:rsidR="00B9726D">
              <w:rPr>
                <w:rFonts w:ascii="Times New Roman" w:hAnsi="Times New Roman"/>
                <w:color w:val="000000"/>
              </w:rPr>
              <w:t>г. Улан-Удэ, ул. Революции 1905 года, д. 14</w:t>
            </w:r>
          </w:p>
          <w:p w14:paraId="3BC4087D" w14:textId="72EE80A8"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Тел.:</w:t>
            </w:r>
            <w:r w:rsidR="00771096">
              <w:rPr>
                <w:rFonts w:ascii="Times New Roman" w:eastAsiaTheme="minorEastAsia" w:hAnsi="Times New Roman" w:cs="Times New Roman"/>
                <w:color w:val="000000"/>
                <w:lang w:eastAsia="ru-RU"/>
              </w:rPr>
              <w:t xml:space="preserve"> 8</w:t>
            </w:r>
            <w:r w:rsidR="00B9726D">
              <w:rPr>
                <w:rFonts w:ascii="Times New Roman" w:eastAsiaTheme="minorEastAsia" w:hAnsi="Times New Roman" w:cs="Times New Roman"/>
                <w:color w:val="000000"/>
                <w:lang w:eastAsia="ru-RU"/>
              </w:rPr>
              <w:t>9025629767 – Вера Станиславовна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5E9D0BB"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3375C">
              <w:rPr>
                <w:rFonts w:ascii="Times New Roman" w:hAnsi="Times New Roman"/>
                <w:b/>
                <w:bCs/>
                <w:color w:val="000000" w:themeColor="text1"/>
              </w:rPr>
              <w:t>2</w:t>
            </w:r>
            <w:r w:rsidR="00771096">
              <w:rPr>
                <w:rFonts w:ascii="Times New Roman" w:hAnsi="Times New Roman"/>
                <w:b/>
                <w:bCs/>
                <w:color w:val="000000" w:themeColor="text1"/>
              </w:rPr>
              <w:t>6</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A3B0759"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863E3">
              <w:rPr>
                <w:rFonts w:ascii="Times New Roman" w:eastAsiaTheme="minorEastAsia" w:hAnsi="Times New Roman" w:cs="Times New Roman"/>
                <w:b/>
                <w:bCs/>
                <w:i/>
                <w:color w:val="000000"/>
                <w:lang w:eastAsia="ru-RU"/>
              </w:rPr>
              <w:t>33</w:t>
            </w:r>
            <w:r w:rsidR="00B9726D">
              <w:rPr>
                <w:rFonts w:ascii="Times New Roman" w:eastAsiaTheme="minorEastAsia" w:hAnsi="Times New Roman" w:cs="Times New Roman"/>
                <w:b/>
                <w:bCs/>
                <w:i/>
                <w:color w:val="000000"/>
                <w:lang w:eastAsia="ru-RU"/>
              </w:rPr>
              <w:t>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3375C">
              <w:rPr>
                <w:rFonts w:ascii="Times New Roman" w:eastAsia="Calibri" w:hAnsi="Times New Roman" w:cs="Times New Roman"/>
                <w:b/>
                <w:bCs/>
                <w:i/>
              </w:rPr>
              <w:t>1</w:t>
            </w:r>
            <w:r w:rsidR="00771096">
              <w:rPr>
                <w:rFonts w:ascii="Times New Roman" w:eastAsia="Calibri" w:hAnsi="Times New Roman" w:cs="Times New Roman"/>
                <w:b/>
                <w:bCs/>
                <w:i/>
              </w:rPr>
              <w:t>4</w:t>
            </w:r>
            <w:r w:rsidR="00DA194A">
              <w:rPr>
                <w:rFonts w:ascii="Times New Roman" w:eastAsia="Calibri" w:hAnsi="Times New Roman" w:cs="Times New Roman"/>
                <w:b/>
                <w:bCs/>
                <w:i/>
              </w:rPr>
              <w:t>.</w:t>
            </w:r>
            <w:r w:rsidR="00E3375C">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9E4BCF9" w:rsidR="00A731BF" w:rsidRPr="00BC682F" w:rsidRDefault="00771096"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CD04435"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771096">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0002D48"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863E3">
        <w:rPr>
          <w:rFonts w:ascii="Times New Roman" w:eastAsia="Times New Roman" w:hAnsi="Times New Roman" w:cs="Times New Roman"/>
          <w:b/>
          <w:color w:val="000000" w:themeColor="text1"/>
          <w:lang w:eastAsia="ru-RU"/>
        </w:rPr>
        <w:t>33</w:t>
      </w:r>
      <w:r w:rsidR="00B9726D">
        <w:rPr>
          <w:rFonts w:ascii="Times New Roman" w:eastAsia="Times New Roman" w:hAnsi="Times New Roman" w:cs="Times New Roman"/>
          <w:b/>
          <w:color w:val="000000" w:themeColor="text1"/>
          <w:lang w:eastAsia="ru-RU"/>
        </w:rPr>
        <w:t>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C10F4">
        <w:rPr>
          <w:rFonts w:ascii="Times New Roman" w:eastAsia="Times New Roman" w:hAnsi="Times New Roman" w:cs="Times New Roman"/>
          <w:b/>
          <w:color w:val="000000" w:themeColor="text1"/>
          <w:lang w:eastAsia="ru-RU"/>
        </w:rPr>
        <w:t>1</w:t>
      </w:r>
      <w:r w:rsidR="00771096">
        <w:rPr>
          <w:rFonts w:ascii="Times New Roman" w:eastAsia="Times New Roman" w:hAnsi="Times New Roman" w:cs="Times New Roman"/>
          <w:b/>
          <w:color w:val="000000" w:themeColor="text1"/>
          <w:lang w:eastAsia="ru-RU"/>
        </w:rPr>
        <w:t>4</w:t>
      </w:r>
      <w:r w:rsidR="009401B3"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04D97ED" w:rsidR="00900256" w:rsidRPr="00771096"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B9726D">
        <w:rPr>
          <w:rFonts w:ascii="Times New Roman" w:hAnsi="Times New Roman"/>
          <w:b/>
          <w:bCs/>
          <w:color w:val="000000" w:themeColor="text1"/>
        </w:rPr>
        <w:t>ООО «АЙТИ ПАРК»</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109202D2" w:rsidR="00A731BF" w:rsidRPr="00771096"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B9726D">
        <w:rPr>
          <w:rFonts w:ascii="Times New Roman" w:hAnsi="Times New Roman"/>
          <w:b/>
          <w:bCs/>
          <w:color w:val="000000" w:themeColor="text1"/>
        </w:rPr>
        <w:t>ООО «АЙТИ ПАРК»</w:t>
      </w:r>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2D83758"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1863E3">
        <w:rPr>
          <w:rFonts w:ascii="Times New Roman" w:eastAsiaTheme="minorEastAsia" w:hAnsi="Times New Roman" w:cs="Times New Roman"/>
          <w:b/>
          <w:bCs/>
          <w:color w:val="000000"/>
          <w:lang w:eastAsia="ru-RU"/>
        </w:rPr>
        <w:t>3</w:t>
      </w:r>
      <w:r w:rsidR="00B9726D">
        <w:rPr>
          <w:rFonts w:ascii="Times New Roman" w:eastAsiaTheme="minorEastAsia" w:hAnsi="Times New Roman" w:cs="Times New Roman"/>
          <w:b/>
          <w:bCs/>
          <w:color w:val="000000"/>
          <w:lang w:eastAsia="ru-RU"/>
        </w:rPr>
        <w:t>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C10F4">
        <w:rPr>
          <w:rFonts w:ascii="Times New Roman" w:eastAsiaTheme="minorEastAsia" w:hAnsi="Times New Roman" w:cs="Times New Roman"/>
          <w:b/>
          <w:bCs/>
          <w:color w:val="000000"/>
          <w:lang w:eastAsia="ru-RU"/>
        </w:rPr>
        <w:t>1</w:t>
      </w:r>
      <w:r w:rsidR="00771096">
        <w:rPr>
          <w:rFonts w:ascii="Times New Roman" w:eastAsiaTheme="minorEastAsia" w:hAnsi="Times New Roman" w:cs="Times New Roman"/>
          <w:b/>
          <w:bCs/>
          <w:color w:val="000000"/>
          <w:lang w:eastAsia="ru-RU"/>
        </w:rPr>
        <w:t>4</w:t>
      </w:r>
      <w:r w:rsidR="00B051BE"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1734EF2" w:rsidR="00631B7B" w:rsidRPr="00771096"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B9726D">
        <w:rPr>
          <w:rFonts w:ascii="Times New Roman" w:hAnsi="Times New Roman"/>
          <w:b/>
          <w:bCs/>
          <w:color w:val="000000" w:themeColor="text1"/>
        </w:rPr>
        <w:t>ООО «АЙТИ ПАРК»</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35995DC"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7ED9A06F" w14:textId="53E32A9C" w:rsidR="00B9726D" w:rsidRDefault="00B9726D" w:rsidP="00B9726D">
      <w:pPr>
        <w:spacing w:after="0" w:line="240" w:lineRule="auto"/>
        <w:jc w:val="both"/>
        <w:rPr>
          <w:rFonts w:ascii="Times New Roman" w:hAnsi="Times New Roman" w:cs="Times New Roman"/>
          <w:bCs/>
          <w:color w:val="000000"/>
        </w:rPr>
      </w:pPr>
      <w:r w:rsidRPr="00B9726D">
        <w:rPr>
          <w:rFonts w:ascii="Times New Roman" w:hAnsi="Times New Roman" w:cs="Times New Roman"/>
          <w:bCs/>
          <w:color w:val="000000"/>
        </w:rPr>
        <w:t xml:space="preserve">Изготовление и установка </w:t>
      </w:r>
      <w:proofErr w:type="gramStart"/>
      <w:r w:rsidRPr="00B9726D">
        <w:rPr>
          <w:rFonts w:ascii="Times New Roman" w:hAnsi="Times New Roman" w:cs="Times New Roman"/>
          <w:bCs/>
          <w:color w:val="000000"/>
        </w:rPr>
        <w:t>вывески  1500</w:t>
      </w:r>
      <w:proofErr w:type="gramEnd"/>
      <w:r w:rsidRPr="00B9726D">
        <w:rPr>
          <w:rFonts w:ascii="Times New Roman" w:hAnsi="Times New Roman" w:cs="Times New Roman"/>
          <w:bCs/>
          <w:color w:val="000000"/>
        </w:rPr>
        <w:t xml:space="preserve">*900мм - 1шт, </w:t>
      </w:r>
    </w:p>
    <w:p w14:paraId="4CE69383" w14:textId="641B986E" w:rsidR="00B9726D" w:rsidRPr="00B9726D" w:rsidRDefault="00B9726D" w:rsidP="00B9726D">
      <w:pPr>
        <w:spacing w:after="0" w:line="240" w:lineRule="auto"/>
        <w:jc w:val="both"/>
        <w:rPr>
          <w:rFonts w:ascii="Times New Roman" w:hAnsi="Times New Roman" w:cs="Times New Roman"/>
          <w:bCs/>
          <w:color w:val="000000"/>
        </w:rPr>
      </w:pPr>
      <w:r>
        <w:rPr>
          <w:noProof/>
        </w:rPr>
        <w:drawing>
          <wp:inline distT="0" distB="0" distL="0" distR="0" wp14:anchorId="11B3A927" wp14:editId="346CF3F1">
            <wp:extent cx="5940425" cy="32772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0"/>
                    <a:stretch>
                      <a:fillRect/>
                    </a:stretch>
                  </pic:blipFill>
                  <pic:spPr>
                    <a:xfrm>
                      <a:off x="0" y="0"/>
                      <a:ext cx="5940425" cy="3277235"/>
                    </a:xfrm>
                    <a:prstGeom prst="rect">
                      <a:avLst/>
                    </a:prstGeom>
                  </pic:spPr>
                </pic:pic>
              </a:graphicData>
            </a:graphic>
          </wp:inline>
        </w:drawing>
      </w:r>
    </w:p>
    <w:p w14:paraId="7DECC213" w14:textId="77777777" w:rsidR="00B9726D" w:rsidRPr="00B9726D" w:rsidRDefault="00B9726D" w:rsidP="00B9726D">
      <w:pPr>
        <w:spacing w:after="0" w:line="240" w:lineRule="auto"/>
        <w:jc w:val="both"/>
        <w:rPr>
          <w:rFonts w:ascii="Times New Roman" w:hAnsi="Times New Roman" w:cs="Times New Roman"/>
          <w:bCs/>
          <w:color w:val="000000"/>
        </w:rPr>
      </w:pPr>
      <w:r w:rsidRPr="00B9726D">
        <w:rPr>
          <w:rFonts w:ascii="Times New Roman" w:hAnsi="Times New Roman" w:cs="Times New Roman"/>
          <w:bCs/>
          <w:color w:val="000000"/>
        </w:rPr>
        <w:t xml:space="preserve">           </w:t>
      </w:r>
      <w:proofErr w:type="gramStart"/>
      <w:r w:rsidRPr="00B9726D">
        <w:rPr>
          <w:rFonts w:ascii="Times New Roman" w:hAnsi="Times New Roman" w:cs="Times New Roman"/>
          <w:bCs/>
          <w:color w:val="000000"/>
        </w:rPr>
        <w:t>Вывеска  с</w:t>
      </w:r>
      <w:proofErr w:type="gramEnd"/>
      <w:r w:rsidRPr="00B9726D">
        <w:rPr>
          <w:rFonts w:ascii="Times New Roman" w:hAnsi="Times New Roman" w:cs="Times New Roman"/>
          <w:bCs/>
          <w:color w:val="000000"/>
        </w:rPr>
        <w:t xml:space="preserve"> объемными световыми буквами. </w:t>
      </w:r>
      <w:proofErr w:type="gramStart"/>
      <w:r w:rsidRPr="00B9726D">
        <w:rPr>
          <w:rFonts w:ascii="Times New Roman" w:hAnsi="Times New Roman" w:cs="Times New Roman"/>
          <w:bCs/>
          <w:color w:val="000000"/>
        </w:rPr>
        <w:t>Общ  1500</w:t>
      </w:r>
      <w:proofErr w:type="gramEnd"/>
      <w:r w:rsidRPr="00B9726D">
        <w:rPr>
          <w:rFonts w:ascii="Times New Roman" w:hAnsi="Times New Roman" w:cs="Times New Roman"/>
          <w:bCs/>
          <w:color w:val="000000"/>
        </w:rPr>
        <w:t>*900мм.</w:t>
      </w:r>
    </w:p>
    <w:p w14:paraId="7EDE4790" w14:textId="77777777" w:rsidR="00B9726D" w:rsidRPr="00B9726D" w:rsidRDefault="00B9726D" w:rsidP="00B9726D">
      <w:pPr>
        <w:spacing w:after="0" w:line="240" w:lineRule="auto"/>
        <w:jc w:val="both"/>
        <w:rPr>
          <w:rFonts w:ascii="Times New Roman" w:hAnsi="Times New Roman" w:cs="Times New Roman"/>
          <w:bCs/>
          <w:color w:val="000000"/>
        </w:rPr>
      </w:pPr>
      <w:r w:rsidRPr="00B9726D">
        <w:rPr>
          <w:rFonts w:ascii="Times New Roman" w:hAnsi="Times New Roman" w:cs="Times New Roman"/>
          <w:bCs/>
          <w:color w:val="000000"/>
        </w:rPr>
        <w:t xml:space="preserve">Каркас из </w:t>
      </w:r>
      <w:proofErr w:type="spellStart"/>
      <w:r w:rsidRPr="00B9726D">
        <w:rPr>
          <w:rFonts w:ascii="Times New Roman" w:hAnsi="Times New Roman" w:cs="Times New Roman"/>
          <w:bCs/>
          <w:color w:val="000000"/>
        </w:rPr>
        <w:t>профтрубы</w:t>
      </w:r>
      <w:proofErr w:type="spellEnd"/>
      <w:r w:rsidRPr="00B9726D">
        <w:rPr>
          <w:rFonts w:ascii="Times New Roman" w:hAnsi="Times New Roman" w:cs="Times New Roman"/>
          <w:bCs/>
          <w:color w:val="000000"/>
        </w:rPr>
        <w:t xml:space="preserve"> 20х20 мм, окрашенный.</w:t>
      </w:r>
    </w:p>
    <w:p w14:paraId="306C5879" w14:textId="77777777" w:rsidR="00B9726D" w:rsidRPr="00B9726D" w:rsidRDefault="00B9726D" w:rsidP="00B9726D">
      <w:pPr>
        <w:spacing w:after="0" w:line="240" w:lineRule="auto"/>
        <w:jc w:val="both"/>
        <w:rPr>
          <w:rFonts w:ascii="Times New Roman" w:hAnsi="Times New Roman" w:cs="Times New Roman"/>
          <w:bCs/>
          <w:color w:val="000000"/>
        </w:rPr>
      </w:pPr>
      <w:r w:rsidRPr="00B9726D">
        <w:rPr>
          <w:rFonts w:ascii="Times New Roman" w:hAnsi="Times New Roman" w:cs="Times New Roman"/>
          <w:bCs/>
          <w:color w:val="000000"/>
        </w:rPr>
        <w:t xml:space="preserve">Основа объем 50мм </w:t>
      </w:r>
      <w:proofErr w:type="gramStart"/>
      <w:r w:rsidRPr="00B9726D">
        <w:rPr>
          <w:rFonts w:ascii="Times New Roman" w:hAnsi="Times New Roman" w:cs="Times New Roman"/>
          <w:bCs/>
          <w:color w:val="000000"/>
        </w:rPr>
        <w:t>-  АКП</w:t>
      </w:r>
      <w:proofErr w:type="gramEnd"/>
      <w:r w:rsidRPr="00B9726D">
        <w:rPr>
          <w:rFonts w:ascii="Times New Roman" w:hAnsi="Times New Roman" w:cs="Times New Roman"/>
          <w:bCs/>
          <w:color w:val="000000"/>
        </w:rPr>
        <w:t xml:space="preserve"> оклеенная пленкой </w:t>
      </w:r>
      <w:proofErr w:type="spellStart"/>
      <w:r w:rsidRPr="00B9726D">
        <w:rPr>
          <w:rFonts w:ascii="Times New Roman" w:hAnsi="Times New Roman" w:cs="Times New Roman"/>
          <w:bCs/>
          <w:color w:val="000000"/>
        </w:rPr>
        <w:t>Oracal</w:t>
      </w:r>
      <w:proofErr w:type="spellEnd"/>
      <w:r w:rsidRPr="00B9726D">
        <w:rPr>
          <w:rFonts w:ascii="Times New Roman" w:hAnsi="Times New Roman" w:cs="Times New Roman"/>
          <w:bCs/>
          <w:color w:val="000000"/>
        </w:rPr>
        <w:t xml:space="preserve"> 641 019 ярко-желтый.</w:t>
      </w:r>
    </w:p>
    <w:p w14:paraId="478AE8DB" w14:textId="77777777" w:rsidR="00B9726D" w:rsidRPr="00B9726D" w:rsidRDefault="00B9726D" w:rsidP="00B9726D">
      <w:pPr>
        <w:spacing w:after="0" w:line="240" w:lineRule="auto"/>
        <w:jc w:val="both"/>
        <w:rPr>
          <w:rFonts w:ascii="Times New Roman" w:hAnsi="Times New Roman" w:cs="Times New Roman"/>
          <w:bCs/>
          <w:color w:val="000000"/>
        </w:rPr>
      </w:pPr>
      <w:r w:rsidRPr="00B9726D">
        <w:rPr>
          <w:rFonts w:ascii="Times New Roman" w:hAnsi="Times New Roman" w:cs="Times New Roman"/>
          <w:bCs/>
          <w:color w:val="000000"/>
        </w:rPr>
        <w:t>Буквы «</w:t>
      </w:r>
      <w:proofErr w:type="spellStart"/>
      <w:r w:rsidRPr="00B9726D">
        <w:rPr>
          <w:rFonts w:ascii="Times New Roman" w:hAnsi="Times New Roman" w:cs="Times New Roman"/>
          <w:bCs/>
          <w:color w:val="000000"/>
        </w:rPr>
        <w:t>Бухобслуживание</w:t>
      </w:r>
      <w:proofErr w:type="spellEnd"/>
      <w:r w:rsidRPr="00B9726D">
        <w:rPr>
          <w:rFonts w:ascii="Times New Roman" w:hAnsi="Times New Roman" w:cs="Times New Roman"/>
          <w:bCs/>
          <w:color w:val="000000"/>
        </w:rPr>
        <w:t xml:space="preserve">» и «облачко» – вырезанные из АКП красного, крепление на </w:t>
      </w:r>
      <w:proofErr w:type="gramStart"/>
      <w:r w:rsidRPr="00B9726D">
        <w:rPr>
          <w:rFonts w:ascii="Times New Roman" w:hAnsi="Times New Roman" w:cs="Times New Roman"/>
          <w:bCs/>
          <w:color w:val="000000"/>
        </w:rPr>
        <w:t>основу  на</w:t>
      </w:r>
      <w:proofErr w:type="gramEnd"/>
      <w:r w:rsidRPr="00B9726D">
        <w:rPr>
          <w:rFonts w:ascii="Times New Roman" w:hAnsi="Times New Roman" w:cs="Times New Roman"/>
          <w:bCs/>
          <w:color w:val="000000"/>
        </w:rPr>
        <w:t xml:space="preserve"> скотч.</w:t>
      </w:r>
    </w:p>
    <w:p w14:paraId="3713FDAA" w14:textId="77777777" w:rsidR="00B9726D" w:rsidRPr="00B9726D" w:rsidRDefault="00B9726D" w:rsidP="00B9726D">
      <w:pPr>
        <w:spacing w:after="0" w:line="240" w:lineRule="auto"/>
        <w:jc w:val="both"/>
        <w:rPr>
          <w:rFonts w:ascii="Times New Roman" w:hAnsi="Times New Roman" w:cs="Times New Roman"/>
          <w:bCs/>
          <w:color w:val="000000"/>
        </w:rPr>
      </w:pPr>
      <w:r w:rsidRPr="00B9726D">
        <w:rPr>
          <w:rFonts w:ascii="Times New Roman" w:hAnsi="Times New Roman" w:cs="Times New Roman"/>
          <w:bCs/>
          <w:color w:val="000000"/>
        </w:rPr>
        <w:t xml:space="preserve">«1С» объемные световые буквы, лицо акрил молочный оклеенный пленкой </w:t>
      </w:r>
      <w:proofErr w:type="spellStart"/>
      <w:proofErr w:type="gramStart"/>
      <w:r w:rsidRPr="00B9726D">
        <w:rPr>
          <w:rFonts w:ascii="Times New Roman" w:hAnsi="Times New Roman" w:cs="Times New Roman"/>
          <w:bCs/>
          <w:color w:val="000000"/>
        </w:rPr>
        <w:t>Оракал</w:t>
      </w:r>
      <w:proofErr w:type="spellEnd"/>
      <w:r w:rsidRPr="00B9726D">
        <w:rPr>
          <w:rFonts w:ascii="Times New Roman" w:hAnsi="Times New Roman" w:cs="Times New Roman"/>
          <w:bCs/>
          <w:color w:val="000000"/>
        </w:rPr>
        <w:t xml:space="preserve">  8500</w:t>
      </w:r>
      <w:proofErr w:type="gramEnd"/>
      <w:r w:rsidRPr="00B9726D">
        <w:rPr>
          <w:rFonts w:ascii="Times New Roman" w:hAnsi="Times New Roman" w:cs="Times New Roman"/>
          <w:bCs/>
          <w:color w:val="000000"/>
        </w:rPr>
        <w:t xml:space="preserve"> 031 красный, торцы ПВХ 3мм,  оклеенный пленкой </w:t>
      </w:r>
      <w:proofErr w:type="spellStart"/>
      <w:r w:rsidRPr="00B9726D">
        <w:rPr>
          <w:rFonts w:ascii="Times New Roman" w:hAnsi="Times New Roman" w:cs="Times New Roman"/>
          <w:bCs/>
          <w:color w:val="000000"/>
        </w:rPr>
        <w:t>Оракал</w:t>
      </w:r>
      <w:proofErr w:type="spellEnd"/>
      <w:r w:rsidRPr="00B9726D">
        <w:rPr>
          <w:rFonts w:ascii="Times New Roman" w:hAnsi="Times New Roman" w:cs="Times New Roman"/>
          <w:bCs/>
          <w:color w:val="000000"/>
        </w:rPr>
        <w:t xml:space="preserve">  641 031 красный, задник ПВХ 5мм.</w:t>
      </w:r>
    </w:p>
    <w:p w14:paraId="14F73003" w14:textId="77777777" w:rsidR="00B9726D" w:rsidRPr="00B9726D" w:rsidRDefault="00B9726D" w:rsidP="00B9726D">
      <w:pPr>
        <w:spacing w:after="0" w:line="240" w:lineRule="auto"/>
        <w:jc w:val="both"/>
        <w:rPr>
          <w:rFonts w:ascii="Times New Roman" w:hAnsi="Times New Roman" w:cs="Times New Roman"/>
          <w:bCs/>
          <w:color w:val="000000"/>
        </w:rPr>
      </w:pPr>
      <w:r w:rsidRPr="00B9726D">
        <w:rPr>
          <w:rFonts w:ascii="Times New Roman" w:hAnsi="Times New Roman" w:cs="Times New Roman"/>
          <w:bCs/>
          <w:color w:val="000000"/>
        </w:rPr>
        <w:t xml:space="preserve">          Светодиоды сверхъяркие, 1,2W </w:t>
      </w:r>
      <w:proofErr w:type="spellStart"/>
      <w:r w:rsidRPr="00B9726D">
        <w:rPr>
          <w:rFonts w:ascii="Times New Roman" w:hAnsi="Times New Roman" w:cs="Times New Roman"/>
          <w:bCs/>
          <w:color w:val="000000"/>
        </w:rPr>
        <w:t>люмин</w:t>
      </w:r>
      <w:proofErr w:type="spellEnd"/>
      <w:r w:rsidRPr="00B9726D">
        <w:rPr>
          <w:rFonts w:ascii="Times New Roman" w:hAnsi="Times New Roman" w:cs="Times New Roman"/>
          <w:bCs/>
          <w:color w:val="000000"/>
        </w:rPr>
        <w:t>, свечение белое холодное. Блок питания 100W (уличный IP67), при расчете мощности блоков питания, обязательно учитывать запас по мощности не менее 30% от номинальной мощности светодиодных кластеров.</w:t>
      </w:r>
    </w:p>
    <w:p w14:paraId="69F9A0FA" w14:textId="7C0E1E97" w:rsidR="00B9726D" w:rsidRPr="00B9726D" w:rsidRDefault="00B9726D" w:rsidP="00B9726D">
      <w:pPr>
        <w:spacing w:after="0" w:line="240" w:lineRule="auto"/>
        <w:jc w:val="both"/>
        <w:rPr>
          <w:rFonts w:ascii="Times New Roman" w:hAnsi="Times New Roman" w:cs="Times New Roman"/>
          <w:bCs/>
          <w:color w:val="000000"/>
          <w:u w:val="single"/>
        </w:rPr>
      </w:pPr>
      <w:r w:rsidRPr="00B9726D">
        <w:rPr>
          <w:rFonts w:ascii="Times New Roman" w:hAnsi="Times New Roman" w:cs="Times New Roman"/>
          <w:bCs/>
          <w:color w:val="000000"/>
          <w:u w:val="single"/>
        </w:rPr>
        <w:t xml:space="preserve">Расстояние до нижней части вывески_4 м.           </w:t>
      </w:r>
    </w:p>
    <w:p w14:paraId="28A19860" w14:textId="02450846" w:rsidR="00B9726D" w:rsidRPr="00B9726D" w:rsidRDefault="00B9726D" w:rsidP="00B9726D">
      <w:pPr>
        <w:spacing w:after="0" w:line="240" w:lineRule="auto"/>
        <w:jc w:val="both"/>
        <w:rPr>
          <w:rFonts w:ascii="Times New Roman" w:hAnsi="Times New Roman" w:cs="Times New Roman"/>
          <w:bCs/>
          <w:color w:val="000000"/>
          <w:u w:val="single"/>
        </w:rPr>
      </w:pPr>
      <w:r w:rsidRPr="00B9726D">
        <w:rPr>
          <w:rFonts w:ascii="Times New Roman" w:hAnsi="Times New Roman" w:cs="Times New Roman"/>
          <w:bCs/>
          <w:color w:val="000000"/>
          <w:u w:val="single"/>
        </w:rPr>
        <w:t xml:space="preserve">Подключение к имеющемуся выходу </w:t>
      </w:r>
      <w:proofErr w:type="gramStart"/>
      <w:r w:rsidRPr="00B9726D">
        <w:rPr>
          <w:rFonts w:ascii="Times New Roman" w:hAnsi="Times New Roman" w:cs="Times New Roman"/>
          <w:bCs/>
          <w:color w:val="000000"/>
          <w:u w:val="single"/>
        </w:rPr>
        <w:t>эл.тока</w:t>
      </w:r>
      <w:proofErr w:type="gramEnd"/>
      <w:r w:rsidRPr="00B9726D">
        <w:rPr>
          <w:rFonts w:ascii="Times New Roman" w:hAnsi="Times New Roman" w:cs="Times New Roman"/>
          <w:bCs/>
          <w:color w:val="000000"/>
          <w:u w:val="single"/>
        </w:rPr>
        <w:t>_3м.</w:t>
      </w:r>
    </w:p>
    <w:p w14:paraId="1734D2F6" w14:textId="7729188E" w:rsidR="00771096" w:rsidRDefault="00B9726D" w:rsidP="00B9726D">
      <w:pPr>
        <w:spacing w:after="0" w:line="240" w:lineRule="auto"/>
        <w:jc w:val="both"/>
        <w:rPr>
          <w:rFonts w:ascii="Times New Roman" w:hAnsi="Times New Roman" w:cs="Times New Roman"/>
          <w:bCs/>
          <w:color w:val="000000"/>
          <w:u w:val="single"/>
        </w:rPr>
      </w:pPr>
      <w:r w:rsidRPr="00B9726D">
        <w:rPr>
          <w:rFonts w:ascii="Times New Roman" w:hAnsi="Times New Roman" w:cs="Times New Roman"/>
          <w:bCs/>
          <w:color w:val="000000"/>
          <w:u w:val="single"/>
        </w:rPr>
        <w:t>Рекламная конструкция закрепляется монтируется на фасад здания.</w:t>
      </w:r>
    </w:p>
    <w:p w14:paraId="4274ED4C" w14:textId="77777777" w:rsidR="00B9726D" w:rsidRDefault="00B9726D" w:rsidP="00B9726D">
      <w:pPr>
        <w:spacing w:after="0" w:line="240" w:lineRule="auto"/>
        <w:jc w:val="both"/>
        <w:rPr>
          <w:noProof/>
        </w:rPr>
      </w:pPr>
    </w:p>
    <w:p w14:paraId="7E9FF85E" w14:textId="1AC04272" w:rsidR="00B9726D" w:rsidRDefault="00B9726D" w:rsidP="00B9726D">
      <w:pPr>
        <w:spacing w:after="0" w:line="240" w:lineRule="auto"/>
        <w:jc w:val="both"/>
        <w:rPr>
          <w:rFonts w:ascii="Times New Roman" w:hAnsi="Times New Roman" w:cs="Times New Roman"/>
          <w:bCs/>
          <w:color w:val="000000"/>
          <w:u w:val="single"/>
        </w:rPr>
      </w:pPr>
      <w:r>
        <w:rPr>
          <w:noProof/>
        </w:rPr>
        <w:lastRenderedPageBreak/>
        <w:drawing>
          <wp:inline distT="0" distB="0" distL="0" distR="0" wp14:anchorId="61816CE1" wp14:editId="441B3F51">
            <wp:extent cx="5940425" cy="1893139"/>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rotWithShape="1">
                    <a:blip r:embed="rId11"/>
                    <a:srcRect t="24504"/>
                    <a:stretch/>
                  </pic:blipFill>
                  <pic:spPr bwMode="auto">
                    <a:xfrm>
                      <a:off x="0" y="0"/>
                      <a:ext cx="5940425" cy="1893139"/>
                    </a:xfrm>
                    <a:prstGeom prst="rect">
                      <a:avLst/>
                    </a:prstGeom>
                    <a:ln>
                      <a:noFill/>
                    </a:ln>
                    <a:extLst>
                      <a:ext uri="{53640926-AAD7-44D8-BBD7-CCE9431645EC}">
                        <a14:shadowObscured xmlns:a14="http://schemas.microsoft.com/office/drawing/2010/main"/>
                      </a:ext>
                    </a:extLst>
                  </pic:spPr>
                </pic:pic>
              </a:graphicData>
            </a:graphic>
          </wp:inline>
        </w:drawing>
      </w:r>
    </w:p>
    <w:p w14:paraId="5CC1CDFA" w14:textId="77777777" w:rsidR="00B9726D" w:rsidRPr="00B9726D" w:rsidRDefault="00B9726D" w:rsidP="00B9726D">
      <w:pPr>
        <w:spacing w:after="0" w:line="240" w:lineRule="auto"/>
        <w:jc w:val="both"/>
        <w:rPr>
          <w:rFonts w:ascii="Times New Roman" w:hAnsi="Times New Roman" w:cs="Times New Roman"/>
          <w:bCs/>
          <w:color w:val="000000"/>
          <w:u w:val="single"/>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594"/>
        <w:gridCol w:w="3934"/>
      </w:tblGrid>
      <w:tr w:rsidR="00B9726D" w:rsidRPr="00B9726D" w14:paraId="4E20FE6E" w14:textId="77777777" w:rsidTr="00B9726D">
        <w:trPr>
          <w:trHeight w:val="393"/>
        </w:trPr>
        <w:tc>
          <w:tcPr>
            <w:tcW w:w="633" w:type="dxa"/>
            <w:shd w:val="clear" w:color="auto" w:fill="auto"/>
            <w:vAlign w:val="bottom"/>
            <w:hideMark/>
          </w:tcPr>
          <w:p w14:paraId="46A25AD7"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c>
          <w:tcPr>
            <w:tcW w:w="4617" w:type="dxa"/>
            <w:shd w:val="clear" w:color="auto" w:fill="auto"/>
            <w:vAlign w:val="bottom"/>
            <w:hideMark/>
          </w:tcPr>
          <w:p w14:paraId="5D83C392"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Обязательная информация для заказа вывески </w:t>
            </w:r>
            <w:r w:rsidRPr="00B9726D">
              <w:rPr>
                <w:rFonts w:ascii="Times New Roman" w:eastAsia="Times New Roman" w:hAnsi="Times New Roman" w:cs="Times New Roman"/>
                <w:color w:val="000000"/>
                <w:lang w:eastAsia="ru-RU"/>
              </w:rPr>
              <w:br/>
              <w:t>при формировании ТЗ</w:t>
            </w:r>
          </w:p>
        </w:tc>
        <w:tc>
          <w:tcPr>
            <w:tcW w:w="3934" w:type="dxa"/>
            <w:shd w:val="clear" w:color="auto" w:fill="auto"/>
            <w:vAlign w:val="bottom"/>
            <w:hideMark/>
          </w:tcPr>
          <w:p w14:paraId="22F28D3C"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1A380A1C" w14:textId="77777777" w:rsidTr="00B9726D">
        <w:trPr>
          <w:trHeight w:val="259"/>
        </w:trPr>
        <w:tc>
          <w:tcPr>
            <w:tcW w:w="633" w:type="dxa"/>
            <w:shd w:val="clear" w:color="auto" w:fill="auto"/>
            <w:vAlign w:val="bottom"/>
            <w:hideMark/>
          </w:tcPr>
          <w:p w14:paraId="62CD8E50"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c>
          <w:tcPr>
            <w:tcW w:w="4617" w:type="dxa"/>
            <w:shd w:val="clear" w:color="auto" w:fill="auto"/>
            <w:vAlign w:val="bottom"/>
            <w:hideMark/>
          </w:tcPr>
          <w:p w14:paraId="02D9706D" w14:textId="77777777" w:rsidR="00B9726D" w:rsidRPr="00B9726D" w:rsidRDefault="00B9726D" w:rsidP="00B9726D">
            <w:pPr>
              <w:spacing w:after="0" w:line="240" w:lineRule="auto"/>
              <w:rPr>
                <w:rFonts w:ascii="Times New Roman" w:eastAsia="Times New Roman" w:hAnsi="Times New Roman" w:cs="Times New Roman"/>
                <w:color w:val="FF0000"/>
                <w:lang w:eastAsia="ru-RU"/>
              </w:rPr>
            </w:pPr>
            <w:r w:rsidRPr="00B9726D">
              <w:rPr>
                <w:rFonts w:ascii="Times New Roman" w:eastAsia="Times New Roman" w:hAnsi="Times New Roman" w:cs="Times New Roman"/>
                <w:color w:val="FF0000"/>
                <w:lang w:eastAsia="ru-RU"/>
              </w:rPr>
              <w:t> </w:t>
            </w:r>
          </w:p>
        </w:tc>
        <w:tc>
          <w:tcPr>
            <w:tcW w:w="3934" w:type="dxa"/>
            <w:shd w:val="clear" w:color="auto" w:fill="auto"/>
            <w:vAlign w:val="bottom"/>
            <w:hideMark/>
          </w:tcPr>
          <w:p w14:paraId="6ABAC582"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50E3B02F" w14:textId="77777777" w:rsidTr="00B9726D">
        <w:trPr>
          <w:trHeight w:val="191"/>
        </w:trPr>
        <w:tc>
          <w:tcPr>
            <w:tcW w:w="633" w:type="dxa"/>
            <w:shd w:val="clear" w:color="000000" w:fill="A9D08E"/>
            <w:vAlign w:val="bottom"/>
            <w:hideMark/>
          </w:tcPr>
          <w:p w14:paraId="72E8A4A4"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I.</w:t>
            </w:r>
          </w:p>
        </w:tc>
        <w:tc>
          <w:tcPr>
            <w:tcW w:w="4617" w:type="dxa"/>
            <w:shd w:val="clear" w:color="000000" w:fill="A9D08E"/>
            <w:vAlign w:val="bottom"/>
            <w:hideMark/>
          </w:tcPr>
          <w:p w14:paraId="62012AED"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proofErr w:type="spellStart"/>
            <w:r w:rsidRPr="00B9726D">
              <w:rPr>
                <w:rFonts w:ascii="Times New Roman" w:eastAsia="Times New Roman" w:hAnsi="Times New Roman" w:cs="Times New Roman"/>
                <w:color w:val="000000"/>
                <w:lang w:eastAsia="ru-RU"/>
              </w:rPr>
              <w:t>Наружняя</w:t>
            </w:r>
            <w:proofErr w:type="spellEnd"/>
            <w:r w:rsidRPr="00B9726D">
              <w:rPr>
                <w:rFonts w:ascii="Times New Roman" w:eastAsia="Times New Roman" w:hAnsi="Times New Roman" w:cs="Times New Roman"/>
                <w:color w:val="000000"/>
                <w:lang w:eastAsia="ru-RU"/>
              </w:rPr>
              <w:t xml:space="preserve"> вывеска</w:t>
            </w:r>
          </w:p>
        </w:tc>
        <w:tc>
          <w:tcPr>
            <w:tcW w:w="3934" w:type="dxa"/>
            <w:shd w:val="clear" w:color="auto" w:fill="auto"/>
            <w:vAlign w:val="bottom"/>
            <w:hideMark/>
          </w:tcPr>
          <w:p w14:paraId="61D8AFF8"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32F8342C" w14:textId="77777777" w:rsidTr="00B9726D">
        <w:trPr>
          <w:trHeight w:val="191"/>
        </w:trPr>
        <w:tc>
          <w:tcPr>
            <w:tcW w:w="633" w:type="dxa"/>
            <w:shd w:val="clear" w:color="auto" w:fill="auto"/>
            <w:vAlign w:val="bottom"/>
            <w:hideMark/>
          </w:tcPr>
          <w:p w14:paraId="49EAD4EA"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w:t>
            </w:r>
          </w:p>
        </w:tc>
        <w:tc>
          <w:tcPr>
            <w:tcW w:w="4617" w:type="dxa"/>
            <w:shd w:val="clear" w:color="auto" w:fill="auto"/>
            <w:vAlign w:val="bottom"/>
            <w:hideMark/>
          </w:tcPr>
          <w:p w14:paraId="50F6E6AE" w14:textId="77777777" w:rsidR="00B9726D" w:rsidRPr="00B9726D" w:rsidRDefault="00B9726D" w:rsidP="00B9726D">
            <w:pPr>
              <w:spacing w:after="0" w:line="240" w:lineRule="auto"/>
              <w:rPr>
                <w:rFonts w:ascii="Times New Roman" w:eastAsia="Times New Roman" w:hAnsi="Times New Roman" w:cs="Times New Roman"/>
                <w:lang w:eastAsia="ru-RU"/>
              </w:rPr>
            </w:pPr>
            <w:r w:rsidRPr="00B9726D">
              <w:rPr>
                <w:rFonts w:ascii="Times New Roman" w:eastAsia="Times New Roman" w:hAnsi="Times New Roman" w:cs="Times New Roman"/>
                <w:lang w:eastAsia="ru-RU"/>
              </w:rPr>
              <w:t xml:space="preserve">Исходник: </w:t>
            </w:r>
            <w:r w:rsidRPr="00B9726D">
              <w:rPr>
                <w:rFonts w:ascii="Times New Roman" w:eastAsia="Times New Roman" w:hAnsi="Times New Roman" w:cs="Times New Roman"/>
                <w:b/>
                <w:bCs/>
                <w:lang w:eastAsia="ru-RU"/>
              </w:rPr>
              <w:t>эскиз в векторе</w:t>
            </w:r>
          </w:p>
        </w:tc>
        <w:tc>
          <w:tcPr>
            <w:tcW w:w="3934" w:type="dxa"/>
            <w:shd w:val="clear" w:color="auto" w:fill="auto"/>
            <w:vAlign w:val="bottom"/>
            <w:hideMark/>
          </w:tcPr>
          <w:p w14:paraId="2AFC7A9A"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50ED9A57" w14:textId="77777777" w:rsidTr="00B9726D">
        <w:trPr>
          <w:trHeight w:val="191"/>
        </w:trPr>
        <w:tc>
          <w:tcPr>
            <w:tcW w:w="633" w:type="dxa"/>
            <w:shd w:val="clear" w:color="000000" w:fill="D9D9D9"/>
            <w:vAlign w:val="bottom"/>
            <w:hideMark/>
          </w:tcPr>
          <w:p w14:paraId="76F647BC"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2</w:t>
            </w:r>
          </w:p>
        </w:tc>
        <w:tc>
          <w:tcPr>
            <w:tcW w:w="4617" w:type="dxa"/>
            <w:shd w:val="clear" w:color="000000" w:fill="D9D9D9"/>
            <w:vAlign w:val="bottom"/>
            <w:hideMark/>
          </w:tcPr>
          <w:p w14:paraId="612AE9A3"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Габариты:</w:t>
            </w:r>
          </w:p>
        </w:tc>
        <w:tc>
          <w:tcPr>
            <w:tcW w:w="3934" w:type="dxa"/>
            <w:shd w:val="clear" w:color="auto" w:fill="auto"/>
            <w:vAlign w:val="bottom"/>
            <w:hideMark/>
          </w:tcPr>
          <w:p w14:paraId="4651F33F"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466ADCFC" w14:textId="77777777" w:rsidTr="00B9726D">
        <w:trPr>
          <w:trHeight w:val="191"/>
        </w:trPr>
        <w:tc>
          <w:tcPr>
            <w:tcW w:w="633" w:type="dxa"/>
            <w:shd w:val="clear" w:color="auto" w:fill="auto"/>
            <w:vAlign w:val="bottom"/>
            <w:hideMark/>
          </w:tcPr>
          <w:p w14:paraId="4646EF5F"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2.1.</w:t>
            </w:r>
          </w:p>
        </w:tc>
        <w:tc>
          <w:tcPr>
            <w:tcW w:w="4617" w:type="dxa"/>
            <w:shd w:val="clear" w:color="auto" w:fill="auto"/>
            <w:vAlign w:val="bottom"/>
            <w:hideMark/>
          </w:tcPr>
          <w:p w14:paraId="2A59DB57"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Длина, мм</w:t>
            </w:r>
          </w:p>
        </w:tc>
        <w:tc>
          <w:tcPr>
            <w:tcW w:w="3934" w:type="dxa"/>
            <w:shd w:val="clear" w:color="auto" w:fill="auto"/>
            <w:vAlign w:val="bottom"/>
            <w:hideMark/>
          </w:tcPr>
          <w:p w14:paraId="54406B8D"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1500</w:t>
            </w:r>
          </w:p>
        </w:tc>
      </w:tr>
      <w:tr w:rsidR="00B9726D" w:rsidRPr="00B9726D" w14:paraId="67CD9526" w14:textId="77777777" w:rsidTr="00B9726D">
        <w:trPr>
          <w:trHeight w:val="191"/>
        </w:trPr>
        <w:tc>
          <w:tcPr>
            <w:tcW w:w="633" w:type="dxa"/>
            <w:shd w:val="clear" w:color="auto" w:fill="auto"/>
            <w:vAlign w:val="bottom"/>
            <w:hideMark/>
          </w:tcPr>
          <w:p w14:paraId="0CAC8472"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2.2.</w:t>
            </w:r>
          </w:p>
        </w:tc>
        <w:tc>
          <w:tcPr>
            <w:tcW w:w="4617" w:type="dxa"/>
            <w:shd w:val="clear" w:color="auto" w:fill="auto"/>
            <w:vAlign w:val="bottom"/>
            <w:hideMark/>
          </w:tcPr>
          <w:p w14:paraId="5161B52C"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Высота, мм.</w:t>
            </w:r>
          </w:p>
        </w:tc>
        <w:tc>
          <w:tcPr>
            <w:tcW w:w="3934" w:type="dxa"/>
            <w:shd w:val="clear" w:color="auto" w:fill="auto"/>
            <w:vAlign w:val="bottom"/>
            <w:hideMark/>
          </w:tcPr>
          <w:p w14:paraId="2C7035D2"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900</w:t>
            </w:r>
          </w:p>
        </w:tc>
      </w:tr>
      <w:tr w:rsidR="00B9726D" w:rsidRPr="00B9726D" w14:paraId="54F26A9A" w14:textId="77777777" w:rsidTr="00B9726D">
        <w:trPr>
          <w:trHeight w:val="191"/>
        </w:trPr>
        <w:tc>
          <w:tcPr>
            <w:tcW w:w="633" w:type="dxa"/>
            <w:shd w:val="clear" w:color="auto" w:fill="auto"/>
            <w:vAlign w:val="bottom"/>
            <w:hideMark/>
          </w:tcPr>
          <w:p w14:paraId="54DFC72B"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2.3.</w:t>
            </w:r>
          </w:p>
        </w:tc>
        <w:tc>
          <w:tcPr>
            <w:tcW w:w="4617" w:type="dxa"/>
            <w:shd w:val="clear" w:color="auto" w:fill="auto"/>
            <w:vAlign w:val="bottom"/>
            <w:hideMark/>
          </w:tcPr>
          <w:p w14:paraId="27E899D5"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Общая ширина (Глубина), мм</w:t>
            </w:r>
          </w:p>
        </w:tc>
        <w:tc>
          <w:tcPr>
            <w:tcW w:w="3934" w:type="dxa"/>
            <w:shd w:val="clear" w:color="auto" w:fill="auto"/>
            <w:vAlign w:val="bottom"/>
            <w:hideMark/>
          </w:tcPr>
          <w:p w14:paraId="216258B9"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150</w:t>
            </w:r>
          </w:p>
        </w:tc>
      </w:tr>
      <w:tr w:rsidR="00B9726D" w:rsidRPr="00B9726D" w14:paraId="61BD60B8" w14:textId="77777777" w:rsidTr="00B9726D">
        <w:trPr>
          <w:trHeight w:val="566"/>
        </w:trPr>
        <w:tc>
          <w:tcPr>
            <w:tcW w:w="633" w:type="dxa"/>
            <w:shd w:val="clear" w:color="auto" w:fill="auto"/>
            <w:vAlign w:val="bottom"/>
            <w:hideMark/>
          </w:tcPr>
          <w:p w14:paraId="72F07507"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2.4.</w:t>
            </w:r>
          </w:p>
        </w:tc>
        <w:tc>
          <w:tcPr>
            <w:tcW w:w="4617" w:type="dxa"/>
            <w:shd w:val="clear" w:color="auto" w:fill="auto"/>
            <w:vAlign w:val="bottom"/>
            <w:hideMark/>
          </w:tcPr>
          <w:p w14:paraId="0DC67AA4"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Высота букв (если буквы разные, то на </w:t>
            </w:r>
            <w:proofErr w:type="spellStart"/>
            <w:r w:rsidRPr="00B9726D">
              <w:rPr>
                <w:rFonts w:ascii="Times New Roman" w:eastAsia="Times New Roman" w:hAnsi="Times New Roman" w:cs="Times New Roman"/>
                <w:color w:val="000000"/>
                <w:lang w:eastAsia="ru-RU"/>
              </w:rPr>
              <w:t>мекете</w:t>
            </w:r>
            <w:proofErr w:type="spellEnd"/>
            <w:r w:rsidRPr="00B9726D">
              <w:rPr>
                <w:rFonts w:ascii="Times New Roman" w:eastAsia="Times New Roman" w:hAnsi="Times New Roman" w:cs="Times New Roman"/>
                <w:color w:val="000000"/>
                <w:lang w:eastAsia="ru-RU"/>
              </w:rPr>
              <w:t xml:space="preserve"> обозначить размеры всех букв, например, размер заглавной и размер прописных букв)</w:t>
            </w:r>
          </w:p>
        </w:tc>
        <w:tc>
          <w:tcPr>
            <w:tcW w:w="3934" w:type="dxa"/>
            <w:shd w:val="clear" w:color="auto" w:fill="auto"/>
            <w:vAlign w:val="bottom"/>
            <w:hideMark/>
          </w:tcPr>
          <w:p w14:paraId="125BAB0A" w14:textId="77777777" w:rsidR="00B9726D" w:rsidRPr="00B9726D" w:rsidRDefault="00B9726D" w:rsidP="00B9726D">
            <w:pPr>
              <w:spacing w:after="0" w:line="240" w:lineRule="auto"/>
              <w:rPr>
                <w:rFonts w:ascii="Times New Roman" w:eastAsia="Times New Roman" w:hAnsi="Times New Roman" w:cs="Times New Roman"/>
                <w:color w:val="000002"/>
                <w:lang w:eastAsia="ru-RU"/>
              </w:rPr>
            </w:pPr>
            <w:r w:rsidRPr="00B9726D">
              <w:rPr>
                <w:rFonts w:ascii="Times New Roman" w:eastAsia="Times New Roman" w:hAnsi="Times New Roman" w:cs="Times New Roman"/>
                <w:color w:val="000002"/>
                <w:lang w:eastAsia="ru-RU"/>
              </w:rPr>
              <w:t xml:space="preserve">1С объемные световые буквы, </w:t>
            </w:r>
            <w:proofErr w:type="spellStart"/>
            <w:r w:rsidRPr="00B9726D">
              <w:rPr>
                <w:rFonts w:ascii="Times New Roman" w:eastAsia="Times New Roman" w:hAnsi="Times New Roman" w:cs="Times New Roman"/>
                <w:color w:val="000002"/>
                <w:lang w:eastAsia="ru-RU"/>
              </w:rPr>
              <w:t>Бухобслуживание</w:t>
            </w:r>
            <w:proofErr w:type="spellEnd"/>
            <w:r w:rsidRPr="00B9726D">
              <w:rPr>
                <w:rFonts w:ascii="Times New Roman" w:eastAsia="Times New Roman" w:hAnsi="Times New Roman" w:cs="Times New Roman"/>
                <w:color w:val="000002"/>
                <w:lang w:eastAsia="ru-RU"/>
              </w:rPr>
              <w:t xml:space="preserve"> и облачко вырезанного из АКП красного</w:t>
            </w:r>
          </w:p>
        </w:tc>
      </w:tr>
      <w:tr w:rsidR="00B9726D" w:rsidRPr="00B9726D" w14:paraId="15F1A884" w14:textId="77777777" w:rsidTr="00B9726D">
        <w:trPr>
          <w:trHeight w:val="383"/>
        </w:trPr>
        <w:tc>
          <w:tcPr>
            <w:tcW w:w="633" w:type="dxa"/>
            <w:shd w:val="clear" w:color="000000" w:fill="D0CECE"/>
            <w:vAlign w:val="bottom"/>
            <w:hideMark/>
          </w:tcPr>
          <w:p w14:paraId="393454A0"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3. </w:t>
            </w:r>
          </w:p>
        </w:tc>
        <w:tc>
          <w:tcPr>
            <w:tcW w:w="4617" w:type="dxa"/>
            <w:shd w:val="clear" w:color="000000" w:fill="D0CECE"/>
            <w:vAlign w:val="bottom"/>
            <w:hideMark/>
          </w:tcPr>
          <w:p w14:paraId="279F598A"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Цвет вывески/</w:t>
            </w:r>
            <w:proofErr w:type="gramStart"/>
            <w:r w:rsidRPr="00B9726D">
              <w:rPr>
                <w:rFonts w:ascii="Times New Roman" w:eastAsia="Times New Roman" w:hAnsi="Times New Roman" w:cs="Times New Roman"/>
                <w:color w:val="000000"/>
                <w:lang w:eastAsia="ru-RU"/>
              </w:rPr>
              <w:t>букв.(</w:t>
            </w:r>
            <w:proofErr w:type="gramEnd"/>
            <w:r w:rsidRPr="00B9726D">
              <w:rPr>
                <w:rFonts w:ascii="Times New Roman" w:eastAsia="Times New Roman" w:hAnsi="Times New Roman" w:cs="Times New Roman"/>
                <w:i/>
                <w:iCs/>
                <w:color w:val="000000"/>
                <w:lang w:eastAsia="ru-RU"/>
              </w:rPr>
              <w:t>пример, цвет букв лицо-белое, бока-желтые, основа - синяя</w:t>
            </w:r>
            <w:r w:rsidRPr="00B9726D">
              <w:rPr>
                <w:rFonts w:ascii="Times New Roman" w:eastAsia="Times New Roman" w:hAnsi="Times New Roman" w:cs="Times New Roman"/>
                <w:color w:val="000000"/>
                <w:lang w:eastAsia="ru-RU"/>
              </w:rPr>
              <w:t>)</w:t>
            </w:r>
          </w:p>
        </w:tc>
        <w:tc>
          <w:tcPr>
            <w:tcW w:w="3934" w:type="dxa"/>
            <w:shd w:val="clear" w:color="auto" w:fill="auto"/>
            <w:vAlign w:val="bottom"/>
            <w:hideMark/>
          </w:tcPr>
          <w:p w14:paraId="273ACDB0" w14:textId="77777777" w:rsidR="00B9726D" w:rsidRPr="00B9726D" w:rsidRDefault="00B9726D" w:rsidP="00B9726D">
            <w:pPr>
              <w:spacing w:after="0" w:line="240" w:lineRule="auto"/>
              <w:rPr>
                <w:rFonts w:ascii="Times New Roman" w:eastAsia="Times New Roman" w:hAnsi="Times New Roman" w:cs="Times New Roman"/>
                <w:color w:val="000002"/>
                <w:lang w:eastAsia="ru-RU"/>
              </w:rPr>
            </w:pPr>
            <w:proofErr w:type="gramStart"/>
            <w:r w:rsidRPr="00B9726D">
              <w:rPr>
                <w:rFonts w:ascii="Times New Roman" w:eastAsia="Times New Roman" w:hAnsi="Times New Roman" w:cs="Times New Roman"/>
                <w:color w:val="000002"/>
                <w:lang w:eastAsia="ru-RU"/>
              </w:rPr>
              <w:t>АКП</w:t>
            </w:r>
            <w:proofErr w:type="gramEnd"/>
            <w:r w:rsidRPr="00B9726D">
              <w:rPr>
                <w:rFonts w:ascii="Times New Roman" w:eastAsia="Times New Roman" w:hAnsi="Times New Roman" w:cs="Times New Roman"/>
                <w:color w:val="000002"/>
                <w:lang w:eastAsia="ru-RU"/>
              </w:rPr>
              <w:t xml:space="preserve"> оклеенная пленкой </w:t>
            </w:r>
            <w:proofErr w:type="spellStart"/>
            <w:r w:rsidRPr="00B9726D">
              <w:rPr>
                <w:rFonts w:ascii="Times New Roman" w:eastAsia="Times New Roman" w:hAnsi="Times New Roman" w:cs="Times New Roman"/>
                <w:color w:val="000002"/>
                <w:lang w:eastAsia="ru-RU"/>
              </w:rPr>
              <w:t>Oracal</w:t>
            </w:r>
            <w:proofErr w:type="spellEnd"/>
            <w:r w:rsidRPr="00B9726D">
              <w:rPr>
                <w:rFonts w:ascii="Times New Roman" w:eastAsia="Times New Roman" w:hAnsi="Times New Roman" w:cs="Times New Roman"/>
                <w:color w:val="000002"/>
                <w:lang w:eastAsia="ru-RU"/>
              </w:rPr>
              <w:t xml:space="preserve"> 641 019 ярко-желтый</w:t>
            </w:r>
          </w:p>
        </w:tc>
      </w:tr>
      <w:tr w:rsidR="00B9726D" w:rsidRPr="00B9726D" w14:paraId="21E2129D" w14:textId="77777777" w:rsidTr="00B9726D">
        <w:trPr>
          <w:trHeight w:val="383"/>
        </w:trPr>
        <w:tc>
          <w:tcPr>
            <w:tcW w:w="633" w:type="dxa"/>
            <w:shd w:val="clear" w:color="000000" w:fill="D0CECE"/>
            <w:vAlign w:val="bottom"/>
            <w:hideMark/>
          </w:tcPr>
          <w:p w14:paraId="72DA7FAE"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4.</w:t>
            </w:r>
          </w:p>
        </w:tc>
        <w:tc>
          <w:tcPr>
            <w:tcW w:w="4617" w:type="dxa"/>
            <w:shd w:val="clear" w:color="000000" w:fill="D0CECE"/>
            <w:vAlign w:val="bottom"/>
            <w:hideMark/>
          </w:tcPr>
          <w:p w14:paraId="43612B19"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proofErr w:type="gramStart"/>
            <w:r w:rsidRPr="00B9726D">
              <w:rPr>
                <w:rFonts w:ascii="Times New Roman" w:eastAsia="Times New Roman" w:hAnsi="Times New Roman" w:cs="Times New Roman"/>
                <w:color w:val="000000"/>
                <w:lang w:eastAsia="ru-RU"/>
              </w:rPr>
              <w:t>Каркас  для</w:t>
            </w:r>
            <w:proofErr w:type="gramEnd"/>
            <w:r w:rsidRPr="00B9726D">
              <w:rPr>
                <w:rFonts w:ascii="Times New Roman" w:eastAsia="Times New Roman" w:hAnsi="Times New Roman" w:cs="Times New Roman"/>
                <w:color w:val="000000"/>
                <w:lang w:eastAsia="ru-RU"/>
              </w:rPr>
              <w:t xml:space="preserve"> вывески (</w:t>
            </w:r>
            <w:r w:rsidRPr="00B9726D">
              <w:rPr>
                <w:rFonts w:ascii="Times New Roman" w:eastAsia="Times New Roman" w:hAnsi="Times New Roman" w:cs="Times New Roman"/>
                <w:i/>
                <w:iCs/>
                <w:color w:val="000000"/>
                <w:lang w:eastAsia="ru-RU"/>
              </w:rPr>
              <w:t xml:space="preserve">пример, труба профильная, 20*20*1,5, </w:t>
            </w:r>
            <w:proofErr w:type="spellStart"/>
            <w:r w:rsidRPr="00B9726D">
              <w:rPr>
                <w:rFonts w:ascii="Times New Roman" w:eastAsia="Times New Roman" w:hAnsi="Times New Roman" w:cs="Times New Roman"/>
                <w:i/>
                <w:iCs/>
                <w:color w:val="000000"/>
                <w:lang w:eastAsia="ru-RU"/>
              </w:rPr>
              <w:t>окрашеная</w:t>
            </w:r>
            <w:proofErr w:type="spellEnd"/>
            <w:r w:rsidRPr="00B9726D">
              <w:rPr>
                <w:rFonts w:ascii="Times New Roman" w:eastAsia="Times New Roman" w:hAnsi="Times New Roman" w:cs="Times New Roman"/>
                <w:color w:val="000000"/>
                <w:lang w:eastAsia="ru-RU"/>
              </w:rPr>
              <w:t>)</w:t>
            </w:r>
          </w:p>
        </w:tc>
        <w:tc>
          <w:tcPr>
            <w:tcW w:w="3934" w:type="dxa"/>
            <w:shd w:val="clear" w:color="auto" w:fill="auto"/>
            <w:vAlign w:val="bottom"/>
            <w:hideMark/>
          </w:tcPr>
          <w:p w14:paraId="01BF45B6" w14:textId="77777777" w:rsidR="00B9726D" w:rsidRPr="00B9726D" w:rsidRDefault="00B9726D" w:rsidP="00B9726D">
            <w:pPr>
              <w:spacing w:after="0" w:line="240" w:lineRule="auto"/>
              <w:rPr>
                <w:rFonts w:ascii="Times New Roman" w:eastAsia="Times New Roman" w:hAnsi="Times New Roman" w:cs="Times New Roman"/>
                <w:color w:val="000002"/>
                <w:lang w:eastAsia="ru-RU"/>
              </w:rPr>
            </w:pPr>
            <w:r w:rsidRPr="00B9726D">
              <w:rPr>
                <w:rFonts w:ascii="Times New Roman" w:eastAsia="Times New Roman" w:hAnsi="Times New Roman" w:cs="Times New Roman"/>
                <w:color w:val="000002"/>
                <w:lang w:eastAsia="ru-RU"/>
              </w:rPr>
              <w:t xml:space="preserve">20*20мм, окрашенная </w:t>
            </w:r>
          </w:p>
        </w:tc>
      </w:tr>
      <w:tr w:rsidR="00B9726D" w:rsidRPr="00B9726D" w14:paraId="1ECFFD95" w14:textId="77777777" w:rsidTr="00B9726D">
        <w:trPr>
          <w:trHeight w:val="191"/>
        </w:trPr>
        <w:tc>
          <w:tcPr>
            <w:tcW w:w="633" w:type="dxa"/>
            <w:shd w:val="clear" w:color="auto" w:fill="auto"/>
            <w:vAlign w:val="bottom"/>
            <w:hideMark/>
          </w:tcPr>
          <w:p w14:paraId="78F0CD0D"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c>
          <w:tcPr>
            <w:tcW w:w="4617" w:type="dxa"/>
            <w:shd w:val="clear" w:color="auto" w:fill="auto"/>
            <w:vAlign w:val="bottom"/>
            <w:hideMark/>
          </w:tcPr>
          <w:p w14:paraId="48F76F85" w14:textId="77777777" w:rsidR="00B9726D" w:rsidRPr="00B9726D" w:rsidRDefault="00B9726D" w:rsidP="00B9726D">
            <w:pPr>
              <w:spacing w:after="0" w:line="240" w:lineRule="auto"/>
              <w:rPr>
                <w:rFonts w:ascii="Times New Roman" w:eastAsia="Times New Roman" w:hAnsi="Times New Roman" w:cs="Times New Roman"/>
                <w:i/>
                <w:iCs/>
                <w:color w:val="000000"/>
                <w:lang w:eastAsia="ru-RU"/>
              </w:rPr>
            </w:pPr>
            <w:r w:rsidRPr="00B9726D">
              <w:rPr>
                <w:rFonts w:ascii="Times New Roman" w:eastAsia="Times New Roman" w:hAnsi="Times New Roman" w:cs="Times New Roman"/>
                <w:i/>
                <w:iCs/>
                <w:color w:val="000000"/>
                <w:lang w:eastAsia="ru-RU"/>
              </w:rPr>
              <w:t> </w:t>
            </w:r>
          </w:p>
        </w:tc>
        <w:tc>
          <w:tcPr>
            <w:tcW w:w="3934" w:type="dxa"/>
            <w:shd w:val="clear" w:color="auto" w:fill="auto"/>
            <w:vAlign w:val="bottom"/>
            <w:hideMark/>
          </w:tcPr>
          <w:p w14:paraId="577E2EA3" w14:textId="77777777" w:rsidR="00B9726D" w:rsidRPr="00B9726D" w:rsidRDefault="00B9726D" w:rsidP="00B9726D">
            <w:pPr>
              <w:spacing w:after="0" w:line="240" w:lineRule="auto"/>
              <w:rPr>
                <w:rFonts w:ascii="Times New Roman" w:eastAsia="Times New Roman" w:hAnsi="Times New Roman" w:cs="Times New Roman"/>
                <w:i/>
                <w:iCs/>
                <w:color w:val="000000"/>
                <w:lang w:eastAsia="ru-RU"/>
              </w:rPr>
            </w:pPr>
          </w:p>
        </w:tc>
      </w:tr>
      <w:tr w:rsidR="00B9726D" w:rsidRPr="00B9726D" w14:paraId="1E186CB6" w14:textId="77777777" w:rsidTr="00B9726D">
        <w:trPr>
          <w:trHeight w:val="191"/>
        </w:trPr>
        <w:tc>
          <w:tcPr>
            <w:tcW w:w="633" w:type="dxa"/>
            <w:shd w:val="clear" w:color="000000" w:fill="D9D9D9"/>
            <w:vAlign w:val="bottom"/>
            <w:hideMark/>
          </w:tcPr>
          <w:p w14:paraId="2C3FF2DB"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5.</w:t>
            </w:r>
          </w:p>
        </w:tc>
        <w:tc>
          <w:tcPr>
            <w:tcW w:w="4617" w:type="dxa"/>
            <w:shd w:val="clear" w:color="000000" w:fill="D9D9D9"/>
            <w:vAlign w:val="bottom"/>
            <w:hideMark/>
          </w:tcPr>
          <w:p w14:paraId="2C54781A"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Место размещения</w:t>
            </w:r>
          </w:p>
        </w:tc>
        <w:tc>
          <w:tcPr>
            <w:tcW w:w="3934" w:type="dxa"/>
            <w:shd w:val="clear" w:color="auto" w:fill="auto"/>
            <w:vAlign w:val="bottom"/>
            <w:hideMark/>
          </w:tcPr>
          <w:p w14:paraId="3F904E4B"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22C502D1" w14:textId="77777777" w:rsidTr="00B9726D">
        <w:trPr>
          <w:trHeight w:val="191"/>
        </w:trPr>
        <w:tc>
          <w:tcPr>
            <w:tcW w:w="633" w:type="dxa"/>
            <w:shd w:val="clear" w:color="auto" w:fill="auto"/>
            <w:vAlign w:val="bottom"/>
            <w:hideMark/>
          </w:tcPr>
          <w:p w14:paraId="2A0F5750"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5.1.</w:t>
            </w:r>
          </w:p>
        </w:tc>
        <w:tc>
          <w:tcPr>
            <w:tcW w:w="4617" w:type="dxa"/>
            <w:shd w:val="clear" w:color="auto" w:fill="auto"/>
            <w:vAlign w:val="bottom"/>
            <w:hideMark/>
          </w:tcPr>
          <w:p w14:paraId="29955FB2"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Адрес</w:t>
            </w:r>
          </w:p>
        </w:tc>
        <w:tc>
          <w:tcPr>
            <w:tcW w:w="3934" w:type="dxa"/>
            <w:shd w:val="clear" w:color="auto" w:fill="auto"/>
            <w:vAlign w:val="bottom"/>
            <w:hideMark/>
          </w:tcPr>
          <w:p w14:paraId="6284FC04" w14:textId="77777777" w:rsidR="00B9726D" w:rsidRPr="00B9726D" w:rsidRDefault="00B9726D" w:rsidP="00B9726D">
            <w:pPr>
              <w:spacing w:after="0" w:line="240" w:lineRule="auto"/>
              <w:rPr>
                <w:rFonts w:ascii="Times New Roman" w:eastAsia="Times New Roman" w:hAnsi="Times New Roman" w:cs="Times New Roman"/>
                <w:color w:val="242021"/>
                <w:lang w:eastAsia="ru-RU"/>
              </w:rPr>
            </w:pPr>
            <w:r w:rsidRPr="00B9726D">
              <w:rPr>
                <w:rFonts w:ascii="Times New Roman" w:eastAsia="Times New Roman" w:hAnsi="Times New Roman" w:cs="Times New Roman"/>
                <w:color w:val="242021"/>
                <w:lang w:eastAsia="ru-RU"/>
              </w:rPr>
              <w:t>Улан-Удэ, ул. Революции 1905г, 14.</w:t>
            </w:r>
          </w:p>
        </w:tc>
      </w:tr>
      <w:tr w:rsidR="00B9726D" w:rsidRPr="00B9726D" w14:paraId="14477246" w14:textId="77777777" w:rsidTr="00B9726D">
        <w:trPr>
          <w:trHeight w:val="383"/>
        </w:trPr>
        <w:tc>
          <w:tcPr>
            <w:tcW w:w="633" w:type="dxa"/>
            <w:shd w:val="clear" w:color="auto" w:fill="auto"/>
            <w:vAlign w:val="bottom"/>
            <w:hideMark/>
          </w:tcPr>
          <w:p w14:paraId="7B09CBD6"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5.2.</w:t>
            </w:r>
          </w:p>
        </w:tc>
        <w:tc>
          <w:tcPr>
            <w:tcW w:w="4617" w:type="dxa"/>
            <w:shd w:val="clear" w:color="auto" w:fill="auto"/>
            <w:vAlign w:val="bottom"/>
            <w:hideMark/>
          </w:tcPr>
          <w:p w14:paraId="41DDCE9F"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Расстояние от г. Улан-Удэ до объекта монтажа (</w:t>
            </w:r>
            <w:r w:rsidRPr="00B9726D">
              <w:rPr>
                <w:rFonts w:ascii="Times New Roman" w:eastAsia="Times New Roman" w:hAnsi="Times New Roman" w:cs="Times New Roman"/>
                <w:i/>
                <w:iCs/>
                <w:color w:val="000000"/>
                <w:lang w:eastAsia="ru-RU"/>
              </w:rPr>
              <w:t>например, Бичура - 250 км</w:t>
            </w:r>
            <w:r w:rsidRPr="00B9726D">
              <w:rPr>
                <w:rFonts w:ascii="Times New Roman" w:eastAsia="Times New Roman" w:hAnsi="Times New Roman" w:cs="Times New Roman"/>
                <w:color w:val="000000"/>
                <w:lang w:eastAsia="ru-RU"/>
              </w:rPr>
              <w:t>.)</w:t>
            </w:r>
          </w:p>
        </w:tc>
        <w:tc>
          <w:tcPr>
            <w:tcW w:w="3934" w:type="dxa"/>
            <w:shd w:val="clear" w:color="auto" w:fill="auto"/>
            <w:vAlign w:val="bottom"/>
            <w:hideMark/>
          </w:tcPr>
          <w:p w14:paraId="754C8998"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p>
        </w:tc>
      </w:tr>
      <w:tr w:rsidR="00B9726D" w:rsidRPr="00B9726D" w14:paraId="59106B7F" w14:textId="77777777" w:rsidTr="00B9726D">
        <w:trPr>
          <w:trHeight w:val="576"/>
        </w:trPr>
        <w:tc>
          <w:tcPr>
            <w:tcW w:w="633" w:type="dxa"/>
            <w:shd w:val="clear" w:color="000000" w:fill="D0CECE"/>
            <w:vAlign w:val="bottom"/>
            <w:hideMark/>
          </w:tcPr>
          <w:p w14:paraId="13F7AA32"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6.</w:t>
            </w:r>
          </w:p>
        </w:tc>
        <w:tc>
          <w:tcPr>
            <w:tcW w:w="4617" w:type="dxa"/>
            <w:shd w:val="clear" w:color="000000" w:fill="D0CECE"/>
            <w:vAlign w:val="bottom"/>
            <w:hideMark/>
          </w:tcPr>
          <w:p w14:paraId="1F48ED93"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Место крепежа </w:t>
            </w:r>
            <w:proofErr w:type="gramStart"/>
            <w:r w:rsidRPr="00B9726D">
              <w:rPr>
                <w:rFonts w:ascii="Times New Roman" w:eastAsia="Times New Roman" w:hAnsi="Times New Roman" w:cs="Times New Roman"/>
                <w:color w:val="000000"/>
                <w:lang w:eastAsia="ru-RU"/>
              </w:rPr>
              <w:t>( материал</w:t>
            </w:r>
            <w:proofErr w:type="gramEnd"/>
            <w:r w:rsidRPr="00B9726D">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934" w:type="dxa"/>
            <w:shd w:val="clear" w:color="auto" w:fill="auto"/>
            <w:vAlign w:val="bottom"/>
            <w:hideMark/>
          </w:tcPr>
          <w:p w14:paraId="4BCED6BA" w14:textId="77777777" w:rsidR="00B9726D" w:rsidRPr="00B9726D" w:rsidRDefault="00B9726D" w:rsidP="00B9726D">
            <w:pPr>
              <w:spacing w:after="0" w:line="240" w:lineRule="auto"/>
              <w:rPr>
                <w:rFonts w:ascii="Times New Roman" w:eastAsia="Times New Roman" w:hAnsi="Times New Roman" w:cs="Times New Roman"/>
                <w:color w:val="242021"/>
                <w:lang w:eastAsia="ru-RU"/>
              </w:rPr>
            </w:pPr>
            <w:r w:rsidRPr="00B9726D">
              <w:rPr>
                <w:rFonts w:ascii="Times New Roman" w:eastAsia="Times New Roman" w:hAnsi="Times New Roman" w:cs="Times New Roman"/>
                <w:color w:val="242021"/>
                <w:lang w:eastAsia="ru-RU"/>
              </w:rPr>
              <w:t xml:space="preserve">Рекламная конструкция закрепляется и монтируется на козырек </w:t>
            </w:r>
          </w:p>
        </w:tc>
      </w:tr>
      <w:tr w:rsidR="00B9726D" w:rsidRPr="00B9726D" w14:paraId="528B46C0" w14:textId="77777777" w:rsidTr="00B9726D">
        <w:trPr>
          <w:trHeight w:val="191"/>
        </w:trPr>
        <w:tc>
          <w:tcPr>
            <w:tcW w:w="633" w:type="dxa"/>
            <w:shd w:val="clear" w:color="auto" w:fill="auto"/>
            <w:vAlign w:val="bottom"/>
            <w:hideMark/>
          </w:tcPr>
          <w:p w14:paraId="65F8BD61"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7. </w:t>
            </w:r>
          </w:p>
        </w:tc>
        <w:tc>
          <w:tcPr>
            <w:tcW w:w="4617" w:type="dxa"/>
            <w:shd w:val="clear" w:color="auto" w:fill="auto"/>
            <w:vAlign w:val="bottom"/>
            <w:hideMark/>
          </w:tcPr>
          <w:p w14:paraId="12860EB4"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Высота от уровня земли до низа вывески, м.</w:t>
            </w:r>
          </w:p>
        </w:tc>
        <w:tc>
          <w:tcPr>
            <w:tcW w:w="3934" w:type="dxa"/>
            <w:shd w:val="clear" w:color="auto" w:fill="auto"/>
            <w:vAlign w:val="bottom"/>
            <w:hideMark/>
          </w:tcPr>
          <w:p w14:paraId="3BEEC869" w14:textId="77777777" w:rsidR="00B9726D" w:rsidRPr="00B9726D" w:rsidRDefault="00B9726D" w:rsidP="00B9726D">
            <w:pPr>
              <w:spacing w:after="0" w:line="240" w:lineRule="auto"/>
              <w:rPr>
                <w:rFonts w:ascii="Times New Roman" w:eastAsia="Times New Roman" w:hAnsi="Times New Roman" w:cs="Times New Roman"/>
                <w:color w:val="242021"/>
                <w:lang w:eastAsia="ru-RU"/>
              </w:rPr>
            </w:pPr>
            <w:r w:rsidRPr="00B9726D">
              <w:rPr>
                <w:rFonts w:ascii="Times New Roman" w:eastAsia="Times New Roman" w:hAnsi="Times New Roman" w:cs="Times New Roman"/>
                <w:color w:val="242021"/>
                <w:lang w:eastAsia="ru-RU"/>
              </w:rPr>
              <w:t>4м</w:t>
            </w:r>
          </w:p>
        </w:tc>
      </w:tr>
      <w:tr w:rsidR="00B9726D" w:rsidRPr="00B9726D" w14:paraId="6EF4BB9B" w14:textId="77777777" w:rsidTr="00B9726D">
        <w:trPr>
          <w:trHeight w:val="191"/>
        </w:trPr>
        <w:tc>
          <w:tcPr>
            <w:tcW w:w="633" w:type="dxa"/>
            <w:shd w:val="clear" w:color="000000" w:fill="D0CECE"/>
            <w:vAlign w:val="bottom"/>
            <w:hideMark/>
          </w:tcPr>
          <w:p w14:paraId="44260F16"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8</w:t>
            </w:r>
          </w:p>
        </w:tc>
        <w:tc>
          <w:tcPr>
            <w:tcW w:w="4617" w:type="dxa"/>
            <w:shd w:val="clear" w:color="000000" w:fill="D0CECE"/>
            <w:vAlign w:val="bottom"/>
            <w:hideMark/>
          </w:tcPr>
          <w:p w14:paraId="031DA8F2"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proofErr w:type="spellStart"/>
            <w:r w:rsidRPr="00B9726D">
              <w:rPr>
                <w:rFonts w:ascii="Times New Roman" w:eastAsia="Times New Roman" w:hAnsi="Times New Roman" w:cs="Times New Roman"/>
                <w:color w:val="000000"/>
                <w:lang w:eastAsia="ru-RU"/>
              </w:rPr>
              <w:t>Фотопривязка</w:t>
            </w:r>
            <w:proofErr w:type="spellEnd"/>
            <w:r w:rsidRPr="00B9726D">
              <w:rPr>
                <w:rFonts w:ascii="Times New Roman" w:eastAsia="Times New Roman" w:hAnsi="Times New Roman" w:cs="Times New Roman"/>
                <w:color w:val="000000"/>
                <w:lang w:eastAsia="ru-RU"/>
              </w:rPr>
              <w:t>:</w:t>
            </w:r>
          </w:p>
        </w:tc>
        <w:tc>
          <w:tcPr>
            <w:tcW w:w="3934" w:type="dxa"/>
            <w:shd w:val="clear" w:color="auto" w:fill="auto"/>
            <w:vAlign w:val="bottom"/>
            <w:hideMark/>
          </w:tcPr>
          <w:p w14:paraId="23E6F93F"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580B6849" w14:textId="77777777" w:rsidTr="00B9726D">
        <w:trPr>
          <w:trHeight w:val="191"/>
        </w:trPr>
        <w:tc>
          <w:tcPr>
            <w:tcW w:w="633" w:type="dxa"/>
            <w:shd w:val="clear" w:color="auto" w:fill="auto"/>
            <w:vAlign w:val="bottom"/>
            <w:hideMark/>
          </w:tcPr>
          <w:p w14:paraId="3DCE125C"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8.1.</w:t>
            </w:r>
          </w:p>
        </w:tc>
        <w:tc>
          <w:tcPr>
            <w:tcW w:w="4617" w:type="dxa"/>
            <w:shd w:val="clear" w:color="auto" w:fill="auto"/>
            <w:vAlign w:val="bottom"/>
            <w:hideMark/>
          </w:tcPr>
          <w:p w14:paraId="25A32060"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proofErr w:type="spellStart"/>
            <w:r w:rsidRPr="00B9726D">
              <w:rPr>
                <w:rFonts w:ascii="Times New Roman" w:eastAsia="Times New Roman" w:hAnsi="Times New Roman" w:cs="Times New Roman"/>
                <w:color w:val="000000"/>
                <w:lang w:eastAsia="ru-RU"/>
              </w:rPr>
              <w:t>Фотопривязка</w:t>
            </w:r>
            <w:proofErr w:type="spellEnd"/>
            <w:r w:rsidRPr="00B9726D">
              <w:rPr>
                <w:rFonts w:ascii="Times New Roman" w:eastAsia="Times New Roman" w:hAnsi="Times New Roman" w:cs="Times New Roman"/>
                <w:color w:val="000000"/>
                <w:lang w:eastAsia="ru-RU"/>
              </w:rPr>
              <w:t xml:space="preserve"> "день"</w:t>
            </w:r>
          </w:p>
        </w:tc>
        <w:tc>
          <w:tcPr>
            <w:tcW w:w="3934" w:type="dxa"/>
            <w:shd w:val="clear" w:color="auto" w:fill="auto"/>
            <w:vAlign w:val="bottom"/>
            <w:hideMark/>
          </w:tcPr>
          <w:p w14:paraId="7E1DCB41"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26B3196D" w14:textId="77777777" w:rsidTr="00B9726D">
        <w:trPr>
          <w:trHeight w:val="191"/>
        </w:trPr>
        <w:tc>
          <w:tcPr>
            <w:tcW w:w="633" w:type="dxa"/>
            <w:shd w:val="clear" w:color="auto" w:fill="auto"/>
            <w:vAlign w:val="bottom"/>
            <w:hideMark/>
          </w:tcPr>
          <w:p w14:paraId="48AC931C"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8.2.</w:t>
            </w:r>
          </w:p>
        </w:tc>
        <w:tc>
          <w:tcPr>
            <w:tcW w:w="4617" w:type="dxa"/>
            <w:shd w:val="clear" w:color="auto" w:fill="auto"/>
            <w:vAlign w:val="bottom"/>
            <w:hideMark/>
          </w:tcPr>
          <w:p w14:paraId="1F9463CE"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proofErr w:type="spellStart"/>
            <w:r w:rsidRPr="00B9726D">
              <w:rPr>
                <w:rFonts w:ascii="Times New Roman" w:eastAsia="Times New Roman" w:hAnsi="Times New Roman" w:cs="Times New Roman"/>
                <w:color w:val="000000"/>
                <w:lang w:eastAsia="ru-RU"/>
              </w:rPr>
              <w:t>Фотопривязка</w:t>
            </w:r>
            <w:proofErr w:type="spellEnd"/>
            <w:r w:rsidRPr="00B9726D">
              <w:rPr>
                <w:rFonts w:ascii="Times New Roman" w:eastAsia="Times New Roman" w:hAnsi="Times New Roman" w:cs="Times New Roman"/>
                <w:color w:val="000000"/>
                <w:lang w:eastAsia="ru-RU"/>
              </w:rPr>
              <w:t xml:space="preserve"> "ночь"</w:t>
            </w:r>
          </w:p>
        </w:tc>
        <w:tc>
          <w:tcPr>
            <w:tcW w:w="3934" w:type="dxa"/>
            <w:shd w:val="clear" w:color="auto" w:fill="auto"/>
            <w:vAlign w:val="bottom"/>
            <w:hideMark/>
          </w:tcPr>
          <w:p w14:paraId="1AC58604"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69DF542E" w14:textId="77777777" w:rsidTr="00B9726D">
        <w:trPr>
          <w:trHeight w:val="566"/>
        </w:trPr>
        <w:tc>
          <w:tcPr>
            <w:tcW w:w="633" w:type="dxa"/>
            <w:shd w:val="clear" w:color="000000" w:fill="D0CECE"/>
            <w:vAlign w:val="bottom"/>
            <w:hideMark/>
          </w:tcPr>
          <w:p w14:paraId="3FE3397F"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9. </w:t>
            </w:r>
          </w:p>
        </w:tc>
        <w:tc>
          <w:tcPr>
            <w:tcW w:w="4617" w:type="dxa"/>
            <w:shd w:val="clear" w:color="000000" w:fill="D0CECE"/>
            <w:vAlign w:val="bottom"/>
            <w:hideMark/>
          </w:tcPr>
          <w:p w14:paraId="0B21A13F"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Расстояние до точки подключения на 220 Вт.</w:t>
            </w:r>
            <w:r w:rsidRPr="00B9726D">
              <w:rPr>
                <w:rFonts w:ascii="Times New Roman" w:eastAsia="Times New Roman" w:hAnsi="Times New Roman" w:cs="Times New Roman"/>
                <w:b/>
                <w:bCs/>
                <w:lang w:eastAsia="ru-RU"/>
              </w:rPr>
              <w:t xml:space="preserve"> - </w:t>
            </w:r>
            <w:r w:rsidRPr="00B9726D">
              <w:rPr>
                <w:rFonts w:ascii="Times New Roman" w:eastAsia="Times New Roman" w:hAnsi="Times New Roman" w:cs="Times New Roman"/>
                <w:b/>
                <w:bCs/>
                <w:lang w:eastAsia="ru-RU"/>
              </w:rPr>
              <w:br/>
              <w:t>(Получатель услуги самостоятельно проводит кабель)</w:t>
            </w:r>
          </w:p>
        </w:tc>
        <w:tc>
          <w:tcPr>
            <w:tcW w:w="3934" w:type="dxa"/>
            <w:shd w:val="clear" w:color="auto" w:fill="auto"/>
            <w:vAlign w:val="bottom"/>
            <w:hideMark/>
          </w:tcPr>
          <w:p w14:paraId="243394C7"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5</w:t>
            </w:r>
          </w:p>
        </w:tc>
      </w:tr>
      <w:tr w:rsidR="00B9726D" w:rsidRPr="00B9726D" w14:paraId="12C2BBD3" w14:textId="77777777" w:rsidTr="00B9726D">
        <w:trPr>
          <w:trHeight w:val="191"/>
        </w:trPr>
        <w:tc>
          <w:tcPr>
            <w:tcW w:w="633" w:type="dxa"/>
            <w:shd w:val="clear" w:color="000000" w:fill="D0CECE"/>
            <w:vAlign w:val="bottom"/>
            <w:hideMark/>
          </w:tcPr>
          <w:p w14:paraId="37AD6A43"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10</w:t>
            </w:r>
          </w:p>
        </w:tc>
        <w:tc>
          <w:tcPr>
            <w:tcW w:w="4617" w:type="dxa"/>
            <w:shd w:val="clear" w:color="000000" w:fill="D0CECE"/>
            <w:vAlign w:val="bottom"/>
            <w:hideMark/>
          </w:tcPr>
          <w:p w14:paraId="12D2685B"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Наличие скрытых каркасов, пустотелых стен</w:t>
            </w:r>
          </w:p>
        </w:tc>
        <w:tc>
          <w:tcPr>
            <w:tcW w:w="3934" w:type="dxa"/>
            <w:shd w:val="clear" w:color="auto" w:fill="auto"/>
            <w:vAlign w:val="bottom"/>
            <w:hideMark/>
          </w:tcPr>
          <w:p w14:paraId="2CFA20A2"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24A42738" w14:textId="77777777" w:rsidTr="00B9726D">
        <w:trPr>
          <w:trHeight w:val="191"/>
        </w:trPr>
        <w:tc>
          <w:tcPr>
            <w:tcW w:w="633" w:type="dxa"/>
            <w:shd w:val="clear" w:color="000000" w:fill="D9D9D9"/>
            <w:vAlign w:val="bottom"/>
            <w:hideMark/>
          </w:tcPr>
          <w:p w14:paraId="53AC4061"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11. </w:t>
            </w:r>
          </w:p>
        </w:tc>
        <w:tc>
          <w:tcPr>
            <w:tcW w:w="4617" w:type="dxa"/>
            <w:shd w:val="clear" w:color="000000" w:fill="D9D9D9"/>
            <w:vAlign w:val="bottom"/>
            <w:hideMark/>
          </w:tcPr>
          <w:p w14:paraId="122EA1F5"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Тип вывески</w:t>
            </w:r>
          </w:p>
        </w:tc>
        <w:tc>
          <w:tcPr>
            <w:tcW w:w="3934" w:type="dxa"/>
            <w:shd w:val="clear" w:color="auto" w:fill="auto"/>
            <w:vAlign w:val="bottom"/>
            <w:hideMark/>
          </w:tcPr>
          <w:p w14:paraId="2207E9E1"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4A0DF2E2" w14:textId="77777777" w:rsidTr="00B9726D">
        <w:trPr>
          <w:trHeight w:val="191"/>
        </w:trPr>
        <w:tc>
          <w:tcPr>
            <w:tcW w:w="633" w:type="dxa"/>
            <w:shd w:val="clear" w:color="auto" w:fill="auto"/>
            <w:vAlign w:val="bottom"/>
            <w:hideMark/>
          </w:tcPr>
          <w:p w14:paraId="488157F3"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11.1.</w:t>
            </w:r>
          </w:p>
        </w:tc>
        <w:tc>
          <w:tcPr>
            <w:tcW w:w="4617" w:type="dxa"/>
            <w:shd w:val="clear" w:color="auto" w:fill="auto"/>
            <w:vAlign w:val="bottom"/>
            <w:hideMark/>
          </w:tcPr>
          <w:p w14:paraId="2517DF7E"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Объемные световые буквы на каркасе</w:t>
            </w:r>
          </w:p>
        </w:tc>
        <w:tc>
          <w:tcPr>
            <w:tcW w:w="3934" w:type="dxa"/>
            <w:shd w:val="clear" w:color="auto" w:fill="auto"/>
            <w:vAlign w:val="bottom"/>
            <w:hideMark/>
          </w:tcPr>
          <w:p w14:paraId="1FE5B2ED"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6A6DF2F2" w14:textId="77777777" w:rsidTr="00B9726D">
        <w:trPr>
          <w:trHeight w:val="383"/>
        </w:trPr>
        <w:tc>
          <w:tcPr>
            <w:tcW w:w="633" w:type="dxa"/>
            <w:shd w:val="clear" w:color="auto" w:fill="auto"/>
            <w:vAlign w:val="bottom"/>
            <w:hideMark/>
          </w:tcPr>
          <w:p w14:paraId="142B9834"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11.2.</w:t>
            </w:r>
          </w:p>
        </w:tc>
        <w:tc>
          <w:tcPr>
            <w:tcW w:w="4617" w:type="dxa"/>
            <w:shd w:val="clear" w:color="auto" w:fill="auto"/>
            <w:vAlign w:val="bottom"/>
            <w:hideMark/>
          </w:tcPr>
          <w:p w14:paraId="677ABD08"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Объемные световые буквы на подложке</w:t>
            </w:r>
          </w:p>
        </w:tc>
        <w:tc>
          <w:tcPr>
            <w:tcW w:w="3934" w:type="dxa"/>
            <w:shd w:val="clear" w:color="auto" w:fill="auto"/>
            <w:vAlign w:val="bottom"/>
            <w:hideMark/>
          </w:tcPr>
          <w:p w14:paraId="6AB2DA4F"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w:t>
            </w:r>
          </w:p>
        </w:tc>
      </w:tr>
      <w:tr w:rsidR="00B9726D" w:rsidRPr="00B9726D" w14:paraId="6C08052B" w14:textId="77777777" w:rsidTr="00B9726D">
        <w:trPr>
          <w:trHeight w:val="383"/>
        </w:trPr>
        <w:tc>
          <w:tcPr>
            <w:tcW w:w="633" w:type="dxa"/>
            <w:shd w:val="clear" w:color="auto" w:fill="auto"/>
            <w:vAlign w:val="bottom"/>
            <w:hideMark/>
          </w:tcPr>
          <w:p w14:paraId="170E1D7C"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11.3.</w:t>
            </w:r>
          </w:p>
        </w:tc>
        <w:tc>
          <w:tcPr>
            <w:tcW w:w="4617" w:type="dxa"/>
            <w:shd w:val="clear" w:color="auto" w:fill="auto"/>
            <w:vAlign w:val="bottom"/>
            <w:hideMark/>
          </w:tcPr>
          <w:p w14:paraId="138DE349"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Объемные не световые буквы</w:t>
            </w:r>
          </w:p>
        </w:tc>
        <w:tc>
          <w:tcPr>
            <w:tcW w:w="3934" w:type="dxa"/>
            <w:shd w:val="clear" w:color="auto" w:fill="auto"/>
            <w:vAlign w:val="bottom"/>
            <w:hideMark/>
          </w:tcPr>
          <w:p w14:paraId="455514B4"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5203ACD4" w14:textId="77777777" w:rsidTr="00B9726D">
        <w:trPr>
          <w:trHeight w:val="383"/>
        </w:trPr>
        <w:tc>
          <w:tcPr>
            <w:tcW w:w="633" w:type="dxa"/>
            <w:shd w:val="clear" w:color="auto" w:fill="auto"/>
            <w:vAlign w:val="bottom"/>
            <w:hideMark/>
          </w:tcPr>
          <w:p w14:paraId="0ABB4347"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11.4.</w:t>
            </w:r>
          </w:p>
        </w:tc>
        <w:tc>
          <w:tcPr>
            <w:tcW w:w="4617" w:type="dxa"/>
            <w:shd w:val="clear" w:color="auto" w:fill="auto"/>
            <w:vAlign w:val="bottom"/>
            <w:hideMark/>
          </w:tcPr>
          <w:p w14:paraId="4D10A99F"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Световой короб с лицевой панелью из акрила</w:t>
            </w:r>
          </w:p>
        </w:tc>
        <w:tc>
          <w:tcPr>
            <w:tcW w:w="3934" w:type="dxa"/>
            <w:shd w:val="clear" w:color="auto" w:fill="auto"/>
            <w:vAlign w:val="bottom"/>
            <w:hideMark/>
          </w:tcPr>
          <w:p w14:paraId="134826C2"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76E17346" w14:textId="77777777" w:rsidTr="00B9726D">
        <w:trPr>
          <w:trHeight w:val="383"/>
        </w:trPr>
        <w:tc>
          <w:tcPr>
            <w:tcW w:w="633" w:type="dxa"/>
            <w:shd w:val="clear" w:color="auto" w:fill="auto"/>
            <w:vAlign w:val="bottom"/>
            <w:hideMark/>
          </w:tcPr>
          <w:p w14:paraId="720A1E60"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11.5.</w:t>
            </w:r>
          </w:p>
        </w:tc>
        <w:tc>
          <w:tcPr>
            <w:tcW w:w="4617" w:type="dxa"/>
            <w:shd w:val="clear" w:color="auto" w:fill="auto"/>
            <w:vAlign w:val="bottom"/>
            <w:hideMark/>
          </w:tcPr>
          <w:p w14:paraId="093C2F28"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934" w:type="dxa"/>
            <w:shd w:val="clear" w:color="auto" w:fill="auto"/>
            <w:vAlign w:val="bottom"/>
            <w:hideMark/>
          </w:tcPr>
          <w:p w14:paraId="64E9C2C2"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521B628E" w14:textId="77777777" w:rsidTr="00B9726D">
        <w:trPr>
          <w:trHeight w:val="383"/>
        </w:trPr>
        <w:tc>
          <w:tcPr>
            <w:tcW w:w="633" w:type="dxa"/>
            <w:shd w:val="clear" w:color="auto" w:fill="auto"/>
            <w:vAlign w:val="bottom"/>
            <w:hideMark/>
          </w:tcPr>
          <w:p w14:paraId="42104CB9"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lastRenderedPageBreak/>
              <w:t>11.6.</w:t>
            </w:r>
          </w:p>
        </w:tc>
        <w:tc>
          <w:tcPr>
            <w:tcW w:w="4617" w:type="dxa"/>
            <w:shd w:val="clear" w:color="auto" w:fill="auto"/>
            <w:vAlign w:val="bottom"/>
            <w:hideMark/>
          </w:tcPr>
          <w:p w14:paraId="065C3EA3"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proofErr w:type="spellStart"/>
            <w:r w:rsidRPr="00B9726D">
              <w:rPr>
                <w:rFonts w:ascii="Times New Roman" w:eastAsia="Times New Roman" w:hAnsi="Times New Roman" w:cs="Times New Roman"/>
                <w:color w:val="000000"/>
                <w:lang w:eastAsia="ru-RU"/>
              </w:rPr>
              <w:t>Несветовой</w:t>
            </w:r>
            <w:proofErr w:type="spellEnd"/>
            <w:r w:rsidRPr="00B9726D">
              <w:rPr>
                <w:rFonts w:ascii="Times New Roman" w:eastAsia="Times New Roman" w:hAnsi="Times New Roman" w:cs="Times New Roman"/>
                <w:color w:val="000000"/>
                <w:lang w:eastAsia="ru-RU"/>
              </w:rPr>
              <w:t xml:space="preserve"> короб</w:t>
            </w:r>
          </w:p>
        </w:tc>
        <w:tc>
          <w:tcPr>
            <w:tcW w:w="3934" w:type="dxa"/>
            <w:shd w:val="clear" w:color="auto" w:fill="auto"/>
            <w:vAlign w:val="bottom"/>
            <w:hideMark/>
          </w:tcPr>
          <w:p w14:paraId="1BDB9622"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3328606B" w14:textId="77777777" w:rsidTr="00B9726D">
        <w:trPr>
          <w:trHeight w:val="191"/>
        </w:trPr>
        <w:tc>
          <w:tcPr>
            <w:tcW w:w="633" w:type="dxa"/>
            <w:shd w:val="clear" w:color="auto" w:fill="auto"/>
            <w:vAlign w:val="bottom"/>
            <w:hideMark/>
          </w:tcPr>
          <w:p w14:paraId="7FA0B102"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11.7.</w:t>
            </w:r>
          </w:p>
        </w:tc>
        <w:tc>
          <w:tcPr>
            <w:tcW w:w="4617" w:type="dxa"/>
            <w:shd w:val="clear" w:color="auto" w:fill="auto"/>
            <w:vAlign w:val="bottom"/>
            <w:hideMark/>
          </w:tcPr>
          <w:p w14:paraId="52B3883F"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Буквы плоские не световые</w:t>
            </w:r>
          </w:p>
        </w:tc>
        <w:tc>
          <w:tcPr>
            <w:tcW w:w="3934" w:type="dxa"/>
            <w:shd w:val="clear" w:color="auto" w:fill="auto"/>
            <w:vAlign w:val="bottom"/>
            <w:hideMark/>
          </w:tcPr>
          <w:p w14:paraId="4C7EAFBA"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1E598EF2" w14:textId="77777777" w:rsidTr="00B9726D">
        <w:trPr>
          <w:trHeight w:val="191"/>
        </w:trPr>
        <w:tc>
          <w:tcPr>
            <w:tcW w:w="633" w:type="dxa"/>
            <w:shd w:val="clear" w:color="000000" w:fill="D0CECE"/>
            <w:vAlign w:val="bottom"/>
            <w:hideMark/>
          </w:tcPr>
          <w:p w14:paraId="2F07A74A"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12. </w:t>
            </w:r>
          </w:p>
        </w:tc>
        <w:tc>
          <w:tcPr>
            <w:tcW w:w="4617" w:type="dxa"/>
            <w:shd w:val="clear" w:color="000000" w:fill="D0CECE"/>
            <w:vAlign w:val="bottom"/>
            <w:hideMark/>
          </w:tcPr>
          <w:p w14:paraId="53A9811F"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Материалы для изготовления вывески</w:t>
            </w:r>
          </w:p>
        </w:tc>
        <w:tc>
          <w:tcPr>
            <w:tcW w:w="3934" w:type="dxa"/>
            <w:shd w:val="clear" w:color="auto" w:fill="auto"/>
            <w:vAlign w:val="bottom"/>
            <w:hideMark/>
          </w:tcPr>
          <w:p w14:paraId="28CB67CB"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w:t>
            </w:r>
          </w:p>
        </w:tc>
      </w:tr>
      <w:tr w:rsidR="00B9726D" w:rsidRPr="00B9726D" w14:paraId="4B40167B" w14:textId="77777777" w:rsidTr="00B9726D">
        <w:trPr>
          <w:trHeight w:val="960"/>
        </w:trPr>
        <w:tc>
          <w:tcPr>
            <w:tcW w:w="633" w:type="dxa"/>
            <w:shd w:val="clear" w:color="auto" w:fill="auto"/>
            <w:vAlign w:val="bottom"/>
            <w:hideMark/>
          </w:tcPr>
          <w:p w14:paraId="6CCD963B"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12.1.</w:t>
            </w:r>
          </w:p>
        </w:tc>
        <w:tc>
          <w:tcPr>
            <w:tcW w:w="4617" w:type="dxa"/>
            <w:shd w:val="clear" w:color="auto" w:fill="auto"/>
            <w:vAlign w:val="bottom"/>
            <w:hideMark/>
          </w:tcPr>
          <w:p w14:paraId="260937BE"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b/>
                <w:bCs/>
                <w:color w:val="000000"/>
                <w:lang w:eastAsia="ru-RU"/>
              </w:rPr>
              <w:t>Лицевая часть</w:t>
            </w:r>
            <w:r w:rsidRPr="00B9726D">
              <w:rPr>
                <w:rFonts w:ascii="Times New Roman" w:eastAsia="Times New Roman" w:hAnsi="Times New Roman" w:cs="Times New Roman"/>
                <w:color w:val="000000"/>
                <w:lang w:eastAsia="ru-RU"/>
              </w:rPr>
              <w:t xml:space="preserve">: акрил, жидкий акрил, </w:t>
            </w:r>
            <w:proofErr w:type="spellStart"/>
            <w:r w:rsidRPr="00B9726D">
              <w:rPr>
                <w:rFonts w:ascii="Times New Roman" w:eastAsia="Times New Roman" w:hAnsi="Times New Roman" w:cs="Times New Roman"/>
                <w:color w:val="000000"/>
                <w:lang w:eastAsia="ru-RU"/>
              </w:rPr>
              <w:t>транслюцентрный</w:t>
            </w:r>
            <w:proofErr w:type="spellEnd"/>
            <w:r w:rsidRPr="00B9726D">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B9726D">
              <w:rPr>
                <w:rFonts w:ascii="Times New Roman" w:eastAsia="Times New Roman" w:hAnsi="Times New Roman" w:cs="Times New Roman"/>
                <w:color w:val="000000"/>
                <w:lang w:eastAsia="ru-RU"/>
              </w:rPr>
              <w:t>плоттерной</w:t>
            </w:r>
            <w:proofErr w:type="spellEnd"/>
            <w:r w:rsidRPr="00B9726D">
              <w:rPr>
                <w:rFonts w:ascii="Times New Roman" w:eastAsia="Times New Roman" w:hAnsi="Times New Roman" w:cs="Times New Roman"/>
                <w:color w:val="000000"/>
                <w:lang w:eastAsia="ru-RU"/>
              </w:rPr>
              <w:t xml:space="preserve"> резки, также может быть нанесена УФ печать.</w:t>
            </w:r>
          </w:p>
        </w:tc>
        <w:tc>
          <w:tcPr>
            <w:tcW w:w="3934" w:type="dxa"/>
            <w:shd w:val="clear" w:color="auto" w:fill="auto"/>
            <w:vAlign w:val="bottom"/>
            <w:hideMark/>
          </w:tcPr>
          <w:p w14:paraId="4AAC337D" w14:textId="77777777" w:rsidR="00B9726D" w:rsidRPr="00B9726D" w:rsidRDefault="00B9726D" w:rsidP="00B9726D">
            <w:pPr>
              <w:spacing w:after="0" w:line="240" w:lineRule="auto"/>
              <w:rPr>
                <w:rFonts w:ascii="Times New Roman" w:eastAsia="Times New Roman" w:hAnsi="Times New Roman" w:cs="Times New Roman"/>
                <w:color w:val="000002"/>
                <w:lang w:eastAsia="ru-RU"/>
              </w:rPr>
            </w:pPr>
            <w:r w:rsidRPr="00B9726D">
              <w:rPr>
                <w:rFonts w:ascii="Times New Roman" w:eastAsia="Times New Roman" w:hAnsi="Times New Roman" w:cs="Times New Roman"/>
                <w:color w:val="000002"/>
                <w:lang w:eastAsia="ru-RU"/>
              </w:rPr>
              <w:t xml:space="preserve">Основа АКП объем 50мм оклеенная пленкой </w:t>
            </w:r>
            <w:proofErr w:type="spellStart"/>
            <w:r w:rsidRPr="00B9726D">
              <w:rPr>
                <w:rFonts w:ascii="Times New Roman" w:eastAsia="Times New Roman" w:hAnsi="Times New Roman" w:cs="Times New Roman"/>
                <w:color w:val="000002"/>
                <w:lang w:eastAsia="ru-RU"/>
              </w:rPr>
              <w:t>Oracal</w:t>
            </w:r>
            <w:proofErr w:type="spellEnd"/>
            <w:r w:rsidRPr="00B9726D">
              <w:rPr>
                <w:rFonts w:ascii="Times New Roman" w:eastAsia="Times New Roman" w:hAnsi="Times New Roman" w:cs="Times New Roman"/>
                <w:color w:val="000002"/>
                <w:lang w:eastAsia="ru-RU"/>
              </w:rPr>
              <w:t xml:space="preserve"> 641 019 ярко-желтый</w:t>
            </w:r>
          </w:p>
        </w:tc>
      </w:tr>
      <w:tr w:rsidR="00B9726D" w:rsidRPr="00B9726D" w14:paraId="04A8578A" w14:textId="77777777" w:rsidTr="00B9726D">
        <w:trPr>
          <w:trHeight w:val="383"/>
        </w:trPr>
        <w:tc>
          <w:tcPr>
            <w:tcW w:w="633" w:type="dxa"/>
            <w:shd w:val="clear" w:color="auto" w:fill="auto"/>
            <w:vAlign w:val="bottom"/>
            <w:hideMark/>
          </w:tcPr>
          <w:p w14:paraId="74AB3EE1"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12.2. </w:t>
            </w:r>
          </w:p>
        </w:tc>
        <w:tc>
          <w:tcPr>
            <w:tcW w:w="4617" w:type="dxa"/>
            <w:shd w:val="clear" w:color="auto" w:fill="auto"/>
            <w:vAlign w:val="bottom"/>
            <w:hideMark/>
          </w:tcPr>
          <w:p w14:paraId="6898218A"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b/>
                <w:bCs/>
                <w:color w:val="000000"/>
                <w:lang w:eastAsia="ru-RU"/>
              </w:rPr>
              <w:t>Борт</w:t>
            </w:r>
            <w:r w:rsidRPr="00B9726D">
              <w:rPr>
                <w:rFonts w:ascii="Times New Roman" w:eastAsia="Times New Roman" w:hAnsi="Times New Roman" w:cs="Times New Roman"/>
                <w:color w:val="000000"/>
                <w:lang w:eastAsia="ru-RU"/>
              </w:rPr>
              <w:t xml:space="preserve">: АКП, ПВХ, ALU-BOX </w:t>
            </w:r>
            <w:proofErr w:type="spellStart"/>
            <w:r w:rsidRPr="00B9726D">
              <w:rPr>
                <w:rFonts w:ascii="Times New Roman" w:eastAsia="Times New Roman" w:hAnsi="Times New Roman" w:cs="Times New Roman"/>
                <w:color w:val="000000"/>
                <w:lang w:eastAsia="ru-RU"/>
              </w:rPr>
              <w:t>Banner</w:t>
            </w:r>
            <w:proofErr w:type="spellEnd"/>
            <w:r w:rsidRPr="00B9726D">
              <w:rPr>
                <w:rFonts w:ascii="Times New Roman" w:eastAsia="Times New Roman" w:hAnsi="Times New Roman" w:cs="Times New Roman"/>
                <w:color w:val="000000"/>
                <w:lang w:eastAsia="ru-RU"/>
              </w:rPr>
              <w:t xml:space="preserve">, </w:t>
            </w:r>
          </w:p>
        </w:tc>
        <w:tc>
          <w:tcPr>
            <w:tcW w:w="3934" w:type="dxa"/>
            <w:shd w:val="clear" w:color="auto" w:fill="auto"/>
            <w:vAlign w:val="bottom"/>
            <w:hideMark/>
          </w:tcPr>
          <w:p w14:paraId="2F4BA93D" w14:textId="77777777" w:rsidR="00B9726D" w:rsidRPr="00B9726D" w:rsidRDefault="00B9726D" w:rsidP="00B9726D">
            <w:pPr>
              <w:spacing w:after="0" w:line="240" w:lineRule="auto"/>
              <w:rPr>
                <w:rFonts w:ascii="Times New Roman" w:eastAsia="Times New Roman" w:hAnsi="Times New Roman" w:cs="Times New Roman"/>
                <w:color w:val="000002"/>
                <w:lang w:eastAsia="ru-RU"/>
              </w:rPr>
            </w:pPr>
            <w:proofErr w:type="spellStart"/>
            <w:r w:rsidRPr="00B9726D">
              <w:rPr>
                <w:rFonts w:ascii="Times New Roman" w:eastAsia="Times New Roman" w:hAnsi="Times New Roman" w:cs="Times New Roman"/>
                <w:color w:val="000002"/>
                <w:lang w:eastAsia="ru-RU"/>
              </w:rPr>
              <w:t>акп</w:t>
            </w:r>
            <w:proofErr w:type="spellEnd"/>
          </w:p>
        </w:tc>
      </w:tr>
      <w:tr w:rsidR="00B9726D" w:rsidRPr="00B9726D" w14:paraId="17816A3F" w14:textId="77777777" w:rsidTr="00B9726D">
        <w:trPr>
          <w:trHeight w:val="383"/>
        </w:trPr>
        <w:tc>
          <w:tcPr>
            <w:tcW w:w="633" w:type="dxa"/>
            <w:shd w:val="clear" w:color="auto" w:fill="auto"/>
            <w:vAlign w:val="bottom"/>
            <w:hideMark/>
          </w:tcPr>
          <w:p w14:paraId="4932FC75"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12.3.</w:t>
            </w:r>
          </w:p>
        </w:tc>
        <w:tc>
          <w:tcPr>
            <w:tcW w:w="4617" w:type="dxa"/>
            <w:shd w:val="clear" w:color="auto" w:fill="auto"/>
            <w:vAlign w:val="bottom"/>
            <w:hideMark/>
          </w:tcPr>
          <w:p w14:paraId="440BFE9A"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b/>
                <w:bCs/>
                <w:color w:val="000000"/>
                <w:lang w:eastAsia="ru-RU"/>
              </w:rPr>
              <w:t>Задник:</w:t>
            </w:r>
            <w:r w:rsidRPr="00B9726D">
              <w:rPr>
                <w:rFonts w:ascii="Times New Roman" w:eastAsia="Times New Roman" w:hAnsi="Times New Roman" w:cs="Times New Roman"/>
                <w:color w:val="000000"/>
                <w:lang w:eastAsia="ru-RU"/>
              </w:rPr>
              <w:t xml:space="preserve"> </w:t>
            </w:r>
            <w:proofErr w:type="gramStart"/>
            <w:r w:rsidRPr="00B9726D">
              <w:rPr>
                <w:rFonts w:ascii="Times New Roman" w:eastAsia="Times New Roman" w:hAnsi="Times New Roman" w:cs="Times New Roman"/>
                <w:color w:val="000000"/>
                <w:lang w:eastAsia="ru-RU"/>
              </w:rPr>
              <w:t>ПВХ ,</w:t>
            </w:r>
            <w:proofErr w:type="gramEnd"/>
            <w:r w:rsidRPr="00B9726D">
              <w:rPr>
                <w:rFonts w:ascii="Times New Roman" w:eastAsia="Times New Roman" w:hAnsi="Times New Roman" w:cs="Times New Roman"/>
                <w:color w:val="000000"/>
                <w:lang w:eastAsia="ru-RU"/>
              </w:rPr>
              <w:t xml:space="preserve"> АКП,  Композит</w:t>
            </w:r>
          </w:p>
        </w:tc>
        <w:tc>
          <w:tcPr>
            <w:tcW w:w="3934" w:type="dxa"/>
            <w:shd w:val="clear" w:color="auto" w:fill="auto"/>
            <w:vAlign w:val="bottom"/>
            <w:hideMark/>
          </w:tcPr>
          <w:p w14:paraId="1B333B94" w14:textId="77777777" w:rsidR="00B9726D" w:rsidRPr="00B9726D" w:rsidRDefault="00B9726D" w:rsidP="00B9726D">
            <w:pPr>
              <w:spacing w:after="0" w:line="240" w:lineRule="auto"/>
              <w:rPr>
                <w:rFonts w:ascii="Times New Roman" w:eastAsia="Times New Roman" w:hAnsi="Times New Roman" w:cs="Times New Roman"/>
                <w:color w:val="000002"/>
                <w:lang w:eastAsia="ru-RU"/>
              </w:rPr>
            </w:pPr>
            <w:r w:rsidRPr="00B9726D">
              <w:rPr>
                <w:rFonts w:ascii="Times New Roman" w:eastAsia="Times New Roman" w:hAnsi="Times New Roman" w:cs="Times New Roman"/>
                <w:color w:val="000002"/>
                <w:lang w:eastAsia="ru-RU"/>
              </w:rPr>
              <w:t>ПВХ 5мм</w:t>
            </w:r>
          </w:p>
        </w:tc>
      </w:tr>
      <w:tr w:rsidR="00B9726D" w:rsidRPr="00B9726D" w14:paraId="4AF3B05B" w14:textId="77777777" w:rsidTr="00B9726D">
        <w:trPr>
          <w:trHeight w:val="383"/>
        </w:trPr>
        <w:tc>
          <w:tcPr>
            <w:tcW w:w="633" w:type="dxa"/>
            <w:shd w:val="clear" w:color="auto" w:fill="auto"/>
            <w:vAlign w:val="bottom"/>
            <w:hideMark/>
          </w:tcPr>
          <w:p w14:paraId="5AD59F51"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12.4.</w:t>
            </w:r>
          </w:p>
        </w:tc>
        <w:tc>
          <w:tcPr>
            <w:tcW w:w="4617" w:type="dxa"/>
            <w:shd w:val="clear" w:color="auto" w:fill="auto"/>
            <w:vAlign w:val="bottom"/>
            <w:hideMark/>
          </w:tcPr>
          <w:p w14:paraId="504DDB9D" w14:textId="77777777" w:rsidR="00B9726D" w:rsidRPr="00B9726D" w:rsidRDefault="00B9726D" w:rsidP="00B9726D">
            <w:pPr>
              <w:spacing w:after="0" w:line="240" w:lineRule="auto"/>
              <w:rPr>
                <w:rFonts w:ascii="Times New Roman" w:eastAsia="Times New Roman" w:hAnsi="Times New Roman" w:cs="Times New Roman"/>
                <w:b/>
                <w:bCs/>
                <w:color w:val="000000"/>
                <w:lang w:eastAsia="ru-RU"/>
              </w:rPr>
            </w:pPr>
            <w:r w:rsidRPr="00B9726D">
              <w:rPr>
                <w:rFonts w:ascii="Times New Roman" w:eastAsia="Times New Roman" w:hAnsi="Times New Roman" w:cs="Times New Roman"/>
                <w:b/>
                <w:bCs/>
                <w:color w:val="000000"/>
                <w:lang w:eastAsia="ru-RU"/>
              </w:rPr>
              <w:t xml:space="preserve">Подсветка: </w:t>
            </w:r>
            <w:r w:rsidRPr="00B9726D">
              <w:rPr>
                <w:rFonts w:ascii="Times New Roman" w:eastAsia="Times New Roman" w:hAnsi="Times New Roman" w:cs="Times New Roman"/>
                <w:color w:val="000000"/>
                <w:lang w:eastAsia="ru-RU"/>
              </w:rPr>
              <w:t>светодиоды, светодиодная лента</w:t>
            </w:r>
          </w:p>
        </w:tc>
        <w:tc>
          <w:tcPr>
            <w:tcW w:w="3934" w:type="dxa"/>
            <w:shd w:val="clear" w:color="auto" w:fill="auto"/>
            <w:vAlign w:val="bottom"/>
            <w:hideMark/>
          </w:tcPr>
          <w:p w14:paraId="55EEF32C"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Светодиоды сверхъяркие, 1,2W </w:t>
            </w:r>
            <w:proofErr w:type="spellStart"/>
            <w:r w:rsidRPr="00B9726D">
              <w:rPr>
                <w:rFonts w:ascii="Times New Roman" w:eastAsia="Times New Roman" w:hAnsi="Times New Roman" w:cs="Times New Roman"/>
                <w:color w:val="000000"/>
                <w:lang w:eastAsia="ru-RU"/>
              </w:rPr>
              <w:t>люмин</w:t>
            </w:r>
            <w:proofErr w:type="spellEnd"/>
            <w:r w:rsidRPr="00B9726D">
              <w:rPr>
                <w:rFonts w:ascii="Times New Roman" w:eastAsia="Times New Roman" w:hAnsi="Times New Roman" w:cs="Times New Roman"/>
                <w:color w:val="000000"/>
                <w:lang w:eastAsia="ru-RU"/>
              </w:rPr>
              <w:t>, свечение белое холодное</w:t>
            </w:r>
          </w:p>
        </w:tc>
      </w:tr>
      <w:tr w:rsidR="00B9726D" w:rsidRPr="00B9726D" w14:paraId="3F8C1E44" w14:textId="77777777" w:rsidTr="00B9726D">
        <w:trPr>
          <w:trHeight w:val="383"/>
        </w:trPr>
        <w:tc>
          <w:tcPr>
            <w:tcW w:w="633" w:type="dxa"/>
            <w:shd w:val="clear" w:color="auto" w:fill="auto"/>
            <w:vAlign w:val="bottom"/>
            <w:hideMark/>
          </w:tcPr>
          <w:p w14:paraId="01C176F1" w14:textId="77777777" w:rsidR="00B9726D" w:rsidRPr="00B9726D" w:rsidRDefault="00B9726D" w:rsidP="00B9726D">
            <w:pPr>
              <w:spacing w:after="0" w:line="240" w:lineRule="auto"/>
              <w:jc w:val="center"/>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12.5.</w:t>
            </w:r>
          </w:p>
        </w:tc>
        <w:tc>
          <w:tcPr>
            <w:tcW w:w="4617" w:type="dxa"/>
            <w:shd w:val="clear" w:color="auto" w:fill="auto"/>
            <w:vAlign w:val="bottom"/>
            <w:hideMark/>
          </w:tcPr>
          <w:p w14:paraId="75FCB3E5" w14:textId="77777777" w:rsidR="00B9726D" w:rsidRPr="00B9726D" w:rsidRDefault="00B9726D" w:rsidP="00B9726D">
            <w:pPr>
              <w:spacing w:after="0" w:line="240" w:lineRule="auto"/>
              <w:rPr>
                <w:rFonts w:ascii="Times New Roman" w:eastAsia="Times New Roman" w:hAnsi="Times New Roman" w:cs="Times New Roman"/>
                <w:b/>
                <w:bCs/>
                <w:color w:val="000000"/>
                <w:lang w:eastAsia="ru-RU"/>
              </w:rPr>
            </w:pPr>
            <w:r w:rsidRPr="00B9726D">
              <w:rPr>
                <w:rFonts w:ascii="Times New Roman" w:eastAsia="Times New Roman" w:hAnsi="Times New Roman" w:cs="Times New Roman"/>
                <w:b/>
                <w:bCs/>
                <w:color w:val="000000"/>
                <w:lang w:eastAsia="ru-RU"/>
              </w:rPr>
              <w:t>Блок питания: IP67 или IP</w:t>
            </w:r>
            <w:proofErr w:type="gramStart"/>
            <w:r w:rsidRPr="00B9726D">
              <w:rPr>
                <w:rFonts w:ascii="Times New Roman" w:eastAsia="Times New Roman" w:hAnsi="Times New Roman" w:cs="Times New Roman"/>
                <w:b/>
                <w:bCs/>
                <w:color w:val="000000"/>
                <w:lang w:eastAsia="ru-RU"/>
              </w:rPr>
              <w:t>65  для</w:t>
            </w:r>
            <w:proofErr w:type="gramEnd"/>
            <w:r w:rsidRPr="00B9726D">
              <w:rPr>
                <w:rFonts w:ascii="Times New Roman" w:eastAsia="Times New Roman" w:hAnsi="Times New Roman" w:cs="Times New Roman"/>
                <w:b/>
                <w:bCs/>
                <w:color w:val="000000"/>
                <w:lang w:eastAsia="ru-RU"/>
              </w:rPr>
              <w:t xml:space="preserve"> наружного применения; IP20 для внутренних</w:t>
            </w:r>
          </w:p>
        </w:tc>
        <w:tc>
          <w:tcPr>
            <w:tcW w:w="3934" w:type="dxa"/>
            <w:shd w:val="clear" w:color="000000" w:fill="F2F2F2"/>
            <w:vAlign w:val="center"/>
            <w:hideMark/>
          </w:tcPr>
          <w:p w14:paraId="7A8E48CF"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Блок питания </w:t>
            </w:r>
            <w:r w:rsidRPr="00B9726D">
              <w:rPr>
                <w:rFonts w:ascii="Times New Roman" w:eastAsia="Times New Roman" w:hAnsi="Times New Roman" w:cs="Times New Roman"/>
                <w:color w:val="FF0000"/>
                <w:lang w:eastAsia="ru-RU"/>
              </w:rPr>
              <w:t>интерьерный IP20 10</w:t>
            </w:r>
            <w:r w:rsidRPr="00B9726D">
              <w:rPr>
                <w:rFonts w:ascii="Times New Roman" w:eastAsia="Times New Roman" w:hAnsi="Times New Roman" w:cs="Times New Roman"/>
                <w:color w:val="000000"/>
                <w:lang w:eastAsia="ru-RU"/>
              </w:rPr>
              <w:t>0</w:t>
            </w:r>
            <w:r w:rsidRPr="00B9726D">
              <w:rPr>
                <w:rFonts w:ascii="Times New Roman" w:eastAsia="Times New Roman" w:hAnsi="Times New Roman" w:cs="Times New Roman"/>
                <w:lang w:eastAsia="ru-RU"/>
              </w:rPr>
              <w:t>ВТ</w:t>
            </w:r>
          </w:p>
        </w:tc>
      </w:tr>
      <w:tr w:rsidR="00B9726D" w:rsidRPr="00B9726D" w14:paraId="38CC3074" w14:textId="77777777" w:rsidTr="00B9726D">
        <w:trPr>
          <w:trHeight w:val="1277"/>
        </w:trPr>
        <w:tc>
          <w:tcPr>
            <w:tcW w:w="633" w:type="dxa"/>
            <w:shd w:val="clear" w:color="auto" w:fill="auto"/>
            <w:noWrap/>
            <w:vAlign w:val="bottom"/>
            <w:hideMark/>
          </w:tcPr>
          <w:p w14:paraId="7D71F449"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p>
        </w:tc>
        <w:tc>
          <w:tcPr>
            <w:tcW w:w="4617" w:type="dxa"/>
            <w:shd w:val="clear" w:color="auto" w:fill="auto"/>
            <w:vAlign w:val="bottom"/>
            <w:hideMark/>
          </w:tcPr>
          <w:p w14:paraId="17B58FB4"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r w:rsidRPr="00B9726D">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B9726D">
              <w:rPr>
                <w:rFonts w:ascii="Times New Roman" w:eastAsia="Times New Roman" w:hAnsi="Times New Roman" w:cs="Times New Roman"/>
                <w:color w:val="000000"/>
                <w:lang w:eastAsia="ru-RU"/>
              </w:rPr>
              <w:t>вывески</w:t>
            </w:r>
            <w:proofErr w:type="gramEnd"/>
            <w:r w:rsidRPr="00B9726D">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B9726D">
              <w:rPr>
                <w:rFonts w:ascii="Times New Roman" w:eastAsia="Times New Roman" w:hAnsi="Times New Roman" w:cs="Times New Roman"/>
                <w:color w:val="000000"/>
                <w:lang w:eastAsia="ru-RU"/>
              </w:rPr>
              <w:br/>
              <w:t>Демонтаж - делает сам Получатель услуги.</w:t>
            </w:r>
            <w:r w:rsidRPr="00B9726D">
              <w:rPr>
                <w:rFonts w:ascii="Times New Roman" w:eastAsia="Times New Roman" w:hAnsi="Times New Roman" w:cs="Times New Roman"/>
                <w:color w:val="000000"/>
                <w:lang w:eastAsia="ru-RU"/>
              </w:rPr>
              <w:br/>
              <w:t>Утилизация - делает сам Получатель услуги.</w:t>
            </w:r>
          </w:p>
        </w:tc>
        <w:tc>
          <w:tcPr>
            <w:tcW w:w="3934" w:type="dxa"/>
            <w:shd w:val="clear" w:color="auto" w:fill="auto"/>
            <w:noWrap/>
            <w:vAlign w:val="bottom"/>
            <w:hideMark/>
          </w:tcPr>
          <w:p w14:paraId="2B56B78C" w14:textId="77777777" w:rsidR="00B9726D" w:rsidRPr="00B9726D" w:rsidRDefault="00B9726D" w:rsidP="00B9726D">
            <w:pPr>
              <w:spacing w:after="0" w:line="240" w:lineRule="auto"/>
              <w:rPr>
                <w:rFonts w:ascii="Times New Roman" w:eastAsia="Times New Roman" w:hAnsi="Times New Roman" w:cs="Times New Roman"/>
                <w:color w:val="000000"/>
                <w:lang w:eastAsia="ru-RU"/>
              </w:rPr>
            </w:pPr>
          </w:p>
        </w:tc>
      </w:tr>
    </w:tbl>
    <w:p w14:paraId="5CA1825E" w14:textId="77777777" w:rsidR="00B9726D" w:rsidRPr="00B9726D" w:rsidRDefault="00B9726D" w:rsidP="00B9726D">
      <w:pPr>
        <w:spacing w:after="0" w:line="240" w:lineRule="auto"/>
        <w:jc w:val="both"/>
        <w:rPr>
          <w:rFonts w:ascii="Times New Roman" w:hAnsi="Times New Roman" w:cs="Times New Roman"/>
          <w:b/>
          <w:color w:val="000000"/>
          <w:u w:val="single"/>
        </w:rPr>
      </w:pPr>
    </w:p>
    <w:p w14:paraId="2B7F40E6" w14:textId="77777777" w:rsidR="00F51A2A" w:rsidRPr="00771096" w:rsidRDefault="00F51A2A" w:rsidP="00771096">
      <w:pPr>
        <w:spacing w:after="0" w:line="240" w:lineRule="auto"/>
        <w:jc w:val="both"/>
        <w:rPr>
          <w:rFonts w:ascii="Times New Roman" w:hAnsi="Times New Roman" w:cs="Times New Roman"/>
          <w:b/>
          <w:color w:val="000000"/>
        </w:rPr>
      </w:pPr>
      <w:bookmarkStart w:id="87" w:name="_Hlk86425854"/>
      <w:r w:rsidRPr="00771096">
        <w:rPr>
          <w:rFonts w:ascii="Times New Roman" w:hAnsi="Times New Roman" w:cs="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4BE97BD0" w14:textId="77777777" w:rsidR="00F51A2A" w:rsidRPr="00771096" w:rsidRDefault="00F51A2A" w:rsidP="00771096">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771096" w:rsidRDefault="00F51A2A" w:rsidP="00771096">
      <w:pPr>
        <w:pStyle w:val="a3"/>
        <w:spacing w:after="0" w:line="240" w:lineRule="auto"/>
        <w:ind w:left="0"/>
        <w:jc w:val="both"/>
        <w:rPr>
          <w:rStyle w:val="af"/>
          <w:rFonts w:ascii="Times New Roman" w:hAnsi="Times New Roman" w:cs="Times New Roman"/>
          <w:color w:val="000000"/>
          <w:shd w:val="clear" w:color="auto" w:fill="FFFFFF"/>
        </w:rPr>
      </w:pPr>
      <w:r w:rsidRPr="00771096">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771096" w:rsidRDefault="00F51A2A" w:rsidP="00771096">
      <w:pPr>
        <w:pStyle w:val="a3"/>
        <w:spacing w:after="0" w:line="240" w:lineRule="auto"/>
        <w:ind w:left="0"/>
        <w:jc w:val="both"/>
        <w:rPr>
          <w:rStyle w:val="af"/>
          <w:rFonts w:ascii="Times New Roman" w:hAnsi="Times New Roman" w:cs="Times New Roman"/>
          <w:color w:val="000000"/>
          <w:shd w:val="clear" w:color="auto" w:fill="FFFFFF"/>
        </w:rPr>
      </w:pPr>
    </w:p>
    <w:bookmarkEnd w:id="87"/>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478FC5D5" w14:textId="77777777" w:rsidR="00DD6B40" w:rsidRDefault="00DD6B40" w:rsidP="00F74F6F">
      <w:pPr>
        <w:jc w:val="right"/>
        <w:rPr>
          <w:rFonts w:ascii="Times New Roman" w:hAnsi="Times New Roman" w:cs="Times New Roman"/>
          <w:bCs/>
          <w:sz w:val="24"/>
          <w:szCs w:val="24"/>
        </w:rPr>
      </w:pPr>
    </w:p>
    <w:p w14:paraId="62DD8D95" w14:textId="5F6BAFF2" w:rsidR="00742EAC" w:rsidRDefault="00742EAC" w:rsidP="00B9726D">
      <w:pPr>
        <w:rPr>
          <w:rFonts w:ascii="Times New Roman" w:hAnsi="Times New Roman" w:cs="Times New Roman"/>
          <w:bCs/>
          <w:sz w:val="24"/>
          <w:szCs w:val="24"/>
        </w:rPr>
      </w:pPr>
    </w:p>
    <w:p w14:paraId="4149CF53" w14:textId="47A37905" w:rsidR="00B9726D" w:rsidRDefault="00B9726D" w:rsidP="00B9726D">
      <w:pPr>
        <w:rPr>
          <w:rFonts w:ascii="Times New Roman" w:hAnsi="Times New Roman" w:cs="Times New Roman"/>
          <w:bCs/>
          <w:sz w:val="24"/>
          <w:szCs w:val="24"/>
        </w:rPr>
      </w:pPr>
    </w:p>
    <w:p w14:paraId="656694CC" w14:textId="77777777" w:rsidR="00B9726D" w:rsidRDefault="00B9726D" w:rsidP="00B9726D">
      <w:pPr>
        <w:rPr>
          <w:rFonts w:ascii="Times New Roman" w:hAnsi="Times New Roman" w:cs="Times New Roman"/>
          <w:bCs/>
          <w:sz w:val="24"/>
          <w:szCs w:val="24"/>
        </w:rPr>
      </w:pPr>
    </w:p>
    <w:p w14:paraId="576E5034" w14:textId="77777777" w:rsidR="00742EAC" w:rsidRPr="003A07B9" w:rsidRDefault="00742EAC" w:rsidP="00742EAC">
      <w:pPr>
        <w:jc w:val="right"/>
        <w:rPr>
          <w:rFonts w:ascii="Times New Roman" w:hAnsi="Times New Roman" w:cs="Times New Roman"/>
          <w:bCs/>
        </w:rPr>
      </w:pPr>
      <w:r w:rsidRPr="003A07B9">
        <w:rPr>
          <w:rFonts w:ascii="Times New Roman" w:hAnsi="Times New Roman" w:cs="Times New Roman"/>
          <w:bCs/>
        </w:rPr>
        <w:lastRenderedPageBreak/>
        <w:t>Приложение к Техническому заданию</w:t>
      </w:r>
    </w:p>
    <w:p w14:paraId="3E07B4BB" w14:textId="77777777" w:rsidR="00742EAC" w:rsidRPr="003A07B9" w:rsidRDefault="00742EAC" w:rsidP="00742EAC">
      <w:pPr>
        <w:jc w:val="right"/>
        <w:rPr>
          <w:rFonts w:ascii="Times New Roman" w:hAnsi="Times New Roman" w:cs="Times New Roman"/>
          <w:b/>
        </w:rPr>
      </w:pPr>
    </w:p>
    <w:p w14:paraId="48AD3B9B" w14:textId="77777777" w:rsidR="00742EAC" w:rsidRPr="003A07B9" w:rsidRDefault="00742EAC" w:rsidP="00742EAC">
      <w:pPr>
        <w:jc w:val="center"/>
        <w:rPr>
          <w:rFonts w:ascii="Times New Roman" w:hAnsi="Times New Roman" w:cs="Times New Roman"/>
          <w:b/>
        </w:rPr>
      </w:pPr>
      <w:r w:rsidRPr="003A07B9">
        <w:rPr>
          <w:rFonts w:ascii="Times New Roman" w:hAnsi="Times New Roman" w:cs="Times New Roman"/>
          <w:b/>
        </w:rPr>
        <w:t>Паспорт вывески</w:t>
      </w:r>
    </w:p>
    <w:p w14:paraId="38D482B3"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Информация, содержащаяся в паспорте вывески: </w:t>
      </w:r>
    </w:p>
    <w:p w14:paraId="4BA6DB41"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Наименование заказчика</w:t>
      </w:r>
    </w:p>
    <w:p w14:paraId="5B36185D"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Наименование изготовителя</w:t>
      </w:r>
    </w:p>
    <w:p w14:paraId="45519A20"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Дата изготовления (монтажа) вывески</w:t>
      </w:r>
    </w:p>
    <w:p w14:paraId="21D7B5BF"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 Место монтажа </w:t>
      </w:r>
    </w:p>
    <w:p w14:paraId="6B643607"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Габаритные размеры</w:t>
      </w:r>
    </w:p>
    <w:p w14:paraId="7E799BFB"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Визуализация размещения с отметкой места размещения (</w:t>
      </w:r>
      <w:proofErr w:type="spellStart"/>
      <w:r w:rsidRPr="003A07B9">
        <w:rPr>
          <w:rFonts w:ascii="Times New Roman" w:hAnsi="Times New Roman" w:cs="Times New Roman"/>
        </w:rPr>
        <w:t>фотопривязка</w:t>
      </w:r>
      <w:proofErr w:type="spellEnd"/>
      <w:r w:rsidRPr="003A07B9">
        <w:rPr>
          <w:rFonts w:ascii="Times New Roman" w:hAnsi="Times New Roman" w:cs="Times New Roman"/>
        </w:rPr>
        <w:t>) в дневное и ночное время</w:t>
      </w:r>
    </w:p>
    <w:p w14:paraId="1A61ECB0"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 Тип освещения (естественный, наружный, внутренний, </w:t>
      </w:r>
      <w:proofErr w:type="spellStart"/>
      <w:r w:rsidRPr="003A07B9">
        <w:rPr>
          <w:rFonts w:ascii="Times New Roman" w:hAnsi="Times New Roman" w:cs="Times New Roman"/>
        </w:rPr>
        <w:t>светодинамика</w:t>
      </w:r>
      <w:proofErr w:type="spellEnd"/>
      <w:r w:rsidRPr="003A07B9">
        <w:rPr>
          <w:rFonts w:ascii="Times New Roman" w:hAnsi="Times New Roman" w:cs="Times New Roman"/>
        </w:rPr>
        <w:t>)</w:t>
      </w:r>
    </w:p>
    <w:p w14:paraId="39C1E332"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3A07B9">
        <w:rPr>
          <w:rFonts w:ascii="Times New Roman" w:hAnsi="Times New Roman" w:cs="Times New Roman"/>
        </w:rPr>
        <w:t>латаксная</w:t>
      </w:r>
      <w:proofErr w:type="spellEnd"/>
      <w:r w:rsidRPr="003A07B9">
        <w:rPr>
          <w:rFonts w:ascii="Times New Roman" w:hAnsi="Times New Roman" w:cs="Times New Roman"/>
        </w:rPr>
        <w:t xml:space="preserve"> и </w:t>
      </w:r>
      <w:proofErr w:type="spellStart"/>
      <w:r w:rsidRPr="003A07B9">
        <w:rPr>
          <w:rFonts w:ascii="Times New Roman" w:hAnsi="Times New Roman" w:cs="Times New Roman"/>
        </w:rPr>
        <w:t>т.д</w:t>
      </w:r>
      <w:proofErr w:type="spellEnd"/>
      <w:r w:rsidRPr="003A07B9">
        <w:rPr>
          <w:rFonts w:ascii="Times New Roman" w:hAnsi="Times New Roman" w:cs="Times New Roman"/>
        </w:rPr>
        <w:t xml:space="preserve">), наименование </w:t>
      </w:r>
    </w:p>
    <w:p w14:paraId="4FD4DC3C"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Метод крепления</w:t>
      </w:r>
    </w:p>
    <w:p w14:paraId="3411CE34"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3A07B9">
        <w:rPr>
          <w:rFonts w:ascii="Times New Roman" w:hAnsi="Times New Roman" w:cs="Times New Roman"/>
        </w:rPr>
        <w:t>_(</w:t>
      </w:r>
      <w:proofErr w:type="gramEnd"/>
      <w:r w:rsidRPr="003A07B9">
        <w:rPr>
          <w:rFonts w:ascii="Times New Roman" w:hAnsi="Times New Roman" w:cs="Times New Roman"/>
        </w:rPr>
        <w:t>срок гарантии не менее 1 года с момента установки вывески)</w:t>
      </w:r>
    </w:p>
    <w:p w14:paraId="2A2063A7" w14:textId="77777777" w:rsidR="00742EAC" w:rsidRPr="003A07B9" w:rsidRDefault="00742EAC" w:rsidP="00742EAC">
      <w:pPr>
        <w:spacing w:after="0" w:line="240" w:lineRule="auto"/>
        <w:jc w:val="both"/>
        <w:rPr>
          <w:rFonts w:ascii="Times New Roman" w:hAnsi="Times New Roman" w:cs="Times New Roman"/>
        </w:rPr>
      </w:pPr>
      <w:r w:rsidRPr="003A07B9">
        <w:rPr>
          <w:rFonts w:ascii="Times New Roman" w:hAnsi="Times New Roman" w:cs="Times New Roman"/>
        </w:rPr>
        <w:t>- Подпись, печать</w:t>
      </w:r>
    </w:p>
    <w:p w14:paraId="379BD170" w14:textId="77777777" w:rsidR="00742EAC" w:rsidRPr="003A07B9" w:rsidRDefault="00742EAC" w:rsidP="00742EAC">
      <w:pPr>
        <w:jc w:val="both"/>
        <w:rPr>
          <w:rFonts w:ascii="Times New Roman" w:hAnsi="Times New Roman" w:cs="Times New Roman"/>
        </w:rPr>
      </w:pPr>
      <w:r w:rsidRPr="003A07B9">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66"/>
        </w:tabs>
        <w:ind w:left="786" w:hanging="360"/>
      </w:pPr>
      <w:rPr>
        <w:rFonts w:ascii="OpenSymbol" w:hAnsi="OpenSymbol"/>
      </w:rPr>
    </w:lvl>
    <w:lvl w:ilvl="1">
      <w:start w:val="1"/>
      <w:numFmt w:val="bullet"/>
      <w:lvlText w:val="o"/>
      <w:lvlJc w:val="left"/>
      <w:pPr>
        <w:tabs>
          <w:tab w:val="num" w:pos="66"/>
        </w:tabs>
        <w:ind w:left="1506" w:hanging="360"/>
      </w:pPr>
      <w:rPr>
        <w:rFonts w:ascii="Courier New" w:hAnsi="Courier New" w:cs="Courier New"/>
      </w:r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8"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E285779"/>
    <w:multiLevelType w:val="multilevel"/>
    <w:tmpl w:val="F6B4101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4"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7"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5"/>
  </w:num>
  <w:num w:numId="5" w16cid:durableId="850997169">
    <w:abstractNumId w:val="7"/>
  </w:num>
  <w:num w:numId="6" w16cid:durableId="805467950">
    <w:abstractNumId w:val="4"/>
    <w:lvlOverride w:ilvl="0">
      <w:startOverride w:val="1"/>
    </w:lvlOverride>
  </w:num>
  <w:num w:numId="7" w16cid:durableId="1727560239">
    <w:abstractNumId w:val="27"/>
  </w:num>
  <w:num w:numId="8" w16cid:durableId="1280184700">
    <w:abstractNumId w:val="10"/>
  </w:num>
  <w:num w:numId="9" w16cid:durableId="1470368110">
    <w:abstractNumId w:val="35"/>
  </w:num>
  <w:num w:numId="10" w16cid:durableId="1541433152">
    <w:abstractNumId w:val="26"/>
  </w:num>
  <w:num w:numId="11" w16cid:durableId="1105079913">
    <w:abstractNumId w:val="16"/>
  </w:num>
  <w:num w:numId="12" w16cid:durableId="57899814">
    <w:abstractNumId w:val="18"/>
  </w:num>
  <w:num w:numId="13" w16cid:durableId="1086532963">
    <w:abstractNumId w:val="31"/>
  </w:num>
  <w:num w:numId="14" w16cid:durableId="1703168022">
    <w:abstractNumId w:val="22"/>
  </w:num>
  <w:num w:numId="15" w16cid:durableId="1100906073">
    <w:abstractNumId w:val="33"/>
  </w:num>
  <w:num w:numId="16" w16cid:durableId="162935860">
    <w:abstractNumId w:val="36"/>
  </w:num>
  <w:num w:numId="17" w16cid:durableId="800684456">
    <w:abstractNumId w:val="24"/>
  </w:num>
  <w:num w:numId="18" w16cid:durableId="1422683825">
    <w:abstractNumId w:val="12"/>
  </w:num>
  <w:num w:numId="19" w16cid:durableId="1824277297">
    <w:abstractNumId w:val="19"/>
  </w:num>
  <w:num w:numId="20" w16cid:durableId="1895583567">
    <w:abstractNumId w:val="5"/>
  </w:num>
  <w:num w:numId="21" w16cid:durableId="1297180379">
    <w:abstractNumId w:val="14"/>
  </w:num>
  <w:num w:numId="22" w16cid:durableId="748965782">
    <w:abstractNumId w:val="32"/>
  </w:num>
  <w:num w:numId="23" w16cid:durableId="1312632203">
    <w:abstractNumId w:val="29"/>
  </w:num>
  <w:num w:numId="24" w16cid:durableId="593518018">
    <w:abstractNumId w:val="13"/>
  </w:num>
  <w:num w:numId="25" w16cid:durableId="1165390011">
    <w:abstractNumId w:val="9"/>
  </w:num>
  <w:num w:numId="26" w16cid:durableId="367533100">
    <w:abstractNumId w:val="38"/>
  </w:num>
  <w:num w:numId="27" w16cid:durableId="773596034">
    <w:abstractNumId w:val="17"/>
  </w:num>
  <w:num w:numId="28" w16cid:durableId="591819998">
    <w:abstractNumId w:val="37"/>
  </w:num>
  <w:num w:numId="29" w16cid:durableId="1870487922">
    <w:abstractNumId w:val="23"/>
  </w:num>
  <w:num w:numId="30" w16cid:durableId="275528260">
    <w:abstractNumId w:val="36"/>
  </w:num>
  <w:num w:numId="31" w16cid:durableId="1360467380">
    <w:abstractNumId w:val="24"/>
  </w:num>
  <w:num w:numId="32" w16cid:durableId="1633779409">
    <w:abstractNumId w:val="12"/>
  </w:num>
  <w:num w:numId="33" w16cid:durableId="1211457861">
    <w:abstractNumId w:val="19"/>
  </w:num>
  <w:num w:numId="34" w16cid:durableId="694426763">
    <w:abstractNumId w:val="11"/>
  </w:num>
  <w:num w:numId="35" w16cid:durableId="987708993">
    <w:abstractNumId w:val="30"/>
  </w:num>
  <w:num w:numId="36" w16cid:durableId="1121614310">
    <w:abstractNumId w:val="34"/>
  </w:num>
  <w:num w:numId="37" w16cid:durableId="1615556333">
    <w:abstractNumId w:val="6"/>
  </w:num>
  <w:num w:numId="38" w16cid:durableId="600913267">
    <w:abstractNumId w:val="28"/>
  </w:num>
  <w:num w:numId="39" w16cid:durableId="1870752484">
    <w:abstractNumId w:val="21"/>
  </w:num>
  <w:num w:numId="40" w16cid:durableId="98470438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3592"/>
    <w:rsid w:val="001A705E"/>
    <w:rsid w:val="001B4D16"/>
    <w:rsid w:val="001B519C"/>
    <w:rsid w:val="001B567B"/>
    <w:rsid w:val="001C10F4"/>
    <w:rsid w:val="001C4BEA"/>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07B9"/>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1096"/>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26D"/>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35216060">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16</Pages>
  <Words>6128</Words>
  <Characters>34933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97</cp:revision>
  <cp:lastPrinted>2022-10-12T08:33:00Z</cp:lastPrinted>
  <dcterms:created xsi:type="dcterms:W3CDTF">2021-07-27T07:59:00Z</dcterms:created>
  <dcterms:modified xsi:type="dcterms:W3CDTF">2022-10-14T07:45:00Z</dcterms:modified>
</cp:coreProperties>
</file>