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560EF797"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8A6754">
        <w:rPr>
          <w:rFonts w:ascii="Times New Roman" w:eastAsia="Times New Roman" w:hAnsi="Times New Roman" w:cs="Times New Roman"/>
          <w:b/>
          <w:color w:val="000000" w:themeColor="text1"/>
          <w:lang w:eastAsia="ru-RU"/>
        </w:rPr>
        <w:t>10</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B40918">
        <w:rPr>
          <w:rFonts w:ascii="Times New Roman" w:eastAsia="Times New Roman" w:hAnsi="Times New Roman" w:cs="Times New Roman"/>
          <w:b/>
          <w:color w:val="000000" w:themeColor="text1"/>
          <w:lang w:eastAsia="ru-RU"/>
        </w:rPr>
        <w:t>4</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179DF5E0"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8A6754">
        <w:rPr>
          <w:rFonts w:ascii="Times New Roman" w:eastAsiaTheme="minorEastAsia" w:hAnsi="Times New Roman" w:cs="Times New Roman"/>
          <w:b/>
          <w:bCs/>
          <w:color w:val="000000"/>
          <w:lang w:eastAsia="ru-RU"/>
        </w:rPr>
        <w:t>7</w:t>
      </w:r>
      <w:r w:rsidR="004F5C9E">
        <w:rPr>
          <w:rFonts w:ascii="Times New Roman" w:eastAsiaTheme="minorEastAsia" w:hAnsi="Times New Roman" w:cs="Times New Roman"/>
          <w:b/>
          <w:bCs/>
          <w:color w:val="000000"/>
          <w:lang w:eastAsia="ru-RU"/>
        </w:rPr>
        <w:t>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381FAF0A"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B40918">
              <w:rPr>
                <w:rFonts w:ascii="Times New Roman" w:eastAsiaTheme="minorEastAsia" w:hAnsi="Times New Roman"/>
                <w:color w:val="000000"/>
                <w:lang w:eastAsia="ru-RU"/>
              </w:rPr>
              <w:t>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6DDC6F3E" w:rsidR="00A731BF" w:rsidRPr="003D59FC" w:rsidRDefault="007C220E"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437DCFD9"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2D6B8B">
              <w:rPr>
                <w:rFonts w:ascii="Times New Roman" w:eastAsia="Times New Roman" w:hAnsi="Times New Roman" w:cs="Times New Roman"/>
                <w:lang w:eastAsia="ru-RU"/>
              </w:rPr>
              <w:t>0</w:t>
            </w:r>
            <w:r w:rsidR="008A6754">
              <w:rPr>
                <w:rFonts w:ascii="Times New Roman" w:eastAsia="Times New Roman" w:hAnsi="Times New Roman" w:cs="Times New Roman"/>
                <w:lang w:eastAsia="ru-RU"/>
              </w:rPr>
              <w:t>6</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2D6B8B">
              <w:rPr>
                <w:rFonts w:ascii="Times New Roman" w:eastAsia="Times New Roman" w:hAnsi="Times New Roman" w:cs="Times New Roman"/>
                <w:lang w:eastAsia="ru-RU"/>
              </w:rPr>
              <w:t>4</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06943924"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7C220E">
              <w:rPr>
                <w:rFonts w:ascii="Times New Roman" w:eastAsia="Times New Roman" w:hAnsi="Times New Roman" w:cs="Times New Roman"/>
                <w:lang w:eastAsia="ru-RU"/>
              </w:rPr>
              <w:t>3</w:t>
            </w:r>
            <w:r w:rsidR="004F5C9E">
              <w:rPr>
                <w:rFonts w:ascii="Times New Roman" w:eastAsia="Times New Roman" w:hAnsi="Times New Roman" w:cs="Times New Roman"/>
                <w:lang w:eastAsia="ru-RU"/>
              </w:rPr>
              <w:t>50</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20DB8151" w:rsidR="00B86534" w:rsidRPr="00082329" w:rsidRDefault="004F5C9E" w:rsidP="00B86534">
            <w:pPr>
              <w:spacing w:after="0" w:line="240" w:lineRule="auto"/>
              <w:jc w:val="both"/>
              <w:rPr>
                <w:rFonts w:ascii="Times New Roman" w:eastAsia="Times New Roman" w:hAnsi="Times New Roman"/>
                <w:color w:val="000000"/>
              </w:rPr>
            </w:pPr>
            <w:bookmarkStart w:id="2" w:name="_Hlk128659376"/>
            <w:r>
              <w:rPr>
                <w:rFonts w:ascii="Times New Roman" w:eastAsia="Times New Roman" w:hAnsi="Times New Roman"/>
                <w:b/>
                <w:bCs/>
                <w:color w:val="000000"/>
              </w:rPr>
              <w:t>Константинов Александр Валерьевич</w:t>
            </w:r>
            <w:r>
              <w:rPr>
                <w:rFonts w:ascii="Times New Roman" w:eastAsia="Times New Roman" w:hAnsi="Times New Roman"/>
                <w:color w:val="000000"/>
              </w:rPr>
              <w:t xml:space="preserve"> – физическое лицо, применяющее специальный налоговый режим «Налог на профессиональный доход»</w:t>
            </w:r>
          </w:p>
          <w:bookmarkEnd w:id="2"/>
          <w:p w14:paraId="06E149EF" w14:textId="6E198333" w:rsidR="00D71003"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4F5C9E">
              <w:rPr>
                <w:rFonts w:ascii="Times New Roman" w:eastAsiaTheme="minorEastAsia" w:hAnsi="Times New Roman" w:cs="Times New Roman"/>
                <w:color w:val="000000"/>
                <w:lang w:eastAsia="ru-RU"/>
              </w:rPr>
              <w:t>032383587827</w:t>
            </w:r>
          </w:p>
          <w:p w14:paraId="422725F0" w14:textId="16E6EC75"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AA3C08" w:rsidRPr="00AA3C08">
              <w:rPr>
                <w:rFonts w:ascii="Times New Roman" w:hAnsi="Times New Roman"/>
                <w:color w:val="000000"/>
              </w:rPr>
              <w:t xml:space="preserve">Республика </w:t>
            </w:r>
            <w:r w:rsidR="00AA3C08" w:rsidRPr="00C94526">
              <w:rPr>
                <w:rFonts w:ascii="Times New Roman" w:hAnsi="Times New Roman"/>
                <w:color w:val="000000"/>
              </w:rPr>
              <w:t xml:space="preserve">Бурятия, </w:t>
            </w:r>
            <w:r w:rsidR="004F5C9E">
              <w:rPr>
                <w:rFonts w:ascii="Times New Roman" w:hAnsi="Times New Roman"/>
                <w:color w:val="000000"/>
              </w:rPr>
              <w:t>г. Улан-Удэ, ул. Орловская, д. 46</w:t>
            </w:r>
          </w:p>
          <w:p w14:paraId="3BC4087D" w14:textId="4E0593BD"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971CCC">
              <w:rPr>
                <w:rFonts w:ascii="Times New Roman" w:eastAsiaTheme="minorEastAsia" w:hAnsi="Times New Roman" w:cs="Times New Roman"/>
                <w:color w:val="000000"/>
                <w:lang w:eastAsia="ru-RU"/>
              </w:rPr>
              <w:t>8</w:t>
            </w:r>
            <w:r w:rsidR="004F5C9E">
              <w:rPr>
                <w:rFonts w:ascii="Times New Roman" w:eastAsiaTheme="minorEastAsia" w:hAnsi="Times New Roman" w:cs="Times New Roman"/>
                <w:color w:val="000000"/>
                <w:lang w:eastAsia="ru-RU"/>
              </w:rPr>
              <w:t>9140560857 – Александр Валерьевич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F8F3281"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8A6754">
              <w:rPr>
                <w:rFonts w:ascii="Times New Roman" w:hAnsi="Times New Roman"/>
                <w:b/>
                <w:bCs/>
                <w:color w:val="000000" w:themeColor="text1"/>
              </w:rPr>
              <w:t>24</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176CD1">
              <w:rPr>
                <w:rFonts w:ascii="Times New Roman" w:eastAsiaTheme="minorEastAsia" w:hAnsi="Times New Roman"/>
                <w:b/>
                <w:bCs/>
                <w:color w:val="000000"/>
                <w:lang w:eastAsia="ru-RU"/>
              </w:rPr>
              <w:t>4</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1985EFE4"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2D6B8B">
              <w:rPr>
                <w:rFonts w:ascii="Times New Roman" w:eastAsiaTheme="minorEastAsia" w:hAnsi="Times New Roman" w:cs="Times New Roman"/>
                <w:b/>
                <w:bCs/>
                <w:i/>
                <w:color w:val="000000"/>
                <w:lang w:eastAsia="ru-RU"/>
              </w:rPr>
              <w:t>7</w:t>
            </w:r>
            <w:r w:rsidR="004F5C9E">
              <w:rPr>
                <w:rFonts w:ascii="Times New Roman" w:eastAsiaTheme="minorEastAsia" w:hAnsi="Times New Roman" w:cs="Times New Roman"/>
                <w:b/>
                <w:bCs/>
                <w:i/>
                <w:color w:val="000000"/>
                <w:lang w:eastAsia="ru-RU"/>
              </w:rPr>
              <w:t>5</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8A6754">
              <w:rPr>
                <w:rFonts w:ascii="Times New Roman" w:eastAsia="Calibri" w:hAnsi="Times New Roman" w:cs="Times New Roman"/>
                <w:b/>
                <w:bCs/>
                <w:i/>
              </w:rPr>
              <w:t>10</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637014">
              <w:rPr>
                <w:rFonts w:ascii="Times New Roman" w:eastAsia="Calibri" w:hAnsi="Times New Roman" w:cs="Times New Roman"/>
                <w:b/>
                <w:bCs/>
                <w:i/>
              </w:rPr>
              <w:t>4</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C4753AA"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2D6B8B">
        <w:rPr>
          <w:rFonts w:ascii="Times New Roman" w:eastAsia="Times New Roman" w:hAnsi="Times New Roman" w:cs="Times New Roman"/>
          <w:b/>
          <w:color w:val="000000" w:themeColor="text1"/>
          <w:lang w:eastAsia="ru-RU"/>
        </w:rPr>
        <w:t>7</w:t>
      </w:r>
      <w:r w:rsidR="004F5C9E">
        <w:rPr>
          <w:rFonts w:ascii="Times New Roman" w:eastAsia="Times New Roman" w:hAnsi="Times New Roman" w:cs="Times New Roman"/>
          <w:b/>
          <w:color w:val="000000" w:themeColor="text1"/>
          <w:lang w:eastAsia="ru-RU"/>
        </w:rPr>
        <w:t>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8A6754">
        <w:rPr>
          <w:rFonts w:ascii="Times New Roman" w:eastAsia="Times New Roman" w:hAnsi="Times New Roman" w:cs="Times New Roman"/>
          <w:b/>
          <w:color w:val="000000" w:themeColor="text1"/>
          <w:lang w:eastAsia="ru-RU"/>
        </w:rPr>
        <w:t>10</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637014">
        <w:rPr>
          <w:rFonts w:ascii="Times New Roman" w:eastAsiaTheme="minorEastAsia" w:hAnsi="Times New Roman" w:cs="Times New Roman"/>
          <w:b/>
          <w:bCs/>
          <w:color w:val="000000"/>
          <w:lang w:eastAsia="ru-RU"/>
        </w:rPr>
        <w:t>4</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2071115B"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4F5C9E" w:rsidRPr="004F5C9E">
        <w:rPr>
          <w:rFonts w:ascii="Times New Roman" w:eastAsia="Times New Roman" w:hAnsi="Times New Roman"/>
          <w:b/>
          <w:bCs/>
          <w:color w:val="000000"/>
        </w:rPr>
        <w:t xml:space="preserve"> </w:t>
      </w:r>
      <w:r w:rsidR="004F5C9E">
        <w:rPr>
          <w:rFonts w:ascii="Times New Roman" w:eastAsia="Times New Roman" w:hAnsi="Times New Roman"/>
          <w:b/>
          <w:bCs/>
          <w:color w:val="000000"/>
        </w:rPr>
        <w:t>Константинов Александр Валерьевич</w:t>
      </w:r>
      <w:r w:rsidR="004F5C9E">
        <w:rPr>
          <w:rFonts w:ascii="Times New Roman" w:eastAsia="Times New Roman" w:hAnsi="Times New Roman"/>
          <w:color w:val="000000"/>
        </w:rPr>
        <w:t xml:space="preserve"> – физическое лицо, применяющее специальный налоговый режим «Налог на профессиональный доход»</w:t>
      </w:r>
      <w:r w:rsidR="007C220E">
        <w:rPr>
          <w:rFonts w:ascii="Times New Roman" w:hAnsi="Times New Roman"/>
          <w:b/>
          <w:bCs/>
          <w:color w:val="000000" w:themeColor="text1"/>
        </w:rPr>
        <w:t xml:space="preserve"> </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60DB3F49"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4F5C9E">
        <w:rPr>
          <w:rFonts w:ascii="Times New Roman" w:eastAsia="Times New Roman" w:hAnsi="Times New Roman"/>
          <w:b/>
          <w:bCs/>
          <w:color w:val="000000"/>
        </w:rPr>
        <w:t>Константинов Александр Валерьевич</w:t>
      </w:r>
      <w:r w:rsidR="004F5C9E">
        <w:rPr>
          <w:rFonts w:ascii="Times New Roman" w:eastAsia="Times New Roman" w:hAnsi="Times New Roman"/>
          <w:color w:val="000000"/>
        </w:rPr>
        <w:t xml:space="preserve"> – физическое лицо, применяющее специальный налоговый режим «Налог на профессиональный доход»</w:t>
      </w:r>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7F950FBB" w14:textId="77777777" w:rsidR="00AA3C08" w:rsidRDefault="00AA3C08" w:rsidP="00AA3C08">
      <w:pPr>
        <w:spacing w:after="0" w:line="300" w:lineRule="auto"/>
        <w:rPr>
          <w:rFonts w:ascii="Times New Roman" w:hAnsi="Times New Roman" w:cs="Times New Roman"/>
          <w:color w:val="000000" w:themeColor="text1"/>
        </w:rPr>
      </w:pPr>
    </w:p>
    <w:p w14:paraId="67B29973" w14:textId="77777777" w:rsidR="004F5C9E" w:rsidRDefault="004F5C9E" w:rsidP="00AA3C08">
      <w:pPr>
        <w:spacing w:after="0" w:line="300" w:lineRule="auto"/>
        <w:rPr>
          <w:rFonts w:ascii="Times New Roman" w:hAnsi="Times New Roman" w:cs="Times New Roman"/>
          <w:color w:val="000000" w:themeColor="text1"/>
        </w:rPr>
      </w:pPr>
    </w:p>
    <w:p w14:paraId="5E50082A" w14:textId="77777777" w:rsidR="004F5C9E" w:rsidRDefault="004F5C9E" w:rsidP="00AA3C08">
      <w:pPr>
        <w:spacing w:after="0" w:line="300" w:lineRule="auto"/>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768D9E7"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2D6B8B">
        <w:rPr>
          <w:rFonts w:ascii="Times New Roman" w:eastAsiaTheme="minorEastAsia" w:hAnsi="Times New Roman" w:cs="Times New Roman"/>
          <w:b/>
          <w:bCs/>
          <w:color w:val="000000"/>
          <w:lang w:eastAsia="ru-RU"/>
        </w:rPr>
        <w:t>7</w:t>
      </w:r>
      <w:r w:rsidR="004F5C9E">
        <w:rPr>
          <w:rFonts w:ascii="Times New Roman" w:eastAsiaTheme="minorEastAsia" w:hAnsi="Times New Roman" w:cs="Times New Roman"/>
          <w:b/>
          <w:bCs/>
          <w:color w:val="000000"/>
          <w:lang w:eastAsia="ru-RU"/>
        </w:rPr>
        <w:t>5</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8A6754">
        <w:rPr>
          <w:rFonts w:ascii="Times New Roman" w:eastAsiaTheme="minorEastAsia" w:hAnsi="Times New Roman" w:cs="Times New Roman"/>
          <w:b/>
          <w:bCs/>
          <w:color w:val="000000"/>
          <w:lang w:eastAsia="ru-RU"/>
        </w:rPr>
        <w:t>10</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637014">
        <w:rPr>
          <w:rFonts w:ascii="Times New Roman" w:eastAsiaTheme="minorEastAsia" w:hAnsi="Times New Roman" w:cs="Times New Roman"/>
          <w:b/>
          <w:bCs/>
          <w:color w:val="000000"/>
          <w:lang w:eastAsia="ru-RU"/>
        </w:rPr>
        <w:t>4</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8" w:name="Исполнитель"/>
      <w:r w:rsidR="00A731BF" w:rsidRPr="00BC682F">
        <w:rPr>
          <w:rFonts w:ascii="Times New Roman" w:eastAsia="Times New Roman" w:hAnsi="Times New Roman" w:cs="Times New Roman"/>
          <w:lang w:eastAsia="ru-RU"/>
        </w:rPr>
        <w:t>[Исполнитель]</w:t>
      </w:r>
      <w:bookmarkEnd w:id="8"/>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9" w:name="ИсполнителРук"/>
      <w:r w:rsidR="00A731BF" w:rsidRPr="00BC682F">
        <w:rPr>
          <w:rFonts w:ascii="Times New Roman" w:eastAsia="Times New Roman" w:hAnsi="Times New Roman" w:cs="Times New Roman"/>
          <w:noProof/>
          <w:lang w:eastAsia="ru-RU"/>
        </w:rPr>
        <w:t>[Руководитель исполнителя]</w:t>
      </w:r>
      <w:bookmarkEnd w:id="9"/>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BC682F">
        <w:rPr>
          <w:rFonts w:ascii="Times New Roman" w:eastAsia="Times New Roman" w:hAnsi="Times New Roman" w:cs="Times New Roman"/>
          <w:lang w:eastAsia="ru-RU"/>
        </w:rPr>
        <w:t>[Основание исполнителя]</w:t>
      </w:r>
      <w:bookmarkEnd w:id="10"/>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BC682F">
        <w:rPr>
          <w:rFonts w:ascii="Times New Roman" w:eastAsia="Times New Roman" w:hAnsi="Times New Roman" w:cs="Times New Roman"/>
          <w:lang w:eastAsia="ru-RU"/>
        </w:rPr>
        <w:t>[Руководитель получателя услуги]</w:t>
      </w:r>
      <w:bookmarkEnd w:id="11"/>
      <w:r w:rsidR="00A731BF" w:rsidRPr="00BC682F">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BC682F">
        <w:rPr>
          <w:rFonts w:ascii="Times New Roman" w:eastAsia="Times New Roman" w:hAnsi="Times New Roman" w:cs="Times New Roman"/>
          <w:lang w:eastAsia="ru-RU"/>
        </w:rPr>
        <w:t>[Основание получателя]</w:t>
      </w:r>
      <w:bookmarkEnd w:id="12"/>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3" w:name="Датаком"/>
      <w:r w:rsidR="00A731BF" w:rsidRPr="00BC682F">
        <w:rPr>
          <w:rFonts w:ascii="Times New Roman" w:eastAsia="Times New Roman" w:hAnsi="Times New Roman" w:cs="Times New Roman"/>
          <w:lang w:eastAsia="ru-RU"/>
        </w:rPr>
        <w:t>[Дата]</w:t>
      </w:r>
      <w:bookmarkEnd w:id="13"/>
      <w:r w:rsidR="00A731BF" w:rsidRPr="00BC682F">
        <w:rPr>
          <w:rFonts w:ascii="Times New Roman" w:eastAsia="Times New Roman" w:hAnsi="Times New Roman" w:cs="Times New Roman"/>
          <w:lang w:eastAsia="ru-RU"/>
        </w:rPr>
        <w:t xml:space="preserve"> г. № </w:t>
      </w:r>
      <w:bookmarkStart w:id="14" w:name="Номерком"/>
      <w:r w:rsidR="00A731BF" w:rsidRPr="00BC682F">
        <w:rPr>
          <w:rFonts w:ascii="Times New Roman" w:eastAsia="Times New Roman" w:hAnsi="Times New Roman" w:cs="Times New Roman"/>
          <w:lang w:eastAsia="ru-RU"/>
        </w:rPr>
        <w:t>[Номер]</w:t>
      </w:r>
      <w:bookmarkEnd w:id="14"/>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5"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6" w:name="_ref_16211363"/>
      <w:r w:rsidRPr="00250733">
        <w:rPr>
          <w:rFonts w:ascii="Times New Roman" w:hAnsi="Times New Roman"/>
          <w:b/>
          <w:bCs/>
          <w:color w:val="000000" w:themeColor="text1"/>
        </w:rPr>
        <w:t>Качество услуг</w:t>
      </w:r>
      <w:bookmarkStart w:id="17" w:name="_ref_16215690"/>
      <w:bookmarkEnd w:id="16"/>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7"/>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5"/>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8" w:name="_ref_16521761"/>
      <w:r w:rsidRPr="009A6FE6">
        <w:rPr>
          <w:rFonts w:ascii="Times New Roman" w:eastAsia="Times New Roman" w:hAnsi="Times New Roman" w:cs="Times New Roman"/>
          <w:b/>
          <w:bCs/>
          <w:lang w:eastAsia="ru-RU"/>
        </w:rPr>
        <w:t>Цена услуг и порядок оплаты</w:t>
      </w:r>
      <w:bookmarkEnd w:id="18"/>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9" w:name="_ref_16595667"/>
      <w:r w:rsidRPr="009A6FE6">
        <w:rPr>
          <w:rFonts w:ascii="Times New Roman" w:eastAsia="Times New Roman" w:hAnsi="Times New Roman" w:cs="Times New Roman"/>
          <w:b/>
          <w:bCs/>
          <w:lang w:eastAsia="ru-RU"/>
        </w:rPr>
        <w:t>Сроки и условия оказания услуг</w:t>
      </w:r>
      <w:bookmarkEnd w:id="19"/>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0"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Срокдог"/>
      <w:bookmarkStart w:id="22" w:name="_ref_17050221"/>
      <w:bookmarkEnd w:id="20"/>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1"/>
    </w:p>
    <w:bookmarkEnd w:id="22"/>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3" w:name="_ref_17050226"/>
      <w:r w:rsidRPr="00F0489F">
        <w:rPr>
          <w:rFonts w:ascii="Times New Roman" w:hAnsi="Times New Roman" w:cs="Times New Roman"/>
          <w:color w:val="000000" w:themeColor="text1"/>
          <w:sz w:val="22"/>
          <w:szCs w:val="22"/>
        </w:rPr>
        <w:t>Подтверждение факта оказания услуг</w:t>
      </w:r>
      <w:bookmarkEnd w:id="23"/>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4" w:name="_ref_17050227"/>
      <w:bookmarkStart w:id="25"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4"/>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6"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7" w:name="_ref_17487076"/>
      <w:bookmarkEnd w:id="25"/>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8"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9" w:name="_ref_17050238"/>
      <w:bookmarkEnd w:id="28"/>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9"/>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0" w:name="_ref_17491884"/>
      <w:bookmarkEnd w:id="27"/>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0"/>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1"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2" w:name="_ref_43118238"/>
      <w:bookmarkEnd w:id="31"/>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3" w:name="_ref_17768679"/>
      <w:r w:rsidRPr="00F0489F">
        <w:rPr>
          <w:rFonts w:ascii="Times New Roman" w:hAnsi="Times New Roman" w:cs="Times New Roman"/>
          <w:b/>
          <w:bCs/>
          <w:color w:val="000000" w:themeColor="text1"/>
        </w:rPr>
        <w:t>Изменение и расторжение договора</w:t>
      </w:r>
      <w:bookmarkEnd w:id="33"/>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4"/>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50"/>
      <w:r w:rsidRPr="00F0489F">
        <w:rPr>
          <w:rFonts w:ascii="Times New Roman" w:hAnsi="Times New Roman" w:cs="Times New Roman"/>
          <w:color w:val="000000" w:themeColor="text1"/>
          <w:sz w:val="22"/>
          <w:szCs w:val="22"/>
        </w:rPr>
        <w:t>Расторжение Договора</w:t>
      </w:r>
      <w:bookmarkEnd w:id="35"/>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6"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6"/>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7" w:name="_ref_17936647"/>
      <w:r w:rsidRPr="00F0489F">
        <w:rPr>
          <w:rFonts w:ascii="Times New Roman" w:hAnsi="Times New Roman" w:cs="Times New Roman"/>
          <w:b/>
          <w:bCs/>
          <w:color w:val="000000" w:themeColor="text1"/>
        </w:rPr>
        <w:t>Разрешение споров</w:t>
      </w:r>
      <w:bookmarkEnd w:id="37"/>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8"/>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2"/>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3"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4" w:name="_ref_18114473"/>
      <w:r w:rsidRPr="00F0489F">
        <w:rPr>
          <w:rFonts w:ascii="Times New Roman" w:hAnsi="Times New Roman" w:cs="Times New Roman"/>
          <w:b/>
          <w:bCs/>
          <w:color w:val="000000" w:themeColor="text1"/>
        </w:rPr>
        <w:lastRenderedPageBreak/>
        <w:t>Заключительные положения</w:t>
      </w:r>
      <w:bookmarkEnd w:id="44"/>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5"/>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6"/>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7"/>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7"/>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5F2E6228"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4F5C9E">
        <w:rPr>
          <w:rFonts w:ascii="Times New Roman" w:eastAsia="Times New Roman" w:hAnsi="Times New Roman"/>
          <w:b/>
          <w:bCs/>
          <w:color w:val="000000"/>
        </w:rPr>
        <w:t>Константинов Александр Валерьевич</w:t>
      </w:r>
      <w:r w:rsidR="004F5C9E">
        <w:rPr>
          <w:rFonts w:ascii="Times New Roman" w:eastAsia="Times New Roman" w:hAnsi="Times New Roman"/>
          <w:color w:val="000000"/>
        </w:rPr>
        <w:t xml:space="preserve"> – физическое лицо, применяющее специальный налоговый режим «Налог на профессиональный доход»</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8A6754" w:rsidRDefault="00631B7B" w:rsidP="008A6754">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8A6754">
        <w:rPr>
          <w:rFonts w:ascii="Times New Roman" w:eastAsiaTheme="minorEastAsia" w:hAnsi="Times New Roman" w:cs="Times New Roman"/>
          <w:color w:val="000000"/>
          <w:lang w:eastAsia="ru-RU"/>
        </w:rPr>
        <w:t>предпринимательства, а также физических лиц, применяющих специальный налоговый режим «Налог на профессиональный доход»</w:t>
      </w:r>
      <w:r w:rsidR="00055BC9" w:rsidRPr="008A6754">
        <w:rPr>
          <w:rFonts w:ascii="Times New Roman" w:eastAsiaTheme="minorEastAsia" w:hAnsi="Times New Roman" w:cs="Times New Roman"/>
          <w:color w:val="000000"/>
          <w:lang w:eastAsia="ru-RU"/>
        </w:rPr>
        <w:t>.</w:t>
      </w:r>
    </w:p>
    <w:p w14:paraId="7D00EBE5" w14:textId="121FE673" w:rsidR="00BE4F18" w:rsidRDefault="00631B7B" w:rsidP="008A6754">
      <w:pPr>
        <w:spacing w:after="0" w:line="240" w:lineRule="auto"/>
        <w:jc w:val="both"/>
        <w:rPr>
          <w:rFonts w:ascii="Times New Roman" w:eastAsia="Calibri" w:hAnsi="Times New Roman" w:cs="Times New Roman"/>
          <w:b/>
          <w:color w:val="000000"/>
        </w:rPr>
      </w:pPr>
      <w:r w:rsidRPr="008A6754">
        <w:rPr>
          <w:rFonts w:ascii="Times New Roman" w:eastAsia="Calibri" w:hAnsi="Times New Roman" w:cs="Times New Roman"/>
          <w:b/>
          <w:color w:val="000000"/>
        </w:rPr>
        <w:t>5.</w:t>
      </w:r>
      <w:r w:rsidR="003D59FC" w:rsidRPr="008A6754">
        <w:rPr>
          <w:rFonts w:ascii="Times New Roman" w:eastAsia="Calibri" w:hAnsi="Times New Roman" w:cs="Times New Roman"/>
          <w:b/>
          <w:color w:val="000000"/>
        </w:rPr>
        <w:t xml:space="preserve"> </w:t>
      </w:r>
      <w:r w:rsidRPr="007C220E">
        <w:rPr>
          <w:rFonts w:ascii="Times New Roman" w:eastAsia="Calibri" w:hAnsi="Times New Roman" w:cs="Times New Roman"/>
          <w:b/>
          <w:color w:val="000000"/>
        </w:rPr>
        <w:t>Основное содержание услуг:</w:t>
      </w:r>
      <w:r w:rsidR="007E3C7B" w:rsidRPr="007C220E">
        <w:rPr>
          <w:rFonts w:ascii="Times New Roman" w:eastAsia="Calibri" w:hAnsi="Times New Roman" w:cs="Times New Roman"/>
          <w:b/>
          <w:color w:val="000000"/>
        </w:rPr>
        <w:t xml:space="preserve"> </w:t>
      </w:r>
      <w:bookmarkStart w:id="54" w:name="_Hlk86425854"/>
    </w:p>
    <w:p w14:paraId="4963AB9C" w14:textId="1D8C2F9A" w:rsidR="00BE4F18" w:rsidRPr="007C220E" w:rsidRDefault="00BE4F18" w:rsidP="00BE4F18">
      <w:pPr>
        <w:spacing w:after="0" w:line="240" w:lineRule="auto"/>
        <w:jc w:val="center"/>
        <w:rPr>
          <w:rFonts w:ascii="Times New Roman" w:eastAsia="Calibri" w:hAnsi="Times New Roman" w:cs="Times New Roman"/>
          <w:b/>
          <w:color w:val="000000"/>
        </w:rPr>
      </w:pPr>
      <w:r>
        <w:rPr>
          <w:noProof/>
        </w:rPr>
        <w:drawing>
          <wp:inline distT="0" distB="0" distL="0" distR="0" wp14:anchorId="260AF83F" wp14:editId="2FCD0A7A">
            <wp:extent cx="3862425" cy="2155523"/>
            <wp:effectExtent l="0" t="0" r="5080" b="0"/>
            <wp:docPr id="14271209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92" t="29147" r="12176" b="2430"/>
                    <a:stretch/>
                  </pic:blipFill>
                  <pic:spPr bwMode="auto">
                    <a:xfrm>
                      <a:off x="0" y="0"/>
                      <a:ext cx="3871871" cy="2160795"/>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9555" w:type="dxa"/>
        <w:tblLook w:val="04A0" w:firstRow="1" w:lastRow="0" w:firstColumn="1" w:lastColumn="0" w:noHBand="0" w:noVBand="1"/>
      </w:tblPr>
      <w:tblGrid>
        <w:gridCol w:w="749"/>
        <w:gridCol w:w="6295"/>
        <w:gridCol w:w="2511"/>
      </w:tblGrid>
      <w:tr w:rsidR="004F5C9E" w:rsidRPr="004F5C9E" w14:paraId="17AAEA7D" w14:textId="77777777" w:rsidTr="00BE4F18">
        <w:trPr>
          <w:trHeight w:val="561"/>
        </w:trPr>
        <w:tc>
          <w:tcPr>
            <w:tcW w:w="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F2524B"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w:t>
            </w:r>
          </w:p>
        </w:tc>
        <w:tc>
          <w:tcPr>
            <w:tcW w:w="6295" w:type="dxa"/>
            <w:tcBorders>
              <w:top w:val="single" w:sz="4" w:space="0" w:color="auto"/>
              <w:left w:val="nil"/>
              <w:bottom w:val="single" w:sz="4" w:space="0" w:color="auto"/>
              <w:right w:val="single" w:sz="4" w:space="0" w:color="auto"/>
            </w:tcBorders>
            <w:shd w:val="clear" w:color="auto" w:fill="auto"/>
            <w:vAlign w:val="bottom"/>
            <w:hideMark/>
          </w:tcPr>
          <w:p w14:paraId="724BD95D"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xml:space="preserve">Обязательная информация для заказа вывески </w:t>
            </w:r>
            <w:r w:rsidRPr="004F5C9E">
              <w:rPr>
                <w:rFonts w:ascii="Times New Roman" w:eastAsia="Times New Roman" w:hAnsi="Times New Roman" w:cs="Times New Roman"/>
                <w:color w:val="000000"/>
                <w:lang w:eastAsia="ru-RU"/>
              </w:rPr>
              <w:br/>
              <w:t>при формировании ТЗ</w:t>
            </w:r>
          </w:p>
        </w:tc>
        <w:tc>
          <w:tcPr>
            <w:tcW w:w="2511" w:type="dxa"/>
            <w:tcBorders>
              <w:top w:val="single" w:sz="4" w:space="0" w:color="auto"/>
              <w:left w:val="nil"/>
              <w:bottom w:val="single" w:sz="4" w:space="0" w:color="auto"/>
              <w:right w:val="single" w:sz="4" w:space="0" w:color="auto"/>
            </w:tcBorders>
            <w:shd w:val="clear" w:color="auto" w:fill="auto"/>
            <w:vAlign w:val="bottom"/>
            <w:hideMark/>
          </w:tcPr>
          <w:p w14:paraId="62DEC7FC"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w:t>
            </w:r>
          </w:p>
        </w:tc>
      </w:tr>
      <w:tr w:rsidR="004F5C9E" w:rsidRPr="004F5C9E" w14:paraId="75D36ADA" w14:textId="77777777" w:rsidTr="00BE4F18">
        <w:trPr>
          <w:trHeight w:val="369"/>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12F26C05"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w:t>
            </w:r>
          </w:p>
        </w:tc>
        <w:tc>
          <w:tcPr>
            <w:tcW w:w="6295" w:type="dxa"/>
            <w:tcBorders>
              <w:top w:val="nil"/>
              <w:left w:val="nil"/>
              <w:bottom w:val="single" w:sz="4" w:space="0" w:color="auto"/>
              <w:right w:val="single" w:sz="4" w:space="0" w:color="auto"/>
            </w:tcBorders>
            <w:shd w:val="clear" w:color="auto" w:fill="auto"/>
            <w:vAlign w:val="bottom"/>
            <w:hideMark/>
          </w:tcPr>
          <w:p w14:paraId="7926AE8A" w14:textId="77777777" w:rsidR="004F5C9E" w:rsidRPr="004F5C9E" w:rsidRDefault="004F5C9E" w:rsidP="004F5C9E">
            <w:pPr>
              <w:spacing w:after="0" w:line="240" w:lineRule="auto"/>
              <w:rPr>
                <w:rFonts w:ascii="Times New Roman" w:eastAsia="Times New Roman" w:hAnsi="Times New Roman" w:cs="Times New Roman"/>
                <w:color w:val="FF0000"/>
                <w:lang w:eastAsia="ru-RU"/>
              </w:rPr>
            </w:pPr>
            <w:r w:rsidRPr="004F5C9E">
              <w:rPr>
                <w:rFonts w:ascii="Times New Roman" w:eastAsia="Times New Roman" w:hAnsi="Times New Roman" w:cs="Times New Roman"/>
                <w:color w:val="FF0000"/>
                <w:lang w:eastAsia="ru-RU"/>
              </w:rPr>
              <w:t>Вывеска "ТНВД СЕРВИС"</w:t>
            </w:r>
          </w:p>
        </w:tc>
        <w:tc>
          <w:tcPr>
            <w:tcW w:w="2511" w:type="dxa"/>
            <w:tcBorders>
              <w:top w:val="nil"/>
              <w:left w:val="nil"/>
              <w:bottom w:val="single" w:sz="4" w:space="0" w:color="auto"/>
              <w:right w:val="single" w:sz="4" w:space="0" w:color="auto"/>
            </w:tcBorders>
            <w:shd w:val="clear" w:color="auto" w:fill="auto"/>
            <w:vAlign w:val="bottom"/>
            <w:hideMark/>
          </w:tcPr>
          <w:p w14:paraId="5C02E336"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w:t>
            </w:r>
          </w:p>
        </w:tc>
      </w:tr>
      <w:tr w:rsidR="004F5C9E" w:rsidRPr="004F5C9E" w14:paraId="52BB68F5" w14:textId="77777777" w:rsidTr="00BE4F18">
        <w:trPr>
          <w:trHeight w:val="273"/>
        </w:trPr>
        <w:tc>
          <w:tcPr>
            <w:tcW w:w="749" w:type="dxa"/>
            <w:tcBorders>
              <w:top w:val="nil"/>
              <w:left w:val="single" w:sz="4" w:space="0" w:color="auto"/>
              <w:bottom w:val="single" w:sz="4" w:space="0" w:color="auto"/>
              <w:right w:val="single" w:sz="4" w:space="0" w:color="auto"/>
            </w:tcBorders>
            <w:shd w:val="clear" w:color="000000" w:fill="A9D08E"/>
            <w:vAlign w:val="bottom"/>
            <w:hideMark/>
          </w:tcPr>
          <w:p w14:paraId="4AB71E09"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I.</w:t>
            </w:r>
          </w:p>
        </w:tc>
        <w:tc>
          <w:tcPr>
            <w:tcW w:w="6295" w:type="dxa"/>
            <w:tcBorders>
              <w:top w:val="nil"/>
              <w:left w:val="nil"/>
              <w:bottom w:val="single" w:sz="4" w:space="0" w:color="auto"/>
              <w:right w:val="single" w:sz="4" w:space="0" w:color="auto"/>
            </w:tcBorders>
            <w:shd w:val="clear" w:color="000000" w:fill="A9D08E"/>
            <w:vAlign w:val="bottom"/>
            <w:hideMark/>
          </w:tcPr>
          <w:p w14:paraId="6E082E63"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proofErr w:type="spellStart"/>
            <w:r w:rsidRPr="004F5C9E">
              <w:rPr>
                <w:rFonts w:ascii="Times New Roman" w:eastAsia="Times New Roman" w:hAnsi="Times New Roman" w:cs="Times New Roman"/>
                <w:color w:val="000000"/>
                <w:lang w:eastAsia="ru-RU"/>
              </w:rPr>
              <w:t>Наружняя</w:t>
            </w:r>
            <w:proofErr w:type="spellEnd"/>
            <w:r w:rsidRPr="004F5C9E">
              <w:rPr>
                <w:rFonts w:ascii="Times New Roman" w:eastAsia="Times New Roman" w:hAnsi="Times New Roman" w:cs="Times New Roman"/>
                <w:color w:val="000000"/>
                <w:lang w:eastAsia="ru-RU"/>
              </w:rPr>
              <w:t xml:space="preserve"> вывеска</w:t>
            </w:r>
          </w:p>
        </w:tc>
        <w:tc>
          <w:tcPr>
            <w:tcW w:w="2511" w:type="dxa"/>
            <w:tcBorders>
              <w:top w:val="nil"/>
              <w:left w:val="nil"/>
              <w:bottom w:val="single" w:sz="4" w:space="0" w:color="auto"/>
              <w:right w:val="single" w:sz="4" w:space="0" w:color="auto"/>
            </w:tcBorders>
            <w:shd w:val="clear" w:color="auto" w:fill="auto"/>
            <w:vAlign w:val="bottom"/>
            <w:hideMark/>
          </w:tcPr>
          <w:p w14:paraId="4AE8741D"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w:t>
            </w:r>
          </w:p>
        </w:tc>
      </w:tr>
      <w:tr w:rsidR="004F5C9E" w:rsidRPr="004F5C9E" w14:paraId="72D9F674" w14:textId="77777777" w:rsidTr="00BE4F18">
        <w:trPr>
          <w:trHeight w:val="273"/>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7AB65279"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1</w:t>
            </w:r>
          </w:p>
        </w:tc>
        <w:tc>
          <w:tcPr>
            <w:tcW w:w="6295" w:type="dxa"/>
            <w:tcBorders>
              <w:top w:val="nil"/>
              <w:left w:val="nil"/>
              <w:bottom w:val="single" w:sz="4" w:space="0" w:color="auto"/>
              <w:right w:val="single" w:sz="4" w:space="0" w:color="auto"/>
            </w:tcBorders>
            <w:shd w:val="clear" w:color="auto" w:fill="auto"/>
            <w:vAlign w:val="bottom"/>
            <w:hideMark/>
          </w:tcPr>
          <w:p w14:paraId="3F86D322" w14:textId="77777777" w:rsidR="004F5C9E" w:rsidRPr="004F5C9E" w:rsidRDefault="004F5C9E" w:rsidP="004F5C9E">
            <w:pPr>
              <w:spacing w:after="0" w:line="240" w:lineRule="auto"/>
              <w:rPr>
                <w:rFonts w:ascii="Times New Roman" w:eastAsia="Times New Roman" w:hAnsi="Times New Roman" w:cs="Times New Roman"/>
                <w:lang w:eastAsia="ru-RU"/>
              </w:rPr>
            </w:pPr>
            <w:r w:rsidRPr="004F5C9E">
              <w:rPr>
                <w:rFonts w:ascii="Times New Roman" w:eastAsia="Times New Roman" w:hAnsi="Times New Roman" w:cs="Times New Roman"/>
                <w:lang w:eastAsia="ru-RU"/>
              </w:rPr>
              <w:t xml:space="preserve">Исходник: </w:t>
            </w:r>
            <w:r w:rsidRPr="004F5C9E">
              <w:rPr>
                <w:rFonts w:ascii="Times New Roman" w:eastAsia="Times New Roman" w:hAnsi="Times New Roman" w:cs="Times New Roman"/>
                <w:b/>
                <w:bCs/>
                <w:lang w:eastAsia="ru-RU"/>
              </w:rPr>
              <w:t>эскиз в векторе</w:t>
            </w:r>
          </w:p>
        </w:tc>
        <w:tc>
          <w:tcPr>
            <w:tcW w:w="2511" w:type="dxa"/>
            <w:tcBorders>
              <w:top w:val="nil"/>
              <w:left w:val="nil"/>
              <w:bottom w:val="single" w:sz="4" w:space="0" w:color="auto"/>
              <w:right w:val="single" w:sz="4" w:space="0" w:color="auto"/>
            </w:tcBorders>
            <w:shd w:val="clear" w:color="auto" w:fill="auto"/>
            <w:vAlign w:val="bottom"/>
            <w:hideMark/>
          </w:tcPr>
          <w:p w14:paraId="325E9DD6"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есть</w:t>
            </w:r>
          </w:p>
        </w:tc>
      </w:tr>
      <w:tr w:rsidR="004F5C9E" w:rsidRPr="004F5C9E" w14:paraId="7EC86174" w14:textId="77777777" w:rsidTr="00BE4F18">
        <w:trPr>
          <w:trHeight w:val="273"/>
        </w:trPr>
        <w:tc>
          <w:tcPr>
            <w:tcW w:w="749" w:type="dxa"/>
            <w:tcBorders>
              <w:top w:val="nil"/>
              <w:left w:val="single" w:sz="4" w:space="0" w:color="auto"/>
              <w:bottom w:val="single" w:sz="4" w:space="0" w:color="auto"/>
              <w:right w:val="single" w:sz="4" w:space="0" w:color="auto"/>
            </w:tcBorders>
            <w:shd w:val="clear" w:color="000000" w:fill="D9D9D9"/>
            <w:vAlign w:val="bottom"/>
            <w:hideMark/>
          </w:tcPr>
          <w:p w14:paraId="2ED0A692"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2</w:t>
            </w:r>
          </w:p>
        </w:tc>
        <w:tc>
          <w:tcPr>
            <w:tcW w:w="6295" w:type="dxa"/>
            <w:tcBorders>
              <w:top w:val="nil"/>
              <w:left w:val="nil"/>
              <w:bottom w:val="single" w:sz="4" w:space="0" w:color="auto"/>
              <w:right w:val="single" w:sz="4" w:space="0" w:color="auto"/>
            </w:tcBorders>
            <w:shd w:val="clear" w:color="000000" w:fill="D9D9D9"/>
            <w:vAlign w:val="bottom"/>
            <w:hideMark/>
          </w:tcPr>
          <w:p w14:paraId="1592EE35"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Габариты:</w:t>
            </w:r>
          </w:p>
        </w:tc>
        <w:tc>
          <w:tcPr>
            <w:tcW w:w="2511" w:type="dxa"/>
            <w:tcBorders>
              <w:top w:val="nil"/>
              <w:left w:val="nil"/>
              <w:bottom w:val="single" w:sz="4" w:space="0" w:color="auto"/>
              <w:right w:val="single" w:sz="4" w:space="0" w:color="auto"/>
            </w:tcBorders>
            <w:shd w:val="clear" w:color="auto" w:fill="auto"/>
            <w:vAlign w:val="bottom"/>
            <w:hideMark/>
          </w:tcPr>
          <w:p w14:paraId="40C91F73"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w:t>
            </w:r>
          </w:p>
        </w:tc>
      </w:tr>
      <w:tr w:rsidR="004F5C9E" w:rsidRPr="004F5C9E" w14:paraId="7E6F7F3A" w14:textId="77777777" w:rsidTr="00BE4F18">
        <w:trPr>
          <w:trHeight w:val="273"/>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684FA7CF"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2.1.</w:t>
            </w:r>
          </w:p>
        </w:tc>
        <w:tc>
          <w:tcPr>
            <w:tcW w:w="6295" w:type="dxa"/>
            <w:tcBorders>
              <w:top w:val="nil"/>
              <w:left w:val="nil"/>
              <w:bottom w:val="single" w:sz="4" w:space="0" w:color="auto"/>
              <w:right w:val="single" w:sz="4" w:space="0" w:color="auto"/>
            </w:tcBorders>
            <w:shd w:val="clear" w:color="auto" w:fill="auto"/>
            <w:vAlign w:val="bottom"/>
            <w:hideMark/>
          </w:tcPr>
          <w:p w14:paraId="52E59607"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Длина, мм</w:t>
            </w:r>
          </w:p>
        </w:tc>
        <w:tc>
          <w:tcPr>
            <w:tcW w:w="2511" w:type="dxa"/>
            <w:tcBorders>
              <w:top w:val="nil"/>
              <w:left w:val="nil"/>
              <w:bottom w:val="single" w:sz="4" w:space="0" w:color="auto"/>
              <w:right w:val="single" w:sz="4" w:space="0" w:color="auto"/>
            </w:tcBorders>
            <w:shd w:val="clear" w:color="auto" w:fill="auto"/>
            <w:vAlign w:val="bottom"/>
            <w:hideMark/>
          </w:tcPr>
          <w:p w14:paraId="4CB95E9D" w14:textId="77777777" w:rsidR="004F5C9E" w:rsidRPr="004F5C9E" w:rsidRDefault="004F5C9E" w:rsidP="004F5C9E">
            <w:pPr>
              <w:spacing w:after="0" w:line="240" w:lineRule="auto"/>
              <w:jc w:val="right"/>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1500</w:t>
            </w:r>
          </w:p>
        </w:tc>
      </w:tr>
      <w:tr w:rsidR="004F5C9E" w:rsidRPr="004F5C9E" w14:paraId="608FBBF0" w14:textId="77777777" w:rsidTr="00BE4F18">
        <w:trPr>
          <w:trHeight w:val="273"/>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1670DE3E"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2.2.</w:t>
            </w:r>
          </w:p>
        </w:tc>
        <w:tc>
          <w:tcPr>
            <w:tcW w:w="6295" w:type="dxa"/>
            <w:tcBorders>
              <w:top w:val="nil"/>
              <w:left w:val="nil"/>
              <w:bottom w:val="single" w:sz="4" w:space="0" w:color="auto"/>
              <w:right w:val="single" w:sz="4" w:space="0" w:color="auto"/>
            </w:tcBorders>
            <w:shd w:val="clear" w:color="auto" w:fill="auto"/>
            <w:vAlign w:val="bottom"/>
            <w:hideMark/>
          </w:tcPr>
          <w:p w14:paraId="030AA1E8"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Высота, мм.</w:t>
            </w:r>
          </w:p>
        </w:tc>
        <w:tc>
          <w:tcPr>
            <w:tcW w:w="2511" w:type="dxa"/>
            <w:tcBorders>
              <w:top w:val="nil"/>
              <w:left w:val="nil"/>
              <w:bottom w:val="single" w:sz="4" w:space="0" w:color="auto"/>
              <w:right w:val="single" w:sz="4" w:space="0" w:color="auto"/>
            </w:tcBorders>
            <w:shd w:val="clear" w:color="auto" w:fill="auto"/>
            <w:vAlign w:val="bottom"/>
            <w:hideMark/>
          </w:tcPr>
          <w:p w14:paraId="49F1E94B" w14:textId="77777777" w:rsidR="004F5C9E" w:rsidRPr="004F5C9E" w:rsidRDefault="004F5C9E" w:rsidP="004F5C9E">
            <w:pPr>
              <w:spacing w:after="0" w:line="240" w:lineRule="auto"/>
              <w:jc w:val="right"/>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700</w:t>
            </w:r>
          </w:p>
        </w:tc>
      </w:tr>
      <w:tr w:rsidR="004F5C9E" w:rsidRPr="004F5C9E" w14:paraId="4F5C362B" w14:textId="77777777" w:rsidTr="00BE4F18">
        <w:trPr>
          <w:trHeight w:val="273"/>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0529C0EE"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2.3.</w:t>
            </w:r>
          </w:p>
        </w:tc>
        <w:tc>
          <w:tcPr>
            <w:tcW w:w="6295" w:type="dxa"/>
            <w:tcBorders>
              <w:top w:val="nil"/>
              <w:left w:val="nil"/>
              <w:bottom w:val="single" w:sz="4" w:space="0" w:color="auto"/>
              <w:right w:val="single" w:sz="4" w:space="0" w:color="auto"/>
            </w:tcBorders>
            <w:shd w:val="clear" w:color="auto" w:fill="auto"/>
            <w:vAlign w:val="bottom"/>
            <w:hideMark/>
          </w:tcPr>
          <w:p w14:paraId="2DDB1CAA"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Общая ширина (Глубина), мм</w:t>
            </w:r>
          </w:p>
        </w:tc>
        <w:tc>
          <w:tcPr>
            <w:tcW w:w="2511" w:type="dxa"/>
            <w:tcBorders>
              <w:top w:val="nil"/>
              <w:left w:val="nil"/>
              <w:bottom w:val="single" w:sz="4" w:space="0" w:color="auto"/>
              <w:right w:val="single" w:sz="4" w:space="0" w:color="auto"/>
            </w:tcBorders>
            <w:shd w:val="clear" w:color="auto" w:fill="auto"/>
            <w:vAlign w:val="bottom"/>
            <w:hideMark/>
          </w:tcPr>
          <w:p w14:paraId="49E7740F" w14:textId="77777777" w:rsidR="004F5C9E" w:rsidRPr="004F5C9E" w:rsidRDefault="004F5C9E" w:rsidP="004F5C9E">
            <w:pPr>
              <w:spacing w:after="0" w:line="240" w:lineRule="auto"/>
              <w:jc w:val="right"/>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130</w:t>
            </w:r>
          </w:p>
        </w:tc>
      </w:tr>
      <w:tr w:rsidR="004F5C9E" w:rsidRPr="004F5C9E" w14:paraId="4FDB3222" w14:textId="77777777" w:rsidTr="00BE4F18">
        <w:trPr>
          <w:trHeight w:val="958"/>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1F96FDD8"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2.4.</w:t>
            </w:r>
          </w:p>
        </w:tc>
        <w:tc>
          <w:tcPr>
            <w:tcW w:w="6295" w:type="dxa"/>
            <w:tcBorders>
              <w:top w:val="nil"/>
              <w:left w:val="nil"/>
              <w:bottom w:val="single" w:sz="4" w:space="0" w:color="auto"/>
              <w:right w:val="single" w:sz="4" w:space="0" w:color="auto"/>
            </w:tcBorders>
            <w:shd w:val="clear" w:color="auto" w:fill="auto"/>
            <w:vAlign w:val="bottom"/>
            <w:hideMark/>
          </w:tcPr>
          <w:p w14:paraId="7E95025C"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2511" w:type="dxa"/>
            <w:tcBorders>
              <w:top w:val="nil"/>
              <w:left w:val="nil"/>
              <w:bottom w:val="single" w:sz="4" w:space="0" w:color="auto"/>
              <w:right w:val="single" w:sz="4" w:space="0" w:color="auto"/>
            </w:tcBorders>
            <w:shd w:val="clear" w:color="auto" w:fill="auto"/>
            <w:vAlign w:val="bottom"/>
            <w:hideMark/>
          </w:tcPr>
          <w:p w14:paraId="35887AC9"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ТНВД-150мм, сервис-60мм</w:t>
            </w:r>
          </w:p>
        </w:tc>
      </w:tr>
      <w:tr w:rsidR="004F5C9E" w:rsidRPr="004F5C9E" w14:paraId="6BA550B0" w14:textId="77777777" w:rsidTr="00BE4F18">
        <w:trPr>
          <w:trHeight w:val="821"/>
        </w:trPr>
        <w:tc>
          <w:tcPr>
            <w:tcW w:w="749" w:type="dxa"/>
            <w:tcBorders>
              <w:top w:val="nil"/>
              <w:left w:val="single" w:sz="4" w:space="0" w:color="auto"/>
              <w:bottom w:val="single" w:sz="4" w:space="0" w:color="auto"/>
              <w:right w:val="single" w:sz="4" w:space="0" w:color="auto"/>
            </w:tcBorders>
            <w:shd w:val="clear" w:color="000000" w:fill="D0CECE"/>
            <w:vAlign w:val="bottom"/>
            <w:hideMark/>
          </w:tcPr>
          <w:p w14:paraId="271F1646"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xml:space="preserve">3. </w:t>
            </w:r>
          </w:p>
        </w:tc>
        <w:tc>
          <w:tcPr>
            <w:tcW w:w="6295" w:type="dxa"/>
            <w:tcBorders>
              <w:top w:val="nil"/>
              <w:left w:val="nil"/>
              <w:bottom w:val="single" w:sz="4" w:space="0" w:color="auto"/>
              <w:right w:val="single" w:sz="4" w:space="0" w:color="auto"/>
            </w:tcBorders>
            <w:shd w:val="clear" w:color="000000" w:fill="D0CECE"/>
            <w:vAlign w:val="bottom"/>
            <w:hideMark/>
          </w:tcPr>
          <w:p w14:paraId="6EA63FB0"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Цвет вывески/</w:t>
            </w:r>
            <w:proofErr w:type="gramStart"/>
            <w:r w:rsidRPr="004F5C9E">
              <w:rPr>
                <w:rFonts w:ascii="Times New Roman" w:eastAsia="Times New Roman" w:hAnsi="Times New Roman" w:cs="Times New Roman"/>
                <w:color w:val="000000"/>
                <w:lang w:eastAsia="ru-RU"/>
              </w:rPr>
              <w:t>букв.(</w:t>
            </w:r>
            <w:proofErr w:type="gramEnd"/>
            <w:r w:rsidRPr="004F5C9E">
              <w:rPr>
                <w:rFonts w:ascii="Times New Roman" w:eastAsia="Times New Roman" w:hAnsi="Times New Roman" w:cs="Times New Roman"/>
                <w:i/>
                <w:iCs/>
                <w:color w:val="000000"/>
                <w:lang w:eastAsia="ru-RU"/>
              </w:rPr>
              <w:t>пример, цвет букв лицо-белое, бока-желтые, основа - синяя</w:t>
            </w:r>
            <w:r w:rsidRPr="004F5C9E">
              <w:rPr>
                <w:rFonts w:ascii="Times New Roman" w:eastAsia="Times New Roman" w:hAnsi="Times New Roman" w:cs="Times New Roman"/>
                <w:color w:val="000000"/>
                <w:lang w:eastAsia="ru-RU"/>
              </w:rPr>
              <w:t>)</w:t>
            </w:r>
          </w:p>
        </w:tc>
        <w:tc>
          <w:tcPr>
            <w:tcW w:w="2511" w:type="dxa"/>
            <w:tcBorders>
              <w:top w:val="nil"/>
              <w:left w:val="nil"/>
              <w:bottom w:val="single" w:sz="4" w:space="0" w:color="auto"/>
              <w:right w:val="single" w:sz="4" w:space="0" w:color="auto"/>
            </w:tcBorders>
            <w:shd w:val="clear" w:color="auto" w:fill="auto"/>
            <w:vAlign w:val="bottom"/>
            <w:hideMark/>
          </w:tcPr>
          <w:p w14:paraId="7AE62EFB"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основа- черная, световые элементы белые</w:t>
            </w:r>
          </w:p>
        </w:tc>
      </w:tr>
      <w:tr w:rsidR="004F5C9E" w:rsidRPr="004F5C9E" w14:paraId="6FAEA854" w14:textId="77777777" w:rsidTr="00BE4F18">
        <w:trPr>
          <w:trHeight w:val="547"/>
        </w:trPr>
        <w:tc>
          <w:tcPr>
            <w:tcW w:w="749" w:type="dxa"/>
            <w:tcBorders>
              <w:top w:val="nil"/>
              <w:left w:val="single" w:sz="4" w:space="0" w:color="auto"/>
              <w:bottom w:val="single" w:sz="4" w:space="0" w:color="auto"/>
              <w:right w:val="single" w:sz="4" w:space="0" w:color="auto"/>
            </w:tcBorders>
            <w:shd w:val="clear" w:color="000000" w:fill="D0CECE"/>
            <w:vAlign w:val="bottom"/>
            <w:hideMark/>
          </w:tcPr>
          <w:p w14:paraId="4015535E"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4.</w:t>
            </w:r>
          </w:p>
        </w:tc>
        <w:tc>
          <w:tcPr>
            <w:tcW w:w="6295" w:type="dxa"/>
            <w:tcBorders>
              <w:top w:val="nil"/>
              <w:left w:val="nil"/>
              <w:bottom w:val="single" w:sz="4" w:space="0" w:color="auto"/>
              <w:right w:val="single" w:sz="4" w:space="0" w:color="auto"/>
            </w:tcBorders>
            <w:shd w:val="clear" w:color="000000" w:fill="D0CECE"/>
            <w:vAlign w:val="bottom"/>
            <w:hideMark/>
          </w:tcPr>
          <w:p w14:paraId="0D2C187D"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proofErr w:type="gramStart"/>
            <w:r w:rsidRPr="004F5C9E">
              <w:rPr>
                <w:rFonts w:ascii="Times New Roman" w:eastAsia="Times New Roman" w:hAnsi="Times New Roman" w:cs="Times New Roman"/>
                <w:color w:val="000000"/>
                <w:lang w:eastAsia="ru-RU"/>
              </w:rPr>
              <w:t>Каркас  для</w:t>
            </w:r>
            <w:proofErr w:type="gramEnd"/>
            <w:r w:rsidRPr="004F5C9E">
              <w:rPr>
                <w:rFonts w:ascii="Times New Roman" w:eastAsia="Times New Roman" w:hAnsi="Times New Roman" w:cs="Times New Roman"/>
                <w:color w:val="000000"/>
                <w:lang w:eastAsia="ru-RU"/>
              </w:rPr>
              <w:t xml:space="preserve"> вывески (</w:t>
            </w:r>
            <w:r w:rsidRPr="004F5C9E">
              <w:rPr>
                <w:rFonts w:ascii="Times New Roman" w:eastAsia="Times New Roman" w:hAnsi="Times New Roman" w:cs="Times New Roman"/>
                <w:i/>
                <w:iCs/>
                <w:color w:val="000000"/>
                <w:lang w:eastAsia="ru-RU"/>
              </w:rPr>
              <w:t xml:space="preserve">пример, труба профильная, 20*20*1,5, </w:t>
            </w:r>
            <w:proofErr w:type="spellStart"/>
            <w:r w:rsidRPr="004F5C9E">
              <w:rPr>
                <w:rFonts w:ascii="Times New Roman" w:eastAsia="Times New Roman" w:hAnsi="Times New Roman" w:cs="Times New Roman"/>
                <w:i/>
                <w:iCs/>
                <w:color w:val="000000"/>
                <w:lang w:eastAsia="ru-RU"/>
              </w:rPr>
              <w:t>окрашеная</w:t>
            </w:r>
            <w:proofErr w:type="spellEnd"/>
            <w:r w:rsidRPr="004F5C9E">
              <w:rPr>
                <w:rFonts w:ascii="Times New Roman" w:eastAsia="Times New Roman" w:hAnsi="Times New Roman" w:cs="Times New Roman"/>
                <w:color w:val="000000"/>
                <w:lang w:eastAsia="ru-RU"/>
              </w:rPr>
              <w:t>)</w:t>
            </w:r>
          </w:p>
        </w:tc>
        <w:tc>
          <w:tcPr>
            <w:tcW w:w="2511" w:type="dxa"/>
            <w:tcBorders>
              <w:top w:val="nil"/>
              <w:left w:val="nil"/>
              <w:bottom w:val="single" w:sz="4" w:space="0" w:color="auto"/>
              <w:right w:val="single" w:sz="4" w:space="0" w:color="auto"/>
            </w:tcBorders>
            <w:shd w:val="clear" w:color="auto" w:fill="auto"/>
            <w:vAlign w:val="bottom"/>
            <w:hideMark/>
          </w:tcPr>
          <w:p w14:paraId="6FB436FE"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xml:space="preserve">25х25х2, </w:t>
            </w:r>
            <w:proofErr w:type="spellStart"/>
            <w:r w:rsidRPr="004F5C9E">
              <w:rPr>
                <w:rFonts w:ascii="Times New Roman" w:eastAsia="Times New Roman" w:hAnsi="Times New Roman" w:cs="Times New Roman"/>
                <w:color w:val="000000"/>
                <w:lang w:eastAsia="ru-RU"/>
              </w:rPr>
              <w:t>окрашеная</w:t>
            </w:r>
            <w:proofErr w:type="spellEnd"/>
          </w:p>
        </w:tc>
      </w:tr>
      <w:tr w:rsidR="004F5C9E" w:rsidRPr="004F5C9E" w14:paraId="64719422" w14:textId="77777777" w:rsidTr="00BE4F18">
        <w:trPr>
          <w:trHeight w:val="273"/>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1A7C9AAD"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w:t>
            </w:r>
          </w:p>
        </w:tc>
        <w:tc>
          <w:tcPr>
            <w:tcW w:w="6295" w:type="dxa"/>
            <w:tcBorders>
              <w:top w:val="nil"/>
              <w:left w:val="nil"/>
              <w:bottom w:val="single" w:sz="4" w:space="0" w:color="auto"/>
              <w:right w:val="single" w:sz="4" w:space="0" w:color="auto"/>
            </w:tcBorders>
            <w:shd w:val="clear" w:color="auto" w:fill="auto"/>
            <w:vAlign w:val="bottom"/>
            <w:hideMark/>
          </w:tcPr>
          <w:p w14:paraId="39469193" w14:textId="77777777" w:rsidR="004F5C9E" w:rsidRPr="004F5C9E" w:rsidRDefault="004F5C9E" w:rsidP="004F5C9E">
            <w:pPr>
              <w:spacing w:after="0" w:line="240" w:lineRule="auto"/>
              <w:rPr>
                <w:rFonts w:ascii="Times New Roman" w:eastAsia="Times New Roman" w:hAnsi="Times New Roman" w:cs="Times New Roman"/>
                <w:i/>
                <w:iCs/>
                <w:color w:val="000000"/>
                <w:lang w:eastAsia="ru-RU"/>
              </w:rPr>
            </w:pPr>
            <w:r w:rsidRPr="004F5C9E">
              <w:rPr>
                <w:rFonts w:ascii="Times New Roman" w:eastAsia="Times New Roman" w:hAnsi="Times New Roman" w:cs="Times New Roman"/>
                <w:i/>
                <w:iCs/>
                <w:color w:val="000000"/>
                <w:lang w:eastAsia="ru-RU"/>
              </w:rPr>
              <w:t> </w:t>
            </w:r>
          </w:p>
        </w:tc>
        <w:tc>
          <w:tcPr>
            <w:tcW w:w="2511" w:type="dxa"/>
            <w:tcBorders>
              <w:top w:val="nil"/>
              <w:left w:val="nil"/>
              <w:bottom w:val="single" w:sz="4" w:space="0" w:color="auto"/>
              <w:right w:val="single" w:sz="4" w:space="0" w:color="auto"/>
            </w:tcBorders>
            <w:shd w:val="clear" w:color="auto" w:fill="auto"/>
            <w:vAlign w:val="bottom"/>
            <w:hideMark/>
          </w:tcPr>
          <w:p w14:paraId="634B8D1E"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w:t>
            </w:r>
          </w:p>
        </w:tc>
      </w:tr>
      <w:tr w:rsidR="004F5C9E" w:rsidRPr="004F5C9E" w14:paraId="74ED20AD" w14:textId="77777777" w:rsidTr="00BE4F18">
        <w:trPr>
          <w:trHeight w:val="273"/>
        </w:trPr>
        <w:tc>
          <w:tcPr>
            <w:tcW w:w="749" w:type="dxa"/>
            <w:tcBorders>
              <w:top w:val="nil"/>
              <w:left w:val="single" w:sz="4" w:space="0" w:color="auto"/>
              <w:bottom w:val="single" w:sz="4" w:space="0" w:color="auto"/>
              <w:right w:val="single" w:sz="4" w:space="0" w:color="auto"/>
            </w:tcBorders>
            <w:shd w:val="clear" w:color="000000" w:fill="D9D9D9"/>
            <w:vAlign w:val="bottom"/>
            <w:hideMark/>
          </w:tcPr>
          <w:p w14:paraId="744CCD31"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5.</w:t>
            </w:r>
          </w:p>
        </w:tc>
        <w:tc>
          <w:tcPr>
            <w:tcW w:w="6295" w:type="dxa"/>
            <w:tcBorders>
              <w:top w:val="nil"/>
              <w:left w:val="nil"/>
              <w:bottom w:val="single" w:sz="4" w:space="0" w:color="auto"/>
              <w:right w:val="single" w:sz="4" w:space="0" w:color="auto"/>
            </w:tcBorders>
            <w:shd w:val="clear" w:color="000000" w:fill="D9D9D9"/>
            <w:vAlign w:val="bottom"/>
            <w:hideMark/>
          </w:tcPr>
          <w:p w14:paraId="4168BFC5"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Место размещения</w:t>
            </w:r>
          </w:p>
        </w:tc>
        <w:tc>
          <w:tcPr>
            <w:tcW w:w="2511" w:type="dxa"/>
            <w:tcBorders>
              <w:top w:val="nil"/>
              <w:left w:val="nil"/>
              <w:bottom w:val="single" w:sz="4" w:space="0" w:color="auto"/>
              <w:right w:val="single" w:sz="4" w:space="0" w:color="auto"/>
            </w:tcBorders>
            <w:shd w:val="clear" w:color="auto" w:fill="auto"/>
            <w:vAlign w:val="bottom"/>
            <w:hideMark/>
          </w:tcPr>
          <w:p w14:paraId="6A91C2DA"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w:t>
            </w:r>
          </w:p>
        </w:tc>
      </w:tr>
      <w:tr w:rsidR="004F5C9E" w:rsidRPr="004F5C9E" w14:paraId="3C6D4AC4" w14:textId="77777777" w:rsidTr="00BE4F18">
        <w:trPr>
          <w:trHeight w:val="821"/>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480B73E0"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5.1.</w:t>
            </w:r>
          </w:p>
        </w:tc>
        <w:tc>
          <w:tcPr>
            <w:tcW w:w="6295" w:type="dxa"/>
            <w:tcBorders>
              <w:top w:val="nil"/>
              <w:left w:val="nil"/>
              <w:bottom w:val="single" w:sz="4" w:space="0" w:color="auto"/>
              <w:right w:val="single" w:sz="4" w:space="0" w:color="auto"/>
            </w:tcBorders>
            <w:shd w:val="clear" w:color="auto" w:fill="auto"/>
            <w:vAlign w:val="bottom"/>
            <w:hideMark/>
          </w:tcPr>
          <w:p w14:paraId="7A6928EB"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Адрес</w:t>
            </w:r>
          </w:p>
        </w:tc>
        <w:tc>
          <w:tcPr>
            <w:tcW w:w="2511" w:type="dxa"/>
            <w:tcBorders>
              <w:top w:val="nil"/>
              <w:left w:val="nil"/>
              <w:bottom w:val="single" w:sz="4" w:space="0" w:color="auto"/>
              <w:right w:val="single" w:sz="4" w:space="0" w:color="auto"/>
            </w:tcBorders>
            <w:shd w:val="clear" w:color="auto" w:fill="auto"/>
            <w:vAlign w:val="bottom"/>
            <w:hideMark/>
          </w:tcPr>
          <w:p w14:paraId="2F53C9B1"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г. Улан-Удэ, пр. Автомобилистов, д5 к.3</w:t>
            </w:r>
          </w:p>
        </w:tc>
      </w:tr>
      <w:tr w:rsidR="004F5C9E" w:rsidRPr="004F5C9E" w14:paraId="72AD3B33" w14:textId="77777777" w:rsidTr="00BE4F18">
        <w:trPr>
          <w:trHeight w:val="273"/>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47DA1546"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5.2.</w:t>
            </w:r>
          </w:p>
        </w:tc>
        <w:tc>
          <w:tcPr>
            <w:tcW w:w="6295" w:type="dxa"/>
            <w:tcBorders>
              <w:top w:val="nil"/>
              <w:left w:val="nil"/>
              <w:bottom w:val="single" w:sz="4" w:space="0" w:color="auto"/>
              <w:right w:val="single" w:sz="4" w:space="0" w:color="auto"/>
            </w:tcBorders>
            <w:shd w:val="clear" w:color="auto" w:fill="auto"/>
            <w:vAlign w:val="bottom"/>
            <w:hideMark/>
          </w:tcPr>
          <w:p w14:paraId="146EF0A1"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Расстояние от г. Улан-Удэ до объекта монтажа (</w:t>
            </w:r>
            <w:r w:rsidRPr="004F5C9E">
              <w:rPr>
                <w:rFonts w:ascii="Times New Roman" w:eastAsia="Times New Roman" w:hAnsi="Times New Roman" w:cs="Times New Roman"/>
                <w:i/>
                <w:iCs/>
                <w:color w:val="000000"/>
                <w:lang w:eastAsia="ru-RU"/>
              </w:rPr>
              <w:t>например, Бичура - 250 км</w:t>
            </w:r>
            <w:r w:rsidRPr="004F5C9E">
              <w:rPr>
                <w:rFonts w:ascii="Times New Roman" w:eastAsia="Times New Roman" w:hAnsi="Times New Roman" w:cs="Times New Roman"/>
                <w:color w:val="000000"/>
                <w:lang w:eastAsia="ru-RU"/>
              </w:rPr>
              <w:t>.)</w:t>
            </w:r>
          </w:p>
        </w:tc>
        <w:tc>
          <w:tcPr>
            <w:tcW w:w="2511" w:type="dxa"/>
            <w:tcBorders>
              <w:top w:val="nil"/>
              <w:left w:val="nil"/>
              <w:bottom w:val="single" w:sz="4" w:space="0" w:color="auto"/>
              <w:right w:val="single" w:sz="4" w:space="0" w:color="auto"/>
            </w:tcBorders>
            <w:shd w:val="clear" w:color="auto" w:fill="auto"/>
            <w:vAlign w:val="bottom"/>
            <w:hideMark/>
          </w:tcPr>
          <w:p w14:paraId="7F120DED" w14:textId="77777777" w:rsidR="004F5C9E" w:rsidRPr="004F5C9E" w:rsidRDefault="004F5C9E" w:rsidP="004F5C9E">
            <w:pPr>
              <w:spacing w:after="0" w:line="240" w:lineRule="auto"/>
              <w:jc w:val="right"/>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0</w:t>
            </w:r>
          </w:p>
        </w:tc>
      </w:tr>
      <w:tr w:rsidR="004F5C9E" w:rsidRPr="004F5C9E" w14:paraId="338B6145" w14:textId="77777777" w:rsidTr="00BE4F18">
        <w:trPr>
          <w:trHeight w:val="821"/>
        </w:trPr>
        <w:tc>
          <w:tcPr>
            <w:tcW w:w="749" w:type="dxa"/>
            <w:tcBorders>
              <w:top w:val="nil"/>
              <w:left w:val="single" w:sz="4" w:space="0" w:color="auto"/>
              <w:bottom w:val="single" w:sz="4" w:space="0" w:color="auto"/>
              <w:right w:val="single" w:sz="4" w:space="0" w:color="auto"/>
            </w:tcBorders>
            <w:shd w:val="clear" w:color="000000" w:fill="D0CECE"/>
            <w:vAlign w:val="bottom"/>
            <w:hideMark/>
          </w:tcPr>
          <w:p w14:paraId="7AC50856"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lastRenderedPageBreak/>
              <w:t>6.</w:t>
            </w:r>
          </w:p>
        </w:tc>
        <w:tc>
          <w:tcPr>
            <w:tcW w:w="6295" w:type="dxa"/>
            <w:tcBorders>
              <w:top w:val="nil"/>
              <w:left w:val="nil"/>
              <w:bottom w:val="single" w:sz="4" w:space="0" w:color="auto"/>
              <w:right w:val="single" w:sz="4" w:space="0" w:color="auto"/>
            </w:tcBorders>
            <w:shd w:val="clear" w:color="000000" w:fill="D0CECE"/>
            <w:vAlign w:val="bottom"/>
            <w:hideMark/>
          </w:tcPr>
          <w:p w14:paraId="73DDD256"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xml:space="preserve">Место крепежа </w:t>
            </w:r>
            <w:proofErr w:type="gramStart"/>
            <w:r w:rsidRPr="004F5C9E">
              <w:rPr>
                <w:rFonts w:ascii="Times New Roman" w:eastAsia="Times New Roman" w:hAnsi="Times New Roman" w:cs="Times New Roman"/>
                <w:color w:val="000000"/>
                <w:lang w:eastAsia="ru-RU"/>
              </w:rPr>
              <w:t>( материал</w:t>
            </w:r>
            <w:proofErr w:type="gramEnd"/>
            <w:r w:rsidRPr="004F5C9E">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2511" w:type="dxa"/>
            <w:tcBorders>
              <w:top w:val="nil"/>
              <w:left w:val="nil"/>
              <w:bottom w:val="single" w:sz="4" w:space="0" w:color="auto"/>
              <w:right w:val="single" w:sz="4" w:space="0" w:color="auto"/>
            </w:tcBorders>
            <w:shd w:val="clear" w:color="auto" w:fill="auto"/>
            <w:vAlign w:val="bottom"/>
            <w:hideMark/>
          </w:tcPr>
          <w:p w14:paraId="1FDB1A44"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proofErr w:type="spellStart"/>
            <w:r w:rsidRPr="004F5C9E">
              <w:rPr>
                <w:rFonts w:ascii="Times New Roman" w:eastAsia="Times New Roman" w:hAnsi="Times New Roman" w:cs="Times New Roman"/>
                <w:color w:val="000000"/>
                <w:lang w:eastAsia="ru-RU"/>
              </w:rPr>
              <w:t>каркас+утеплитель</w:t>
            </w:r>
            <w:proofErr w:type="spellEnd"/>
            <w:r w:rsidRPr="004F5C9E">
              <w:rPr>
                <w:rFonts w:ascii="Times New Roman" w:eastAsia="Times New Roman" w:hAnsi="Times New Roman" w:cs="Times New Roman"/>
                <w:color w:val="000000"/>
                <w:lang w:eastAsia="ru-RU"/>
              </w:rPr>
              <w:t>, сайдинг</w:t>
            </w:r>
          </w:p>
        </w:tc>
      </w:tr>
      <w:tr w:rsidR="004F5C9E" w:rsidRPr="004F5C9E" w14:paraId="467EAEDD" w14:textId="77777777" w:rsidTr="00BE4F18">
        <w:trPr>
          <w:trHeight w:val="273"/>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051F613F"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xml:space="preserve">7. </w:t>
            </w:r>
          </w:p>
        </w:tc>
        <w:tc>
          <w:tcPr>
            <w:tcW w:w="6295" w:type="dxa"/>
            <w:tcBorders>
              <w:top w:val="nil"/>
              <w:left w:val="nil"/>
              <w:bottom w:val="single" w:sz="4" w:space="0" w:color="auto"/>
              <w:right w:val="single" w:sz="4" w:space="0" w:color="auto"/>
            </w:tcBorders>
            <w:shd w:val="clear" w:color="auto" w:fill="auto"/>
            <w:vAlign w:val="bottom"/>
            <w:hideMark/>
          </w:tcPr>
          <w:p w14:paraId="1FE264D0"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Высота от уровня земли до низа вывески, м.</w:t>
            </w:r>
          </w:p>
        </w:tc>
        <w:tc>
          <w:tcPr>
            <w:tcW w:w="2511" w:type="dxa"/>
            <w:tcBorders>
              <w:top w:val="nil"/>
              <w:left w:val="nil"/>
              <w:bottom w:val="single" w:sz="4" w:space="0" w:color="auto"/>
              <w:right w:val="single" w:sz="4" w:space="0" w:color="auto"/>
            </w:tcBorders>
            <w:shd w:val="clear" w:color="auto" w:fill="auto"/>
            <w:vAlign w:val="bottom"/>
            <w:hideMark/>
          </w:tcPr>
          <w:p w14:paraId="4B423882"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3 метра</w:t>
            </w:r>
          </w:p>
        </w:tc>
      </w:tr>
      <w:tr w:rsidR="004F5C9E" w:rsidRPr="004F5C9E" w14:paraId="0715A170" w14:textId="77777777" w:rsidTr="00BE4F18">
        <w:trPr>
          <w:trHeight w:val="273"/>
        </w:trPr>
        <w:tc>
          <w:tcPr>
            <w:tcW w:w="749" w:type="dxa"/>
            <w:tcBorders>
              <w:top w:val="nil"/>
              <w:left w:val="single" w:sz="4" w:space="0" w:color="auto"/>
              <w:bottom w:val="single" w:sz="4" w:space="0" w:color="auto"/>
              <w:right w:val="single" w:sz="4" w:space="0" w:color="auto"/>
            </w:tcBorders>
            <w:shd w:val="clear" w:color="000000" w:fill="D0CECE"/>
            <w:vAlign w:val="bottom"/>
            <w:hideMark/>
          </w:tcPr>
          <w:p w14:paraId="050733BF"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8</w:t>
            </w:r>
          </w:p>
        </w:tc>
        <w:tc>
          <w:tcPr>
            <w:tcW w:w="6295" w:type="dxa"/>
            <w:tcBorders>
              <w:top w:val="nil"/>
              <w:left w:val="nil"/>
              <w:bottom w:val="single" w:sz="4" w:space="0" w:color="auto"/>
              <w:right w:val="single" w:sz="4" w:space="0" w:color="auto"/>
            </w:tcBorders>
            <w:shd w:val="clear" w:color="000000" w:fill="D0CECE"/>
            <w:vAlign w:val="bottom"/>
            <w:hideMark/>
          </w:tcPr>
          <w:p w14:paraId="0058E99A"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proofErr w:type="spellStart"/>
            <w:r w:rsidRPr="004F5C9E">
              <w:rPr>
                <w:rFonts w:ascii="Times New Roman" w:eastAsia="Times New Roman" w:hAnsi="Times New Roman" w:cs="Times New Roman"/>
                <w:color w:val="000000"/>
                <w:lang w:eastAsia="ru-RU"/>
              </w:rPr>
              <w:t>Фотопривязка</w:t>
            </w:r>
            <w:proofErr w:type="spellEnd"/>
            <w:r w:rsidRPr="004F5C9E">
              <w:rPr>
                <w:rFonts w:ascii="Times New Roman" w:eastAsia="Times New Roman" w:hAnsi="Times New Roman" w:cs="Times New Roman"/>
                <w:color w:val="000000"/>
                <w:lang w:eastAsia="ru-RU"/>
              </w:rPr>
              <w:t>:</w:t>
            </w:r>
          </w:p>
        </w:tc>
        <w:tc>
          <w:tcPr>
            <w:tcW w:w="2511" w:type="dxa"/>
            <w:tcBorders>
              <w:top w:val="nil"/>
              <w:left w:val="nil"/>
              <w:bottom w:val="single" w:sz="4" w:space="0" w:color="auto"/>
              <w:right w:val="single" w:sz="4" w:space="0" w:color="auto"/>
            </w:tcBorders>
            <w:shd w:val="clear" w:color="auto" w:fill="auto"/>
            <w:vAlign w:val="bottom"/>
            <w:hideMark/>
          </w:tcPr>
          <w:p w14:paraId="6E0669CC"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w:t>
            </w:r>
          </w:p>
        </w:tc>
      </w:tr>
      <w:tr w:rsidR="004F5C9E" w:rsidRPr="004F5C9E" w14:paraId="24E2F679" w14:textId="77777777" w:rsidTr="00BE4F18">
        <w:trPr>
          <w:trHeight w:val="273"/>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63DEFDF5"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8.1.</w:t>
            </w:r>
          </w:p>
        </w:tc>
        <w:tc>
          <w:tcPr>
            <w:tcW w:w="6295" w:type="dxa"/>
            <w:tcBorders>
              <w:top w:val="nil"/>
              <w:left w:val="nil"/>
              <w:bottom w:val="single" w:sz="4" w:space="0" w:color="auto"/>
              <w:right w:val="single" w:sz="4" w:space="0" w:color="auto"/>
            </w:tcBorders>
            <w:shd w:val="clear" w:color="auto" w:fill="auto"/>
            <w:vAlign w:val="bottom"/>
            <w:hideMark/>
          </w:tcPr>
          <w:p w14:paraId="7CC189A6"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proofErr w:type="spellStart"/>
            <w:r w:rsidRPr="004F5C9E">
              <w:rPr>
                <w:rFonts w:ascii="Times New Roman" w:eastAsia="Times New Roman" w:hAnsi="Times New Roman" w:cs="Times New Roman"/>
                <w:color w:val="000000"/>
                <w:lang w:eastAsia="ru-RU"/>
              </w:rPr>
              <w:t>Фотопривязка</w:t>
            </w:r>
            <w:proofErr w:type="spellEnd"/>
            <w:r w:rsidRPr="004F5C9E">
              <w:rPr>
                <w:rFonts w:ascii="Times New Roman" w:eastAsia="Times New Roman" w:hAnsi="Times New Roman" w:cs="Times New Roman"/>
                <w:color w:val="000000"/>
                <w:lang w:eastAsia="ru-RU"/>
              </w:rPr>
              <w:t xml:space="preserve"> "день"</w:t>
            </w:r>
          </w:p>
        </w:tc>
        <w:tc>
          <w:tcPr>
            <w:tcW w:w="2511" w:type="dxa"/>
            <w:tcBorders>
              <w:top w:val="nil"/>
              <w:left w:val="nil"/>
              <w:bottom w:val="single" w:sz="4" w:space="0" w:color="auto"/>
              <w:right w:val="single" w:sz="4" w:space="0" w:color="auto"/>
            </w:tcBorders>
            <w:shd w:val="clear" w:color="auto" w:fill="auto"/>
            <w:vAlign w:val="bottom"/>
            <w:hideMark/>
          </w:tcPr>
          <w:p w14:paraId="27CAA9DB"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есть</w:t>
            </w:r>
          </w:p>
        </w:tc>
      </w:tr>
      <w:tr w:rsidR="004F5C9E" w:rsidRPr="004F5C9E" w14:paraId="73AAA64C" w14:textId="77777777" w:rsidTr="00BE4F18">
        <w:trPr>
          <w:trHeight w:val="273"/>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32165779"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8.2.</w:t>
            </w:r>
          </w:p>
        </w:tc>
        <w:tc>
          <w:tcPr>
            <w:tcW w:w="6295" w:type="dxa"/>
            <w:tcBorders>
              <w:top w:val="nil"/>
              <w:left w:val="nil"/>
              <w:bottom w:val="single" w:sz="4" w:space="0" w:color="auto"/>
              <w:right w:val="single" w:sz="4" w:space="0" w:color="auto"/>
            </w:tcBorders>
            <w:shd w:val="clear" w:color="auto" w:fill="auto"/>
            <w:vAlign w:val="bottom"/>
            <w:hideMark/>
          </w:tcPr>
          <w:p w14:paraId="1E269CCB"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proofErr w:type="spellStart"/>
            <w:r w:rsidRPr="004F5C9E">
              <w:rPr>
                <w:rFonts w:ascii="Times New Roman" w:eastAsia="Times New Roman" w:hAnsi="Times New Roman" w:cs="Times New Roman"/>
                <w:color w:val="000000"/>
                <w:lang w:eastAsia="ru-RU"/>
              </w:rPr>
              <w:t>Фотопривязка</w:t>
            </w:r>
            <w:proofErr w:type="spellEnd"/>
            <w:r w:rsidRPr="004F5C9E">
              <w:rPr>
                <w:rFonts w:ascii="Times New Roman" w:eastAsia="Times New Roman" w:hAnsi="Times New Roman" w:cs="Times New Roman"/>
                <w:color w:val="000000"/>
                <w:lang w:eastAsia="ru-RU"/>
              </w:rPr>
              <w:t xml:space="preserve"> "ночь"</w:t>
            </w:r>
          </w:p>
        </w:tc>
        <w:tc>
          <w:tcPr>
            <w:tcW w:w="2511" w:type="dxa"/>
            <w:tcBorders>
              <w:top w:val="nil"/>
              <w:left w:val="nil"/>
              <w:bottom w:val="single" w:sz="4" w:space="0" w:color="auto"/>
              <w:right w:val="single" w:sz="4" w:space="0" w:color="auto"/>
            </w:tcBorders>
            <w:shd w:val="clear" w:color="auto" w:fill="auto"/>
            <w:vAlign w:val="bottom"/>
            <w:hideMark/>
          </w:tcPr>
          <w:p w14:paraId="4A59D76F"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есть</w:t>
            </w:r>
          </w:p>
        </w:tc>
      </w:tr>
      <w:tr w:rsidR="004F5C9E" w:rsidRPr="004F5C9E" w14:paraId="56986E65" w14:textId="77777777" w:rsidTr="00BE4F18">
        <w:trPr>
          <w:trHeight w:val="547"/>
        </w:trPr>
        <w:tc>
          <w:tcPr>
            <w:tcW w:w="749" w:type="dxa"/>
            <w:tcBorders>
              <w:top w:val="nil"/>
              <w:left w:val="single" w:sz="4" w:space="0" w:color="auto"/>
              <w:bottom w:val="single" w:sz="4" w:space="0" w:color="auto"/>
              <w:right w:val="single" w:sz="4" w:space="0" w:color="auto"/>
            </w:tcBorders>
            <w:shd w:val="clear" w:color="000000" w:fill="D0CECE"/>
            <w:vAlign w:val="bottom"/>
            <w:hideMark/>
          </w:tcPr>
          <w:p w14:paraId="74BA9DCE"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xml:space="preserve">9. </w:t>
            </w:r>
          </w:p>
        </w:tc>
        <w:tc>
          <w:tcPr>
            <w:tcW w:w="6295" w:type="dxa"/>
            <w:tcBorders>
              <w:top w:val="nil"/>
              <w:left w:val="nil"/>
              <w:bottom w:val="single" w:sz="4" w:space="0" w:color="auto"/>
              <w:right w:val="single" w:sz="4" w:space="0" w:color="auto"/>
            </w:tcBorders>
            <w:shd w:val="clear" w:color="000000" w:fill="D0CECE"/>
            <w:vAlign w:val="bottom"/>
            <w:hideMark/>
          </w:tcPr>
          <w:p w14:paraId="3644CCC4"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Расстояние до точки подключения на 220 Вт.</w:t>
            </w:r>
            <w:r w:rsidRPr="004F5C9E">
              <w:rPr>
                <w:rFonts w:ascii="Times New Roman" w:eastAsia="Times New Roman" w:hAnsi="Times New Roman" w:cs="Times New Roman"/>
                <w:b/>
                <w:bCs/>
                <w:lang w:eastAsia="ru-RU"/>
              </w:rPr>
              <w:t xml:space="preserve"> - </w:t>
            </w:r>
            <w:r w:rsidRPr="004F5C9E">
              <w:rPr>
                <w:rFonts w:ascii="Times New Roman" w:eastAsia="Times New Roman" w:hAnsi="Times New Roman" w:cs="Times New Roman"/>
                <w:b/>
                <w:bCs/>
                <w:lang w:eastAsia="ru-RU"/>
              </w:rPr>
              <w:br/>
              <w:t>(Получатель услуги самостоятельно проводит кабель)</w:t>
            </w:r>
          </w:p>
        </w:tc>
        <w:tc>
          <w:tcPr>
            <w:tcW w:w="2511" w:type="dxa"/>
            <w:tcBorders>
              <w:top w:val="nil"/>
              <w:left w:val="nil"/>
              <w:bottom w:val="single" w:sz="4" w:space="0" w:color="auto"/>
              <w:right w:val="single" w:sz="4" w:space="0" w:color="auto"/>
            </w:tcBorders>
            <w:shd w:val="clear" w:color="auto" w:fill="auto"/>
            <w:vAlign w:val="bottom"/>
            <w:hideMark/>
          </w:tcPr>
          <w:p w14:paraId="08704875"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7 метров</w:t>
            </w:r>
          </w:p>
        </w:tc>
      </w:tr>
      <w:tr w:rsidR="004F5C9E" w:rsidRPr="004F5C9E" w14:paraId="412CDBE8" w14:textId="77777777" w:rsidTr="00BE4F18">
        <w:trPr>
          <w:trHeight w:val="273"/>
        </w:trPr>
        <w:tc>
          <w:tcPr>
            <w:tcW w:w="749" w:type="dxa"/>
            <w:tcBorders>
              <w:top w:val="nil"/>
              <w:left w:val="single" w:sz="4" w:space="0" w:color="auto"/>
              <w:bottom w:val="single" w:sz="4" w:space="0" w:color="auto"/>
              <w:right w:val="single" w:sz="4" w:space="0" w:color="auto"/>
            </w:tcBorders>
            <w:shd w:val="clear" w:color="000000" w:fill="D0CECE"/>
            <w:vAlign w:val="bottom"/>
            <w:hideMark/>
          </w:tcPr>
          <w:p w14:paraId="30CFF3E1"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10</w:t>
            </w:r>
          </w:p>
        </w:tc>
        <w:tc>
          <w:tcPr>
            <w:tcW w:w="6295" w:type="dxa"/>
            <w:tcBorders>
              <w:top w:val="nil"/>
              <w:left w:val="nil"/>
              <w:bottom w:val="single" w:sz="4" w:space="0" w:color="auto"/>
              <w:right w:val="single" w:sz="4" w:space="0" w:color="auto"/>
            </w:tcBorders>
            <w:shd w:val="clear" w:color="000000" w:fill="D0CECE"/>
            <w:vAlign w:val="bottom"/>
            <w:hideMark/>
          </w:tcPr>
          <w:p w14:paraId="34CBDAC0"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Наличие скрытых каркасов, пустотелых стен</w:t>
            </w:r>
          </w:p>
        </w:tc>
        <w:tc>
          <w:tcPr>
            <w:tcW w:w="2511" w:type="dxa"/>
            <w:tcBorders>
              <w:top w:val="nil"/>
              <w:left w:val="nil"/>
              <w:bottom w:val="single" w:sz="4" w:space="0" w:color="auto"/>
              <w:right w:val="single" w:sz="4" w:space="0" w:color="auto"/>
            </w:tcBorders>
            <w:shd w:val="clear" w:color="auto" w:fill="auto"/>
            <w:vAlign w:val="bottom"/>
            <w:hideMark/>
          </w:tcPr>
          <w:p w14:paraId="0B93D3B1"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есть</w:t>
            </w:r>
          </w:p>
        </w:tc>
      </w:tr>
      <w:tr w:rsidR="004F5C9E" w:rsidRPr="004F5C9E" w14:paraId="59F1332D" w14:textId="77777777" w:rsidTr="00BE4F18">
        <w:trPr>
          <w:trHeight w:val="273"/>
        </w:trPr>
        <w:tc>
          <w:tcPr>
            <w:tcW w:w="749" w:type="dxa"/>
            <w:tcBorders>
              <w:top w:val="nil"/>
              <w:left w:val="single" w:sz="4" w:space="0" w:color="auto"/>
              <w:bottom w:val="single" w:sz="4" w:space="0" w:color="auto"/>
              <w:right w:val="single" w:sz="4" w:space="0" w:color="auto"/>
            </w:tcBorders>
            <w:shd w:val="clear" w:color="000000" w:fill="D9D9D9"/>
            <w:vAlign w:val="bottom"/>
            <w:hideMark/>
          </w:tcPr>
          <w:p w14:paraId="70FD2C5E"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xml:space="preserve">11. </w:t>
            </w:r>
          </w:p>
        </w:tc>
        <w:tc>
          <w:tcPr>
            <w:tcW w:w="6295" w:type="dxa"/>
            <w:tcBorders>
              <w:top w:val="nil"/>
              <w:left w:val="nil"/>
              <w:bottom w:val="single" w:sz="4" w:space="0" w:color="auto"/>
              <w:right w:val="single" w:sz="4" w:space="0" w:color="auto"/>
            </w:tcBorders>
            <w:shd w:val="clear" w:color="000000" w:fill="D9D9D9"/>
            <w:vAlign w:val="bottom"/>
            <w:hideMark/>
          </w:tcPr>
          <w:p w14:paraId="3B9C113A"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Тип вывески</w:t>
            </w:r>
          </w:p>
        </w:tc>
        <w:tc>
          <w:tcPr>
            <w:tcW w:w="2511" w:type="dxa"/>
            <w:tcBorders>
              <w:top w:val="nil"/>
              <w:left w:val="nil"/>
              <w:bottom w:val="single" w:sz="4" w:space="0" w:color="auto"/>
              <w:right w:val="single" w:sz="4" w:space="0" w:color="auto"/>
            </w:tcBorders>
            <w:shd w:val="clear" w:color="auto" w:fill="auto"/>
            <w:vAlign w:val="bottom"/>
            <w:hideMark/>
          </w:tcPr>
          <w:p w14:paraId="6D4DBA4E"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w:t>
            </w:r>
          </w:p>
        </w:tc>
      </w:tr>
      <w:tr w:rsidR="004F5C9E" w:rsidRPr="004F5C9E" w14:paraId="5E1D511F" w14:textId="77777777" w:rsidTr="00BE4F18">
        <w:trPr>
          <w:trHeight w:val="273"/>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15453478"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11.1.</w:t>
            </w:r>
          </w:p>
        </w:tc>
        <w:tc>
          <w:tcPr>
            <w:tcW w:w="6295" w:type="dxa"/>
            <w:tcBorders>
              <w:top w:val="nil"/>
              <w:left w:val="nil"/>
              <w:bottom w:val="single" w:sz="4" w:space="0" w:color="auto"/>
              <w:right w:val="single" w:sz="4" w:space="0" w:color="auto"/>
            </w:tcBorders>
            <w:shd w:val="clear" w:color="auto" w:fill="auto"/>
            <w:vAlign w:val="bottom"/>
            <w:hideMark/>
          </w:tcPr>
          <w:p w14:paraId="1AFAA162"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Объемные световые буквы на каркасе</w:t>
            </w:r>
          </w:p>
        </w:tc>
        <w:tc>
          <w:tcPr>
            <w:tcW w:w="2511" w:type="dxa"/>
            <w:tcBorders>
              <w:top w:val="nil"/>
              <w:left w:val="nil"/>
              <w:bottom w:val="single" w:sz="4" w:space="0" w:color="auto"/>
              <w:right w:val="single" w:sz="4" w:space="0" w:color="auto"/>
            </w:tcBorders>
            <w:shd w:val="clear" w:color="auto" w:fill="auto"/>
            <w:vAlign w:val="bottom"/>
            <w:hideMark/>
          </w:tcPr>
          <w:p w14:paraId="1C0DF283"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w:t>
            </w:r>
          </w:p>
        </w:tc>
      </w:tr>
      <w:tr w:rsidR="004F5C9E" w:rsidRPr="004F5C9E" w14:paraId="7A9F6280" w14:textId="77777777" w:rsidTr="00BE4F18">
        <w:trPr>
          <w:trHeight w:val="273"/>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25BE01AF"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11.2.</w:t>
            </w:r>
          </w:p>
        </w:tc>
        <w:tc>
          <w:tcPr>
            <w:tcW w:w="6295" w:type="dxa"/>
            <w:tcBorders>
              <w:top w:val="nil"/>
              <w:left w:val="nil"/>
              <w:bottom w:val="single" w:sz="4" w:space="0" w:color="auto"/>
              <w:right w:val="single" w:sz="4" w:space="0" w:color="auto"/>
            </w:tcBorders>
            <w:shd w:val="clear" w:color="auto" w:fill="auto"/>
            <w:vAlign w:val="bottom"/>
            <w:hideMark/>
          </w:tcPr>
          <w:p w14:paraId="05534DE0"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Объемные световые буквы на подложке</w:t>
            </w:r>
          </w:p>
        </w:tc>
        <w:tc>
          <w:tcPr>
            <w:tcW w:w="2511" w:type="dxa"/>
            <w:tcBorders>
              <w:top w:val="nil"/>
              <w:left w:val="nil"/>
              <w:bottom w:val="single" w:sz="4" w:space="0" w:color="auto"/>
              <w:right w:val="single" w:sz="4" w:space="0" w:color="auto"/>
            </w:tcBorders>
            <w:shd w:val="clear" w:color="auto" w:fill="auto"/>
            <w:vAlign w:val="bottom"/>
            <w:hideMark/>
          </w:tcPr>
          <w:p w14:paraId="67DF3FCC"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w:t>
            </w:r>
          </w:p>
        </w:tc>
      </w:tr>
      <w:tr w:rsidR="004F5C9E" w:rsidRPr="004F5C9E" w14:paraId="25498549" w14:textId="77777777" w:rsidTr="00BE4F18">
        <w:trPr>
          <w:trHeight w:val="273"/>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4F92D032"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11.3.</w:t>
            </w:r>
          </w:p>
        </w:tc>
        <w:tc>
          <w:tcPr>
            <w:tcW w:w="6295" w:type="dxa"/>
            <w:tcBorders>
              <w:top w:val="nil"/>
              <w:left w:val="nil"/>
              <w:bottom w:val="single" w:sz="4" w:space="0" w:color="auto"/>
              <w:right w:val="single" w:sz="4" w:space="0" w:color="auto"/>
            </w:tcBorders>
            <w:shd w:val="clear" w:color="auto" w:fill="auto"/>
            <w:vAlign w:val="bottom"/>
            <w:hideMark/>
          </w:tcPr>
          <w:p w14:paraId="4E49E634"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Объемные не световые буквы</w:t>
            </w:r>
          </w:p>
        </w:tc>
        <w:tc>
          <w:tcPr>
            <w:tcW w:w="2511" w:type="dxa"/>
            <w:tcBorders>
              <w:top w:val="nil"/>
              <w:left w:val="nil"/>
              <w:bottom w:val="single" w:sz="4" w:space="0" w:color="auto"/>
              <w:right w:val="single" w:sz="4" w:space="0" w:color="auto"/>
            </w:tcBorders>
            <w:shd w:val="clear" w:color="auto" w:fill="auto"/>
            <w:vAlign w:val="bottom"/>
            <w:hideMark/>
          </w:tcPr>
          <w:p w14:paraId="04114325"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w:t>
            </w:r>
          </w:p>
        </w:tc>
      </w:tr>
      <w:tr w:rsidR="004F5C9E" w:rsidRPr="004F5C9E" w14:paraId="281E7CA3" w14:textId="77777777" w:rsidTr="00BE4F18">
        <w:trPr>
          <w:trHeight w:val="273"/>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108B06C2"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11.4.</w:t>
            </w:r>
          </w:p>
        </w:tc>
        <w:tc>
          <w:tcPr>
            <w:tcW w:w="6295" w:type="dxa"/>
            <w:tcBorders>
              <w:top w:val="nil"/>
              <w:left w:val="nil"/>
              <w:bottom w:val="single" w:sz="4" w:space="0" w:color="auto"/>
              <w:right w:val="single" w:sz="4" w:space="0" w:color="auto"/>
            </w:tcBorders>
            <w:shd w:val="clear" w:color="auto" w:fill="auto"/>
            <w:vAlign w:val="bottom"/>
            <w:hideMark/>
          </w:tcPr>
          <w:p w14:paraId="408EEDA9"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Световой короб с лицевой панелью из акрила</w:t>
            </w:r>
          </w:p>
        </w:tc>
        <w:tc>
          <w:tcPr>
            <w:tcW w:w="2511" w:type="dxa"/>
            <w:tcBorders>
              <w:top w:val="nil"/>
              <w:left w:val="nil"/>
              <w:bottom w:val="single" w:sz="4" w:space="0" w:color="auto"/>
              <w:right w:val="single" w:sz="4" w:space="0" w:color="auto"/>
            </w:tcBorders>
            <w:shd w:val="clear" w:color="auto" w:fill="auto"/>
            <w:vAlign w:val="bottom"/>
            <w:hideMark/>
          </w:tcPr>
          <w:p w14:paraId="4640342D"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w:t>
            </w:r>
          </w:p>
        </w:tc>
      </w:tr>
      <w:tr w:rsidR="004F5C9E" w:rsidRPr="004F5C9E" w14:paraId="6AF40E19" w14:textId="77777777" w:rsidTr="00BE4F18">
        <w:trPr>
          <w:trHeight w:val="1095"/>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34A04E56"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11.5.</w:t>
            </w:r>
          </w:p>
        </w:tc>
        <w:tc>
          <w:tcPr>
            <w:tcW w:w="6295" w:type="dxa"/>
            <w:tcBorders>
              <w:top w:val="nil"/>
              <w:left w:val="nil"/>
              <w:bottom w:val="single" w:sz="4" w:space="0" w:color="auto"/>
              <w:right w:val="single" w:sz="4" w:space="0" w:color="auto"/>
            </w:tcBorders>
            <w:shd w:val="clear" w:color="auto" w:fill="auto"/>
            <w:vAlign w:val="bottom"/>
            <w:hideMark/>
          </w:tcPr>
          <w:p w14:paraId="04E9F9E9"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2511" w:type="dxa"/>
            <w:tcBorders>
              <w:top w:val="nil"/>
              <w:left w:val="nil"/>
              <w:bottom w:val="single" w:sz="4" w:space="0" w:color="auto"/>
              <w:right w:val="single" w:sz="4" w:space="0" w:color="auto"/>
            </w:tcBorders>
            <w:shd w:val="clear" w:color="auto" w:fill="auto"/>
            <w:vAlign w:val="bottom"/>
            <w:hideMark/>
          </w:tcPr>
          <w:p w14:paraId="1F2509C2"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Световой короб с лицевой панелью из композита, буквы на прорезь</w:t>
            </w:r>
          </w:p>
        </w:tc>
      </w:tr>
      <w:tr w:rsidR="004F5C9E" w:rsidRPr="004F5C9E" w14:paraId="70DCC166" w14:textId="77777777" w:rsidTr="00BE4F18">
        <w:trPr>
          <w:trHeight w:val="273"/>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2FCDBEE2"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11.6.</w:t>
            </w:r>
          </w:p>
        </w:tc>
        <w:tc>
          <w:tcPr>
            <w:tcW w:w="6295" w:type="dxa"/>
            <w:tcBorders>
              <w:top w:val="nil"/>
              <w:left w:val="nil"/>
              <w:bottom w:val="single" w:sz="4" w:space="0" w:color="auto"/>
              <w:right w:val="single" w:sz="4" w:space="0" w:color="auto"/>
            </w:tcBorders>
            <w:shd w:val="clear" w:color="auto" w:fill="auto"/>
            <w:vAlign w:val="bottom"/>
            <w:hideMark/>
          </w:tcPr>
          <w:p w14:paraId="0320A9DD"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proofErr w:type="spellStart"/>
            <w:r w:rsidRPr="004F5C9E">
              <w:rPr>
                <w:rFonts w:ascii="Times New Roman" w:eastAsia="Times New Roman" w:hAnsi="Times New Roman" w:cs="Times New Roman"/>
                <w:color w:val="000000"/>
                <w:lang w:eastAsia="ru-RU"/>
              </w:rPr>
              <w:t>Несветовой</w:t>
            </w:r>
            <w:proofErr w:type="spellEnd"/>
            <w:r w:rsidRPr="004F5C9E">
              <w:rPr>
                <w:rFonts w:ascii="Times New Roman" w:eastAsia="Times New Roman" w:hAnsi="Times New Roman" w:cs="Times New Roman"/>
                <w:color w:val="000000"/>
                <w:lang w:eastAsia="ru-RU"/>
              </w:rPr>
              <w:t xml:space="preserve"> короб</w:t>
            </w:r>
          </w:p>
        </w:tc>
        <w:tc>
          <w:tcPr>
            <w:tcW w:w="2511" w:type="dxa"/>
            <w:tcBorders>
              <w:top w:val="nil"/>
              <w:left w:val="nil"/>
              <w:bottom w:val="single" w:sz="4" w:space="0" w:color="auto"/>
              <w:right w:val="single" w:sz="4" w:space="0" w:color="auto"/>
            </w:tcBorders>
            <w:shd w:val="clear" w:color="auto" w:fill="auto"/>
            <w:vAlign w:val="bottom"/>
            <w:hideMark/>
          </w:tcPr>
          <w:p w14:paraId="17213AE3"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w:t>
            </w:r>
          </w:p>
        </w:tc>
      </w:tr>
      <w:tr w:rsidR="004F5C9E" w:rsidRPr="004F5C9E" w14:paraId="579FD386" w14:textId="77777777" w:rsidTr="00BE4F18">
        <w:trPr>
          <w:trHeight w:val="273"/>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5FF459F8"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11.7.</w:t>
            </w:r>
          </w:p>
        </w:tc>
        <w:tc>
          <w:tcPr>
            <w:tcW w:w="6295" w:type="dxa"/>
            <w:tcBorders>
              <w:top w:val="nil"/>
              <w:left w:val="nil"/>
              <w:bottom w:val="single" w:sz="4" w:space="0" w:color="auto"/>
              <w:right w:val="single" w:sz="4" w:space="0" w:color="auto"/>
            </w:tcBorders>
            <w:shd w:val="clear" w:color="auto" w:fill="auto"/>
            <w:vAlign w:val="bottom"/>
            <w:hideMark/>
          </w:tcPr>
          <w:p w14:paraId="3C2C58EF"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Буквы плоские не световые</w:t>
            </w:r>
          </w:p>
        </w:tc>
        <w:tc>
          <w:tcPr>
            <w:tcW w:w="2511" w:type="dxa"/>
            <w:tcBorders>
              <w:top w:val="nil"/>
              <w:left w:val="nil"/>
              <w:bottom w:val="single" w:sz="4" w:space="0" w:color="auto"/>
              <w:right w:val="single" w:sz="4" w:space="0" w:color="auto"/>
            </w:tcBorders>
            <w:shd w:val="clear" w:color="auto" w:fill="auto"/>
            <w:vAlign w:val="bottom"/>
            <w:hideMark/>
          </w:tcPr>
          <w:p w14:paraId="0C5C9A80"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w:t>
            </w:r>
          </w:p>
        </w:tc>
      </w:tr>
      <w:tr w:rsidR="004F5C9E" w:rsidRPr="004F5C9E" w14:paraId="3C94E796" w14:textId="77777777" w:rsidTr="00BE4F18">
        <w:trPr>
          <w:trHeight w:val="273"/>
        </w:trPr>
        <w:tc>
          <w:tcPr>
            <w:tcW w:w="749" w:type="dxa"/>
            <w:tcBorders>
              <w:top w:val="nil"/>
              <w:left w:val="single" w:sz="4" w:space="0" w:color="auto"/>
              <w:bottom w:val="single" w:sz="4" w:space="0" w:color="auto"/>
              <w:right w:val="single" w:sz="4" w:space="0" w:color="auto"/>
            </w:tcBorders>
            <w:shd w:val="clear" w:color="000000" w:fill="D0CECE"/>
            <w:vAlign w:val="bottom"/>
            <w:hideMark/>
          </w:tcPr>
          <w:p w14:paraId="2982B045"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xml:space="preserve">12. </w:t>
            </w:r>
          </w:p>
        </w:tc>
        <w:tc>
          <w:tcPr>
            <w:tcW w:w="6295" w:type="dxa"/>
            <w:tcBorders>
              <w:top w:val="nil"/>
              <w:left w:val="nil"/>
              <w:bottom w:val="single" w:sz="4" w:space="0" w:color="auto"/>
              <w:right w:val="single" w:sz="4" w:space="0" w:color="auto"/>
            </w:tcBorders>
            <w:shd w:val="clear" w:color="000000" w:fill="D0CECE"/>
            <w:vAlign w:val="bottom"/>
            <w:hideMark/>
          </w:tcPr>
          <w:p w14:paraId="15B112D2"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Материалы для изготовления вывески</w:t>
            </w:r>
          </w:p>
        </w:tc>
        <w:tc>
          <w:tcPr>
            <w:tcW w:w="2511" w:type="dxa"/>
            <w:tcBorders>
              <w:top w:val="nil"/>
              <w:left w:val="nil"/>
              <w:bottom w:val="single" w:sz="4" w:space="0" w:color="auto"/>
              <w:right w:val="single" w:sz="4" w:space="0" w:color="auto"/>
            </w:tcBorders>
            <w:shd w:val="clear" w:color="auto" w:fill="auto"/>
            <w:vAlign w:val="bottom"/>
            <w:hideMark/>
          </w:tcPr>
          <w:p w14:paraId="452BCE44"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w:t>
            </w:r>
          </w:p>
        </w:tc>
      </w:tr>
      <w:tr w:rsidR="004F5C9E" w:rsidRPr="004F5C9E" w14:paraId="4A26A1DD" w14:textId="77777777" w:rsidTr="00BE4F18">
        <w:trPr>
          <w:trHeight w:val="1369"/>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37853A03"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12.1.</w:t>
            </w:r>
          </w:p>
        </w:tc>
        <w:tc>
          <w:tcPr>
            <w:tcW w:w="6295" w:type="dxa"/>
            <w:tcBorders>
              <w:top w:val="nil"/>
              <w:left w:val="nil"/>
              <w:bottom w:val="single" w:sz="4" w:space="0" w:color="auto"/>
              <w:right w:val="single" w:sz="4" w:space="0" w:color="auto"/>
            </w:tcBorders>
            <w:shd w:val="clear" w:color="auto" w:fill="auto"/>
            <w:vAlign w:val="bottom"/>
            <w:hideMark/>
          </w:tcPr>
          <w:p w14:paraId="0D0F5ABC"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b/>
                <w:bCs/>
                <w:color w:val="000000"/>
                <w:lang w:eastAsia="ru-RU"/>
              </w:rPr>
              <w:t>Лицевая часть</w:t>
            </w:r>
            <w:r w:rsidRPr="004F5C9E">
              <w:rPr>
                <w:rFonts w:ascii="Times New Roman" w:eastAsia="Times New Roman" w:hAnsi="Times New Roman" w:cs="Times New Roman"/>
                <w:color w:val="000000"/>
                <w:lang w:eastAsia="ru-RU"/>
              </w:rPr>
              <w:t xml:space="preserve">: акрил, жидкий акрил, </w:t>
            </w:r>
            <w:proofErr w:type="spellStart"/>
            <w:r w:rsidRPr="004F5C9E">
              <w:rPr>
                <w:rFonts w:ascii="Times New Roman" w:eastAsia="Times New Roman" w:hAnsi="Times New Roman" w:cs="Times New Roman"/>
                <w:color w:val="000000"/>
                <w:lang w:eastAsia="ru-RU"/>
              </w:rPr>
              <w:t>транслюцентрный</w:t>
            </w:r>
            <w:proofErr w:type="spellEnd"/>
            <w:r w:rsidRPr="004F5C9E">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4F5C9E">
              <w:rPr>
                <w:rFonts w:ascii="Times New Roman" w:eastAsia="Times New Roman" w:hAnsi="Times New Roman" w:cs="Times New Roman"/>
                <w:color w:val="000000"/>
                <w:lang w:eastAsia="ru-RU"/>
              </w:rPr>
              <w:t>плоттерной</w:t>
            </w:r>
            <w:proofErr w:type="spellEnd"/>
            <w:r w:rsidRPr="004F5C9E">
              <w:rPr>
                <w:rFonts w:ascii="Times New Roman" w:eastAsia="Times New Roman" w:hAnsi="Times New Roman" w:cs="Times New Roman"/>
                <w:color w:val="000000"/>
                <w:lang w:eastAsia="ru-RU"/>
              </w:rPr>
              <w:t xml:space="preserve"> резки, также может быть нанесена УФ печать.</w:t>
            </w:r>
          </w:p>
        </w:tc>
        <w:tc>
          <w:tcPr>
            <w:tcW w:w="2511" w:type="dxa"/>
            <w:tcBorders>
              <w:top w:val="nil"/>
              <w:left w:val="nil"/>
              <w:bottom w:val="single" w:sz="4" w:space="0" w:color="auto"/>
              <w:right w:val="single" w:sz="4" w:space="0" w:color="auto"/>
            </w:tcBorders>
            <w:shd w:val="clear" w:color="auto" w:fill="auto"/>
            <w:vAlign w:val="bottom"/>
            <w:hideMark/>
          </w:tcPr>
          <w:p w14:paraId="2118A961"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АКП, Акриловое стекло 3 мм, молочное</w:t>
            </w:r>
          </w:p>
        </w:tc>
      </w:tr>
      <w:tr w:rsidR="004F5C9E" w:rsidRPr="004F5C9E" w14:paraId="7C90A4D6" w14:textId="77777777" w:rsidTr="00BE4F18">
        <w:trPr>
          <w:trHeight w:val="273"/>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471C7AE5"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xml:space="preserve">12.2. </w:t>
            </w:r>
          </w:p>
        </w:tc>
        <w:tc>
          <w:tcPr>
            <w:tcW w:w="6295" w:type="dxa"/>
            <w:tcBorders>
              <w:top w:val="nil"/>
              <w:left w:val="nil"/>
              <w:bottom w:val="single" w:sz="4" w:space="0" w:color="auto"/>
              <w:right w:val="single" w:sz="4" w:space="0" w:color="auto"/>
            </w:tcBorders>
            <w:shd w:val="clear" w:color="auto" w:fill="auto"/>
            <w:vAlign w:val="bottom"/>
            <w:hideMark/>
          </w:tcPr>
          <w:p w14:paraId="2AA37457"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b/>
                <w:bCs/>
                <w:color w:val="000000"/>
                <w:lang w:eastAsia="ru-RU"/>
              </w:rPr>
              <w:t>Борт</w:t>
            </w:r>
            <w:r w:rsidRPr="004F5C9E">
              <w:rPr>
                <w:rFonts w:ascii="Times New Roman" w:eastAsia="Times New Roman" w:hAnsi="Times New Roman" w:cs="Times New Roman"/>
                <w:color w:val="000000"/>
                <w:lang w:eastAsia="ru-RU"/>
              </w:rPr>
              <w:t xml:space="preserve">: АКП, ПВХ, ALU-BOX </w:t>
            </w:r>
            <w:proofErr w:type="spellStart"/>
            <w:r w:rsidRPr="004F5C9E">
              <w:rPr>
                <w:rFonts w:ascii="Times New Roman" w:eastAsia="Times New Roman" w:hAnsi="Times New Roman" w:cs="Times New Roman"/>
                <w:color w:val="000000"/>
                <w:lang w:eastAsia="ru-RU"/>
              </w:rPr>
              <w:t>Banner</w:t>
            </w:r>
            <w:proofErr w:type="spellEnd"/>
            <w:r w:rsidRPr="004F5C9E">
              <w:rPr>
                <w:rFonts w:ascii="Times New Roman" w:eastAsia="Times New Roman" w:hAnsi="Times New Roman" w:cs="Times New Roman"/>
                <w:color w:val="000000"/>
                <w:lang w:eastAsia="ru-RU"/>
              </w:rPr>
              <w:t xml:space="preserve">, </w:t>
            </w:r>
          </w:p>
        </w:tc>
        <w:tc>
          <w:tcPr>
            <w:tcW w:w="2511" w:type="dxa"/>
            <w:tcBorders>
              <w:top w:val="nil"/>
              <w:left w:val="nil"/>
              <w:bottom w:val="single" w:sz="4" w:space="0" w:color="auto"/>
              <w:right w:val="single" w:sz="4" w:space="0" w:color="auto"/>
            </w:tcBorders>
            <w:shd w:val="clear" w:color="auto" w:fill="auto"/>
            <w:vAlign w:val="bottom"/>
            <w:hideMark/>
          </w:tcPr>
          <w:p w14:paraId="5BB2FC94"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АКП</w:t>
            </w:r>
          </w:p>
        </w:tc>
      </w:tr>
      <w:tr w:rsidR="004F5C9E" w:rsidRPr="004F5C9E" w14:paraId="3B21AC1C" w14:textId="77777777" w:rsidTr="00BE4F18">
        <w:trPr>
          <w:trHeight w:val="273"/>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5410953C"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12.3.</w:t>
            </w:r>
          </w:p>
        </w:tc>
        <w:tc>
          <w:tcPr>
            <w:tcW w:w="6295" w:type="dxa"/>
            <w:tcBorders>
              <w:top w:val="nil"/>
              <w:left w:val="nil"/>
              <w:bottom w:val="single" w:sz="4" w:space="0" w:color="auto"/>
              <w:right w:val="single" w:sz="4" w:space="0" w:color="auto"/>
            </w:tcBorders>
            <w:shd w:val="clear" w:color="auto" w:fill="auto"/>
            <w:vAlign w:val="bottom"/>
            <w:hideMark/>
          </w:tcPr>
          <w:p w14:paraId="1B3A036E"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b/>
                <w:bCs/>
                <w:color w:val="000000"/>
                <w:lang w:eastAsia="ru-RU"/>
              </w:rPr>
              <w:t>Задник:</w:t>
            </w:r>
            <w:r w:rsidRPr="004F5C9E">
              <w:rPr>
                <w:rFonts w:ascii="Times New Roman" w:eastAsia="Times New Roman" w:hAnsi="Times New Roman" w:cs="Times New Roman"/>
                <w:color w:val="000000"/>
                <w:lang w:eastAsia="ru-RU"/>
              </w:rPr>
              <w:t xml:space="preserve"> </w:t>
            </w:r>
            <w:proofErr w:type="gramStart"/>
            <w:r w:rsidRPr="004F5C9E">
              <w:rPr>
                <w:rFonts w:ascii="Times New Roman" w:eastAsia="Times New Roman" w:hAnsi="Times New Roman" w:cs="Times New Roman"/>
                <w:color w:val="000000"/>
                <w:lang w:eastAsia="ru-RU"/>
              </w:rPr>
              <w:t>ПВХ ,</w:t>
            </w:r>
            <w:proofErr w:type="gramEnd"/>
            <w:r w:rsidRPr="004F5C9E">
              <w:rPr>
                <w:rFonts w:ascii="Times New Roman" w:eastAsia="Times New Roman" w:hAnsi="Times New Roman" w:cs="Times New Roman"/>
                <w:color w:val="000000"/>
                <w:lang w:eastAsia="ru-RU"/>
              </w:rPr>
              <w:t xml:space="preserve"> АКП,  Композит</w:t>
            </w:r>
          </w:p>
        </w:tc>
        <w:tc>
          <w:tcPr>
            <w:tcW w:w="2511" w:type="dxa"/>
            <w:tcBorders>
              <w:top w:val="nil"/>
              <w:left w:val="nil"/>
              <w:bottom w:val="single" w:sz="4" w:space="0" w:color="auto"/>
              <w:right w:val="single" w:sz="4" w:space="0" w:color="auto"/>
            </w:tcBorders>
            <w:shd w:val="clear" w:color="auto" w:fill="auto"/>
            <w:vAlign w:val="bottom"/>
            <w:hideMark/>
          </w:tcPr>
          <w:p w14:paraId="1BA24444"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АКП</w:t>
            </w:r>
          </w:p>
        </w:tc>
      </w:tr>
      <w:tr w:rsidR="004F5C9E" w:rsidRPr="004F5C9E" w14:paraId="3ADBD668" w14:textId="77777777" w:rsidTr="00BE4F18">
        <w:trPr>
          <w:trHeight w:val="273"/>
        </w:trPr>
        <w:tc>
          <w:tcPr>
            <w:tcW w:w="749" w:type="dxa"/>
            <w:tcBorders>
              <w:top w:val="nil"/>
              <w:left w:val="single" w:sz="4" w:space="0" w:color="auto"/>
              <w:bottom w:val="single" w:sz="4" w:space="0" w:color="auto"/>
              <w:right w:val="single" w:sz="4" w:space="0" w:color="auto"/>
            </w:tcBorders>
            <w:shd w:val="clear" w:color="auto" w:fill="auto"/>
            <w:vAlign w:val="bottom"/>
            <w:hideMark/>
          </w:tcPr>
          <w:p w14:paraId="15D48BFC"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12.4.</w:t>
            </w:r>
          </w:p>
        </w:tc>
        <w:tc>
          <w:tcPr>
            <w:tcW w:w="6295" w:type="dxa"/>
            <w:tcBorders>
              <w:top w:val="nil"/>
              <w:left w:val="nil"/>
              <w:bottom w:val="single" w:sz="4" w:space="0" w:color="auto"/>
              <w:right w:val="single" w:sz="4" w:space="0" w:color="auto"/>
            </w:tcBorders>
            <w:shd w:val="clear" w:color="auto" w:fill="auto"/>
            <w:vAlign w:val="bottom"/>
            <w:hideMark/>
          </w:tcPr>
          <w:p w14:paraId="160B05E9" w14:textId="77777777" w:rsidR="004F5C9E" w:rsidRPr="004F5C9E" w:rsidRDefault="004F5C9E" w:rsidP="004F5C9E">
            <w:pPr>
              <w:spacing w:after="0" w:line="240" w:lineRule="auto"/>
              <w:rPr>
                <w:rFonts w:ascii="Times New Roman" w:eastAsia="Times New Roman" w:hAnsi="Times New Roman" w:cs="Times New Roman"/>
                <w:b/>
                <w:bCs/>
                <w:color w:val="000000"/>
                <w:lang w:eastAsia="ru-RU"/>
              </w:rPr>
            </w:pPr>
            <w:r w:rsidRPr="004F5C9E">
              <w:rPr>
                <w:rFonts w:ascii="Times New Roman" w:eastAsia="Times New Roman" w:hAnsi="Times New Roman" w:cs="Times New Roman"/>
                <w:b/>
                <w:bCs/>
                <w:color w:val="000000"/>
                <w:lang w:eastAsia="ru-RU"/>
              </w:rPr>
              <w:t xml:space="preserve">Подсветка: </w:t>
            </w:r>
            <w:r w:rsidRPr="004F5C9E">
              <w:rPr>
                <w:rFonts w:ascii="Times New Roman" w:eastAsia="Times New Roman" w:hAnsi="Times New Roman" w:cs="Times New Roman"/>
                <w:color w:val="000000"/>
                <w:lang w:eastAsia="ru-RU"/>
              </w:rPr>
              <w:t>светодиоды, светодиодная лента</w:t>
            </w:r>
          </w:p>
        </w:tc>
        <w:tc>
          <w:tcPr>
            <w:tcW w:w="2511" w:type="dxa"/>
            <w:tcBorders>
              <w:top w:val="nil"/>
              <w:left w:val="nil"/>
              <w:bottom w:val="single" w:sz="4" w:space="0" w:color="auto"/>
              <w:right w:val="single" w:sz="4" w:space="0" w:color="auto"/>
            </w:tcBorders>
            <w:shd w:val="clear" w:color="auto" w:fill="auto"/>
            <w:vAlign w:val="bottom"/>
            <w:hideMark/>
          </w:tcPr>
          <w:p w14:paraId="3FEE7A6F"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СВЕТОДИОДЫ</w:t>
            </w:r>
          </w:p>
        </w:tc>
      </w:tr>
      <w:tr w:rsidR="004F5C9E" w:rsidRPr="004F5C9E" w14:paraId="41170F94" w14:textId="77777777" w:rsidTr="00BE4F18">
        <w:trPr>
          <w:trHeight w:val="273"/>
        </w:trPr>
        <w:tc>
          <w:tcPr>
            <w:tcW w:w="749" w:type="dxa"/>
            <w:tcBorders>
              <w:top w:val="nil"/>
              <w:left w:val="nil"/>
              <w:bottom w:val="nil"/>
              <w:right w:val="nil"/>
            </w:tcBorders>
            <w:shd w:val="clear" w:color="auto" w:fill="auto"/>
            <w:vAlign w:val="bottom"/>
            <w:hideMark/>
          </w:tcPr>
          <w:p w14:paraId="1EBD24B5" w14:textId="77777777" w:rsidR="004F5C9E" w:rsidRPr="004F5C9E" w:rsidRDefault="004F5C9E" w:rsidP="004F5C9E">
            <w:pPr>
              <w:spacing w:after="0" w:line="240" w:lineRule="auto"/>
              <w:jc w:val="center"/>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12.5.</w:t>
            </w:r>
          </w:p>
        </w:tc>
        <w:tc>
          <w:tcPr>
            <w:tcW w:w="6295" w:type="dxa"/>
            <w:tcBorders>
              <w:top w:val="nil"/>
              <w:left w:val="nil"/>
              <w:bottom w:val="nil"/>
              <w:right w:val="nil"/>
            </w:tcBorders>
            <w:shd w:val="clear" w:color="auto" w:fill="auto"/>
            <w:vAlign w:val="bottom"/>
            <w:hideMark/>
          </w:tcPr>
          <w:p w14:paraId="5935EDD2" w14:textId="77777777" w:rsidR="004F5C9E" w:rsidRPr="004F5C9E" w:rsidRDefault="004F5C9E" w:rsidP="004F5C9E">
            <w:pPr>
              <w:spacing w:after="0" w:line="240" w:lineRule="auto"/>
              <w:rPr>
                <w:rFonts w:ascii="Times New Roman" w:eastAsia="Times New Roman" w:hAnsi="Times New Roman" w:cs="Times New Roman"/>
                <w:b/>
                <w:bCs/>
                <w:color w:val="000000"/>
                <w:lang w:eastAsia="ru-RU"/>
              </w:rPr>
            </w:pPr>
            <w:r w:rsidRPr="004F5C9E">
              <w:rPr>
                <w:rFonts w:ascii="Times New Roman" w:eastAsia="Times New Roman" w:hAnsi="Times New Roman" w:cs="Times New Roman"/>
                <w:b/>
                <w:bCs/>
                <w:color w:val="000000"/>
                <w:lang w:eastAsia="ru-RU"/>
              </w:rPr>
              <w:t>Блок питания: IP67 или IP</w:t>
            </w:r>
            <w:proofErr w:type="gramStart"/>
            <w:r w:rsidRPr="004F5C9E">
              <w:rPr>
                <w:rFonts w:ascii="Times New Roman" w:eastAsia="Times New Roman" w:hAnsi="Times New Roman" w:cs="Times New Roman"/>
                <w:b/>
                <w:bCs/>
                <w:color w:val="000000"/>
                <w:lang w:eastAsia="ru-RU"/>
              </w:rPr>
              <w:t>65  для</w:t>
            </w:r>
            <w:proofErr w:type="gramEnd"/>
            <w:r w:rsidRPr="004F5C9E">
              <w:rPr>
                <w:rFonts w:ascii="Times New Roman" w:eastAsia="Times New Roman" w:hAnsi="Times New Roman" w:cs="Times New Roman"/>
                <w:b/>
                <w:bCs/>
                <w:color w:val="000000"/>
                <w:lang w:eastAsia="ru-RU"/>
              </w:rPr>
              <w:t xml:space="preserve"> наружного применения; IP20 для внутренних</w:t>
            </w:r>
          </w:p>
        </w:tc>
        <w:tc>
          <w:tcPr>
            <w:tcW w:w="2511" w:type="dxa"/>
            <w:tcBorders>
              <w:top w:val="nil"/>
              <w:left w:val="nil"/>
              <w:bottom w:val="nil"/>
              <w:right w:val="nil"/>
            </w:tcBorders>
            <w:shd w:val="clear" w:color="auto" w:fill="auto"/>
            <w:vAlign w:val="bottom"/>
            <w:hideMark/>
          </w:tcPr>
          <w:p w14:paraId="04F188BB"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IP 67, 150 Вт.</w:t>
            </w:r>
          </w:p>
        </w:tc>
      </w:tr>
      <w:tr w:rsidR="004F5C9E" w:rsidRPr="004F5C9E" w14:paraId="22BF9AC0" w14:textId="77777777" w:rsidTr="00BE4F18">
        <w:trPr>
          <w:trHeight w:val="1643"/>
        </w:trPr>
        <w:tc>
          <w:tcPr>
            <w:tcW w:w="749" w:type="dxa"/>
            <w:tcBorders>
              <w:top w:val="nil"/>
              <w:left w:val="nil"/>
              <w:bottom w:val="nil"/>
              <w:right w:val="nil"/>
            </w:tcBorders>
            <w:shd w:val="clear" w:color="auto" w:fill="auto"/>
            <w:vAlign w:val="bottom"/>
            <w:hideMark/>
          </w:tcPr>
          <w:p w14:paraId="2CBD6999"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p>
        </w:tc>
        <w:tc>
          <w:tcPr>
            <w:tcW w:w="6295" w:type="dxa"/>
            <w:tcBorders>
              <w:top w:val="nil"/>
              <w:left w:val="nil"/>
              <w:bottom w:val="nil"/>
              <w:right w:val="nil"/>
            </w:tcBorders>
            <w:shd w:val="clear" w:color="auto" w:fill="auto"/>
            <w:vAlign w:val="bottom"/>
            <w:hideMark/>
          </w:tcPr>
          <w:p w14:paraId="7988DB56"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 xml:space="preserve">Получатель услуги несет ответственность за размеры </w:t>
            </w:r>
            <w:proofErr w:type="gramStart"/>
            <w:r w:rsidRPr="004F5C9E">
              <w:rPr>
                <w:rFonts w:ascii="Times New Roman" w:eastAsia="Times New Roman" w:hAnsi="Times New Roman" w:cs="Times New Roman"/>
                <w:color w:val="000000"/>
                <w:lang w:eastAsia="ru-RU"/>
              </w:rPr>
              <w:t>вывески</w:t>
            </w:r>
            <w:proofErr w:type="gramEnd"/>
            <w:r w:rsidRPr="004F5C9E">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sidRPr="004F5C9E">
              <w:rPr>
                <w:rFonts w:ascii="Times New Roman" w:eastAsia="Times New Roman" w:hAnsi="Times New Roman" w:cs="Times New Roman"/>
                <w:color w:val="000000"/>
                <w:lang w:eastAsia="ru-RU"/>
              </w:rPr>
              <w:br/>
              <w:t>Демонтаж - делает сам Получатель услуги.</w:t>
            </w:r>
            <w:r w:rsidRPr="004F5C9E">
              <w:rPr>
                <w:rFonts w:ascii="Times New Roman" w:eastAsia="Times New Roman" w:hAnsi="Times New Roman" w:cs="Times New Roman"/>
                <w:color w:val="000000"/>
                <w:lang w:eastAsia="ru-RU"/>
              </w:rPr>
              <w:br/>
              <w:t>Утилизация - делает сам Получатель услуги.</w:t>
            </w:r>
          </w:p>
        </w:tc>
        <w:tc>
          <w:tcPr>
            <w:tcW w:w="2511" w:type="dxa"/>
            <w:tcBorders>
              <w:top w:val="nil"/>
              <w:left w:val="nil"/>
              <w:bottom w:val="nil"/>
              <w:right w:val="nil"/>
            </w:tcBorders>
            <w:shd w:val="clear" w:color="auto" w:fill="auto"/>
            <w:vAlign w:val="bottom"/>
            <w:hideMark/>
          </w:tcPr>
          <w:p w14:paraId="12535A65"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p>
        </w:tc>
      </w:tr>
      <w:tr w:rsidR="004F5C9E" w:rsidRPr="004F5C9E" w14:paraId="1D2C6A51" w14:textId="77777777" w:rsidTr="00BE4F18">
        <w:trPr>
          <w:trHeight w:val="273"/>
        </w:trPr>
        <w:tc>
          <w:tcPr>
            <w:tcW w:w="749" w:type="dxa"/>
            <w:tcBorders>
              <w:top w:val="nil"/>
              <w:left w:val="nil"/>
              <w:bottom w:val="nil"/>
              <w:right w:val="nil"/>
            </w:tcBorders>
            <w:shd w:val="clear" w:color="auto" w:fill="auto"/>
            <w:vAlign w:val="bottom"/>
            <w:hideMark/>
          </w:tcPr>
          <w:p w14:paraId="2BA08B39" w14:textId="77777777" w:rsidR="004F5C9E" w:rsidRPr="004F5C9E" w:rsidRDefault="004F5C9E" w:rsidP="004F5C9E">
            <w:pPr>
              <w:spacing w:after="0" w:line="240" w:lineRule="auto"/>
              <w:rPr>
                <w:rFonts w:ascii="Times New Roman" w:eastAsia="Times New Roman" w:hAnsi="Times New Roman" w:cs="Times New Roman"/>
                <w:sz w:val="20"/>
                <w:szCs w:val="20"/>
                <w:lang w:eastAsia="ru-RU"/>
              </w:rPr>
            </w:pPr>
          </w:p>
        </w:tc>
        <w:tc>
          <w:tcPr>
            <w:tcW w:w="6295" w:type="dxa"/>
            <w:tcBorders>
              <w:top w:val="nil"/>
              <w:left w:val="nil"/>
              <w:bottom w:val="nil"/>
              <w:right w:val="nil"/>
            </w:tcBorders>
            <w:shd w:val="clear" w:color="auto" w:fill="auto"/>
            <w:vAlign w:val="bottom"/>
            <w:hideMark/>
          </w:tcPr>
          <w:p w14:paraId="4909CA85" w14:textId="77777777" w:rsidR="004F5C9E" w:rsidRPr="004F5C9E" w:rsidRDefault="004F5C9E" w:rsidP="004F5C9E">
            <w:pPr>
              <w:spacing w:after="0" w:line="240" w:lineRule="auto"/>
              <w:jc w:val="center"/>
              <w:rPr>
                <w:rFonts w:ascii="Times New Roman" w:eastAsia="Times New Roman" w:hAnsi="Times New Roman" w:cs="Times New Roman"/>
                <w:sz w:val="20"/>
                <w:szCs w:val="20"/>
                <w:lang w:eastAsia="ru-RU"/>
              </w:rPr>
            </w:pPr>
          </w:p>
        </w:tc>
        <w:tc>
          <w:tcPr>
            <w:tcW w:w="2511" w:type="dxa"/>
            <w:tcBorders>
              <w:top w:val="nil"/>
              <w:left w:val="nil"/>
              <w:bottom w:val="nil"/>
              <w:right w:val="nil"/>
            </w:tcBorders>
            <w:shd w:val="clear" w:color="auto" w:fill="auto"/>
            <w:vAlign w:val="bottom"/>
            <w:hideMark/>
          </w:tcPr>
          <w:p w14:paraId="17AB2EBB" w14:textId="77777777" w:rsidR="004F5C9E" w:rsidRPr="004F5C9E" w:rsidRDefault="004F5C9E" w:rsidP="004F5C9E">
            <w:pPr>
              <w:spacing w:after="0" w:line="240" w:lineRule="auto"/>
              <w:rPr>
                <w:rFonts w:ascii="Times New Roman" w:eastAsia="Times New Roman" w:hAnsi="Times New Roman" w:cs="Times New Roman"/>
                <w:sz w:val="20"/>
                <w:szCs w:val="20"/>
                <w:lang w:eastAsia="ru-RU"/>
              </w:rPr>
            </w:pPr>
          </w:p>
        </w:tc>
      </w:tr>
      <w:tr w:rsidR="004F5C9E" w:rsidRPr="004F5C9E" w14:paraId="09554D55" w14:textId="77777777" w:rsidTr="00BE4F18">
        <w:trPr>
          <w:trHeight w:val="547"/>
        </w:trPr>
        <w:tc>
          <w:tcPr>
            <w:tcW w:w="749" w:type="dxa"/>
            <w:tcBorders>
              <w:top w:val="nil"/>
              <w:left w:val="nil"/>
              <w:bottom w:val="nil"/>
              <w:right w:val="nil"/>
            </w:tcBorders>
            <w:shd w:val="clear" w:color="auto" w:fill="auto"/>
            <w:vAlign w:val="bottom"/>
            <w:hideMark/>
          </w:tcPr>
          <w:p w14:paraId="4BF7699C" w14:textId="77777777" w:rsidR="004F5C9E" w:rsidRPr="004F5C9E" w:rsidRDefault="004F5C9E" w:rsidP="004F5C9E">
            <w:pPr>
              <w:spacing w:after="0" w:line="240" w:lineRule="auto"/>
              <w:jc w:val="center"/>
              <w:rPr>
                <w:rFonts w:ascii="Times New Roman" w:eastAsia="Times New Roman" w:hAnsi="Times New Roman" w:cs="Times New Roman"/>
                <w:b/>
                <w:bCs/>
                <w:color w:val="FF0000"/>
                <w:lang w:eastAsia="ru-RU"/>
              </w:rPr>
            </w:pPr>
            <w:r w:rsidRPr="004F5C9E">
              <w:rPr>
                <w:rFonts w:ascii="Times New Roman" w:eastAsia="Times New Roman" w:hAnsi="Times New Roman" w:cs="Times New Roman"/>
                <w:b/>
                <w:bCs/>
                <w:color w:val="FF0000"/>
                <w:lang w:eastAsia="ru-RU"/>
              </w:rPr>
              <w:t>!</w:t>
            </w:r>
          </w:p>
        </w:tc>
        <w:tc>
          <w:tcPr>
            <w:tcW w:w="6295" w:type="dxa"/>
            <w:tcBorders>
              <w:top w:val="nil"/>
              <w:left w:val="nil"/>
              <w:bottom w:val="nil"/>
              <w:right w:val="nil"/>
            </w:tcBorders>
            <w:shd w:val="clear" w:color="auto" w:fill="auto"/>
            <w:vAlign w:val="bottom"/>
            <w:hideMark/>
          </w:tcPr>
          <w:p w14:paraId="6D9B6ABF"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r w:rsidRPr="004F5C9E">
              <w:rPr>
                <w:rFonts w:ascii="Times New Roman" w:eastAsia="Times New Roman" w:hAnsi="Times New Roman" w:cs="Times New Roman"/>
                <w:color w:val="000000"/>
                <w:lang w:eastAsia="ru-RU"/>
              </w:rPr>
              <w:t>Рекомендованные размеры относительно здания: для 1,2 этажных зданий высота не более 80см, общая длина не более 1/2 длины фасада здания</w:t>
            </w:r>
          </w:p>
        </w:tc>
        <w:tc>
          <w:tcPr>
            <w:tcW w:w="2511" w:type="dxa"/>
            <w:tcBorders>
              <w:top w:val="nil"/>
              <w:left w:val="nil"/>
              <w:bottom w:val="nil"/>
              <w:right w:val="nil"/>
            </w:tcBorders>
            <w:shd w:val="clear" w:color="auto" w:fill="auto"/>
            <w:vAlign w:val="bottom"/>
            <w:hideMark/>
          </w:tcPr>
          <w:p w14:paraId="7E5B22DC" w14:textId="77777777" w:rsidR="004F5C9E" w:rsidRPr="004F5C9E" w:rsidRDefault="004F5C9E" w:rsidP="004F5C9E">
            <w:pPr>
              <w:spacing w:after="0" w:line="240" w:lineRule="auto"/>
              <w:rPr>
                <w:rFonts w:ascii="Times New Roman" w:eastAsia="Times New Roman" w:hAnsi="Times New Roman" w:cs="Times New Roman"/>
                <w:color w:val="000000"/>
                <w:lang w:eastAsia="ru-RU"/>
              </w:rPr>
            </w:pPr>
          </w:p>
        </w:tc>
      </w:tr>
    </w:tbl>
    <w:p w14:paraId="0E6F0C86" w14:textId="77777777" w:rsidR="004F5C9E" w:rsidRDefault="004F5C9E" w:rsidP="008A6754">
      <w:pPr>
        <w:spacing w:after="0" w:line="240" w:lineRule="auto"/>
        <w:jc w:val="both"/>
        <w:rPr>
          <w:noProof/>
        </w:rPr>
      </w:pPr>
    </w:p>
    <w:p w14:paraId="7544667A" w14:textId="77777777" w:rsidR="004F5C9E" w:rsidRDefault="004F5C9E" w:rsidP="008A6754">
      <w:pPr>
        <w:spacing w:after="0" w:line="240" w:lineRule="auto"/>
        <w:jc w:val="both"/>
        <w:rPr>
          <w:noProof/>
        </w:rPr>
      </w:pPr>
    </w:p>
    <w:p w14:paraId="48378E28" w14:textId="70CAB327" w:rsidR="004F5C9E" w:rsidRDefault="004F5C9E" w:rsidP="008A6754">
      <w:pPr>
        <w:spacing w:after="0" w:line="240" w:lineRule="auto"/>
        <w:jc w:val="both"/>
        <w:rPr>
          <w:rFonts w:ascii="Times New Roman" w:hAnsi="Times New Roman" w:cs="Times New Roman"/>
          <w:b/>
          <w:color w:val="000000"/>
        </w:rPr>
      </w:pPr>
    </w:p>
    <w:p w14:paraId="13859FCE" w14:textId="77777777" w:rsidR="004F5C9E" w:rsidRDefault="004F5C9E" w:rsidP="008A6754">
      <w:pPr>
        <w:spacing w:after="0" w:line="240" w:lineRule="auto"/>
        <w:jc w:val="both"/>
        <w:rPr>
          <w:noProof/>
        </w:rPr>
      </w:pPr>
    </w:p>
    <w:p w14:paraId="4689407E" w14:textId="21C1667D" w:rsidR="004F5C9E" w:rsidRDefault="004F5C9E" w:rsidP="008A6754">
      <w:pPr>
        <w:spacing w:after="0" w:line="240" w:lineRule="auto"/>
        <w:jc w:val="both"/>
        <w:rPr>
          <w:rFonts w:ascii="Times New Roman" w:hAnsi="Times New Roman" w:cs="Times New Roman"/>
          <w:b/>
          <w:color w:val="000000"/>
        </w:rPr>
      </w:pPr>
      <w:r>
        <w:rPr>
          <w:noProof/>
        </w:rPr>
        <w:lastRenderedPageBreak/>
        <w:drawing>
          <wp:inline distT="0" distB="0" distL="0" distR="0" wp14:anchorId="21CDE9F0" wp14:editId="3C89A97D">
            <wp:extent cx="3416198" cy="1771158"/>
            <wp:effectExtent l="0" t="0" r="0" b="635"/>
            <wp:docPr id="64364304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640" t="34634" r="21015" b="10146"/>
                    <a:stretch/>
                  </pic:blipFill>
                  <pic:spPr bwMode="auto">
                    <a:xfrm>
                      <a:off x="0" y="0"/>
                      <a:ext cx="3425828" cy="1776151"/>
                    </a:xfrm>
                    <a:prstGeom prst="rect">
                      <a:avLst/>
                    </a:prstGeom>
                    <a:noFill/>
                    <a:ln>
                      <a:noFill/>
                    </a:ln>
                    <a:extLst>
                      <a:ext uri="{53640926-AAD7-44D8-BBD7-CCE9431645EC}">
                        <a14:shadowObscured xmlns:a14="http://schemas.microsoft.com/office/drawing/2010/main"/>
                      </a:ext>
                    </a:extLst>
                  </pic:spPr>
                </pic:pic>
              </a:graphicData>
            </a:graphic>
          </wp:inline>
        </w:drawing>
      </w:r>
    </w:p>
    <w:p w14:paraId="7FB6447B" w14:textId="77777777" w:rsidR="004F5C9E" w:rsidRDefault="004F5C9E" w:rsidP="008A6754">
      <w:pPr>
        <w:spacing w:after="0" w:line="240" w:lineRule="auto"/>
        <w:jc w:val="both"/>
        <w:rPr>
          <w:noProof/>
        </w:rPr>
      </w:pPr>
    </w:p>
    <w:p w14:paraId="3347BB94" w14:textId="77777777" w:rsidR="004F5C9E" w:rsidRDefault="004F5C9E" w:rsidP="008A6754">
      <w:pPr>
        <w:spacing w:after="0" w:line="240" w:lineRule="auto"/>
        <w:jc w:val="both"/>
        <w:rPr>
          <w:noProof/>
        </w:rPr>
      </w:pPr>
    </w:p>
    <w:p w14:paraId="0F60F328" w14:textId="602CD72D" w:rsidR="004F5C9E" w:rsidRDefault="004F5C9E" w:rsidP="008A6754">
      <w:pPr>
        <w:spacing w:after="0" w:line="240" w:lineRule="auto"/>
        <w:jc w:val="both"/>
        <w:rPr>
          <w:rFonts w:ascii="Times New Roman" w:hAnsi="Times New Roman" w:cs="Times New Roman"/>
          <w:b/>
          <w:color w:val="000000"/>
        </w:rPr>
      </w:pPr>
      <w:r>
        <w:rPr>
          <w:noProof/>
        </w:rPr>
        <w:drawing>
          <wp:inline distT="0" distB="0" distL="0" distR="0" wp14:anchorId="5B097264" wp14:editId="5108A748">
            <wp:extent cx="4298904" cy="2099463"/>
            <wp:effectExtent l="0" t="0" r="6985" b="0"/>
            <wp:docPr id="557058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48" t="29833" r="4270" b="4664"/>
                    <a:stretch/>
                  </pic:blipFill>
                  <pic:spPr bwMode="auto">
                    <a:xfrm>
                      <a:off x="0" y="0"/>
                      <a:ext cx="4312418" cy="2106063"/>
                    </a:xfrm>
                    <a:prstGeom prst="rect">
                      <a:avLst/>
                    </a:prstGeom>
                    <a:noFill/>
                    <a:ln>
                      <a:noFill/>
                    </a:ln>
                    <a:extLst>
                      <a:ext uri="{53640926-AAD7-44D8-BBD7-CCE9431645EC}">
                        <a14:shadowObscured xmlns:a14="http://schemas.microsoft.com/office/drawing/2010/main"/>
                      </a:ext>
                    </a:extLst>
                  </pic:spPr>
                </pic:pic>
              </a:graphicData>
            </a:graphic>
          </wp:inline>
        </w:drawing>
      </w:r>
    </w:p>
    <w:p w14:paraId="0335E3AF" w14:textId="55B09FF6" w:rsidR="00BE4F18" w:rsidRDefault="00BE4F18" w:rsidP="008A6754">
      <w:pPr>
        <w:spacing w:after="0" w:line="240" w:lineRule="auto"/>
        <w:jc w:val="both"/>
        <w:rPr>
          <w:rFonts w:ascii="Times New Roman" w:hAnsi="Times New Roman" w:cs="Times New Roman"/>
          <w:b/>
          <w:color w:val="000000"/>
        </w:rPr>
      </w:pPr>
      <w:r>
        <w:rPr>
          <w:noProof/>
        </w:rPr>
        <w:drawing>
          <wp:inline distT="0" distB="0" distL="0" distR="0" wp14:anchorId="73F58C69" wp14:editId="2E189580">
            <wp:extent cx="5669255" cy="1682108"/>
            <wp:effectExtent l="0" t="0" r="0" b="0"/>
            <wp:docPr id="12916824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276" t="38749" r="2693" b="21813"/>
                    <a:stretch/>
                  </pic:blipFill>
                  <pic:spPr bwMode="auto">
                    <a:xfrm>
                      <a:off x="0" y="0"/>
                      <a:ext cx="5671223" cy="1682692"/>
                    </a:xfrm>
                    <a:prstGeom prst="rect">
                      <a:avLst/>
                    </a:prstGeom>
                    <a:noFill/>
                    <a:ln>
                      <a:noFill/>
                    </a:ln>
                    <a:extLst>
                      <a:ext uri="{53640926-AAD7-44D8-BBD7-CCE9431645EC}">
                        <a14:shadowObscured xmlns:a14="http://schemas.microsoft.com/office/drawing/2010/main"/>
                      </a:ext>
                    </a:extLst>
                  </pic:spPr>
                </pic:pic>
              </a:graphicData>
            </a:graphic>
          </wp:inline>
        </w:drawing>
      </w:r>
    </w:p>
    <w:p w14:paraId="2B9CA443" w14:textId="1178815C" w:rsidR="00EF4AF3" w:rsidRDefault="00F51A2A" w:rsidP="008A6754">
      <w:pPr>
        <w:spacing w:after="0" w:line="240" w:lineRule="auto"/>
        <w:jc w:val="both"/>
        <w:rPr>
          <w:rFonts w:ascii="Times New Roman" w:hAnsi="Times New Roman" w:cs="Times New Roman"/>
          <w:b/>
          <w:color w:val="000000"/>
        </w:rPr>
      </w:pPr>
      <w:r w:rsidRPr="007C220E">
        <w:rPr>
          <w:rFonts w:ascii="Times New Roman" w:hAnsi="Times New Roman" w:cs="Times New Roman"/>
          <w:b/>
          <w:color w:val="000000"/>
        </w:rPr>
        <w:t>На вывес</w:t>
      </w:r>
      <w:r w:rsidR="007C220E" w:rsidRPr="007C220E">
        <w:rPr>
          <w:rFonts w:ascii="Times New Roman" w:hAnsi="Times New Roman" w:cs="Times New Roman"/>
          <w:b/>
          <w:color w:val="000000"/>
        </w:rPr>
        <w:t>ке</w:t>
      </w:r>
      <w:r w:rsidRPr="007C220E">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Pr="008A6754">
        <w:rPr>
          <w:rFonts w:ascii="Times New Roman" w:hAnsi="Times New Roman" w:cs="Times New Roman"/>
          <w:b/>
          <w:color w:val="000000"/>
        </w:rPr>
        <w:t xml:space="preserve"> не менее 5% от всей площади изделия, должен быть статичен, без возможности отделения от основного изделия.</w:t>
      </w:r>
    </w:p>
    <w:p w14:paraId="507B2F0E" w14:textId="77777777" w:rsidR="00152E2F" w:rsidRPr="008A6754" w:rsidRDefault="00152E2F" w:rsidP="008A6754">
      <w:pPr>
        <w:spacing w:after="0" w:line="240" w:lineRule="auto"/>
        <w:jc w:val="both"/>
        <w:rPr>
          <w:rFonts w:ascii="Times New Roman" w:hAnsi="Times New Roman" w:cs="Times New Roman"/>
          <w:b/>
          <w:color w:val="000000"/>
        </w:rPr>
      </w:pPr>
    </w:p>
    <w:p w14:paraId="4BE97BD0" w14:textId="33565916" w:rsidR="00F51A2A" w:rsidRPr="008A6754" w:rsidRDefault="00AC55F8" w:rsidP="008A6754">
      <w:pPr>
        <w:pStyle w:val="a3"/>
        <w:spacing w:after="0" w:line="240" w:lineRule="auto"/>
        <w:ind w:left="0"/>
        <w:jc w:val="both"/>
        <w:rPr>
          <w:rStyle w:val="af"/>
          <w:rFonts w:ascii="Times New Roman" w:hAnsi="Times New Roman" w:cs="Times New Roman"/>
          <w:color w:val="000000"/>
          <w:shd w:val="clear" w:color="auto" w:fill="FFFFFF"/>
        </w:rPr>
      </w:pPr>
      <w:r w:rsidRPr="008A6754">
        <w:rPr>
          <w:rStyle w:val="af"/>
          <w:rFonts w:ascii="Times New Roman" w:hAnsi="Times New Roman" w:cs="Times New Roman"/>
          <w:noProof/>
          <w:color w:val="000000"/>
          <w:shd w:val="clear" w:color="auto" w:fill="FFFFFF"/>
        </w:rPr>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77777777" w:rsidR="00EF4AF3" w:rsidRPr="008A6754" w:rsidRDefault="00EF4AF3" w:rsidP="008A6754">
      <w:pPr>
        <w:pStyle w:val="a3"/>
        <w:spacing w:after="0" w:line="240" w:lineRule="auto"/>
        <w:ind w:left="0"/>
        <w:jc w:val="both"/>
        <w:rPr>
          <w:rStyle w:val="af"/>
          <w:rFonts w:ascii="Times New Roman" w:hAnsi="Times New Roman" w:cs="Times New Roman"/>
          <w:color w:val="000000"/>
          <w:shd w:val="clear" w:color="auto" w:fill="FFFFFF"/>
        </w:rPr>
      </w:pPr>
    </w:p>
    <w:p w14:paraId="15913BDB" w14:textId="18E67E69" w:rsidR="00426FF9" w:rsidRPr="008A6754" w:rsidRDefault="00F51A2A" w:rsidP="008A6754">
      <w:pPr>
        <w:pStyle w:val="a3"/>
        <w:spacing w:after="0" w:line="240" w:lineRule="auto"/>
        <w:ind w:left="0"/>
        <w:jc w:val="both"/>
        <w:rPr>
          <w:rStyle w:val="af"/>
          <w:rFonts w:ascii="Times New Roman" w:hAnsi="Times New Roman" w:cs="Times New Roman"/>
          <w:color w:val="000000"/>
          <w:shd w:val="clear" w:color="auto" w:fill="FFFFFF"/>
        </w:rPr>
      </w:pPr>
      <w:r w:rsidRPr="008A6754">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5D8C3BC3" w14:textId="77777777" w:rsidR="00F51A2A" w:rsidRPr="008A6754" w:rsidRDefault="00F51A2A" w:rsidP="008A6754">
      <w:pPr>
        <w:pStyle w:val="a3"/>
        <w:spacing w:after="0" w:line="240" w:lineRule="auto"/>
        <w:ind w:left="0"/>
        <w:jc w:val="both"/>
        <w:rPr>
          <w:rStyle w:val="af"/>
          <w:rFonts w:ascii="Times New Roman" w:hAnsi="Times New Roman" w:cs="Times New Roman"/>
          <w:color w:val="000000"/>
          <w:shd w:val="clear" w:color="auto" w:fill="FFFFFF"/>
        </w:rPr>
      </w:pPr>
    </w:p>
    <w:bookmarkEnd w:id="54"/>
    <w:p w14:paraId="7AB1F15E" w14:textId="4EDDB8FB" w:rsidR="00631B7B" w:rsidRPr="00AF7F4E" w:rsidRDefault="00631B7B" w:rsidP="008A6754">
      <w:pPr>
        <w:widowControl w:val="0"/>
        <w:autoSpaceDE w:val="0"/>
        <w:autoSpaceDN w:val="0"/>
        <w:adjustRightInd w:val="0"/>
        <w:spacing w:after="0" w:line="240" w:lineRule="auto"/>
        <w:jc w:val="both"/>
        <w:rPr>
          <w:rFonts w:ascii="Times New Roman" w:eastAsia="Calibri" w:hAnsi="Times New Roman" w:cs="Times New Roman"/>
          <w:bCs/>
        </w:rPr>
      </w:pPr>
      <w:r w:rsidRPr="008A6754">
        <w:rPr>
          <w:rFonts w:ascii="Times New Roman" w:eastAsia="Calibri" w:hAnsi="Times New Roman" w:cs="Times New Roman"/>
          <w:b/>
          <w:bCs/>
        </w:rPr>
        <w:t xml:space="preserve">6. Конфиденциальность информации: </w:t>
      </w:r>
      <w:r w:rsidRPr="008A6754">
        <w:rPr>
          <w:rFonts w:ascii="Times New Roman" w:eastAsia="Calibri" w:hAnsi="Times New Roman" w:cs="Times New Roman"/>
          <w:bCs/>
        </w:rPr>
        <w:t xml:space="preserve">Результаты работы являются конфиденциальной информацией. </w:t>
      </w:r>
      <w:r w:rsidRPr="008A6754">
        <w:rPr>
          <w:rFonts w:ascii="Times New Roman" w:eastAsia="Calibri" w:hAnsi="Times New Roman" w:cs="Times New Roman"/>
        </w:rPr>
        <w:t>Получатель услуги</w:t>
      </w:r>
      <w:r w:rsidRPr="00176CD1">
        <w:rPr>
          <w:rFonts w:ascii="Times New Roman" w:eastAsia="Calibri" w:hAnsi="Times New Roman" w:cs="Times New Roman"/>
          <w:bCs/>
        </w:rPr>
        <w:t xml:space="preserve"> может использовать материалы работы по своему усмотрению. Исполнитель</w:t>
      </w:r>
      <w:r w:rsidRPr="00220970">
        <w:rPr>
          <w:rFonts w:ascii="Times New Roman" w:eastAsia="Calibri" w:hAnsi="Times New Roman" w:cs="Times New Roman"/>
          <w:bCs/>
        </w:rPr>
        <w:t xml:space="preserve"> может использовать материалы работы для аналитических отчетов, но без упоминания имени </w:t>
      </w:r>
      <w:r w:rsidRPr="00220970">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lastRenderedPageBreak/>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5F1B92B7" w14:textId="01CAEEEB" w:rsidR="008C75E0" w:rsidRPr="005E4A26" w:rsidRDefault="00705A2B" w:rsidP="005E4A26">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D039454"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0FD8510A" w14:textId="78A9A580" w:rsidR="00B16705" w:rsidRDefault="00B16705" w:rsidP="006D451A">
      <w:pPr>
        <w:tabs>
          <w:tab w:val="left" w:pos="567"/>
        </w:tabs>
        <w:suppressAutoHyphens/>
        <w:jc w:val="right"/>
        <w:rPr>
          <w:rFonts w:ascii="Times New Roman" w:eastAsia="Times New Roman" w:hAnsi="Times New Roman" w:cs="Times New Roman"/>
          <w:lang w:eastAsia="ru-RU"/>
        </w:rPr>
      </w:pPr>
    </w:p>
    <w:p w14:paraId="5AE6C76A" w14:textId="77777777" w:rsidR="00152E2F" w:rsidRDefault="00152E2F" w:rsidP="006D451A">
      <w:pPr>
        <w:tabs>
          <w:tab w:val="left" w:pos="567"/>
        </w:tabs>
        <w:suppressAutoHyphens/>
        <w:jc w:val="right"/>
        <w:rPr>
          <w:rFonts w:ascii="Times New Roman" w:eastAsia="Times New Roman" w:hAnsi="Times New Roman" w:cs="Times New Roman"/>
          <w:lang w:eastAsia="ru-RU"/>
        </w:rPr>
      </w:pPr>
    </w:p>
    <w:p w14:paraId="1F3F1A89" w14:textId="77777777" w:rsidR="00B16705" w:rsidRDefault="00B16705" w:rsidP="006D451A">
      <w:pPr>
        <w:tabs>
          <w:tab w:val="left" w:pos="567"/>
        </w:tabs>
        <w:suppressAutoHyphens/>
        <w:jc w:val="right"/>
        <w:rPr>
          <w:rFonts w:ascii="Times New Roman" w:eastAsia="Times New Roman" w:hAnsi="Times New Roman" w:cs="Times New Roman"/>
          <w:lang w:eastAsia="ru-RU"/>
        </w:rPr>
      </w:pPr>
    </w:p>
    <w:p w14:paraId="4B1ED1A4" w14:textId="77777777" w:rsidR="00C94526" w:rsidRDefault="00C94526" w:rsidP="002D6B8B">
      <w:pPr>
        <w:tabs>
          <w:tab w:val="left" w:pos="567"/>
        </w:tabs>
        <w:suppressAutoHyphens/>
        <w:rPr>
          <w:rFonts w:ascii="Times New Roman" w:eastAsia="Times New Roman" w:hAnsi="Times New Roman" w:cs="Times New Roman"/>
          <w:lang w:eastAsia="ru-RU"/>
        </w:rPr>
      </w:pPr>
    </w:p>
    <w:p w14:paraId="25C150C2" w14:textId="77777777" w:rsidR="002D6B8B" w:rsidRDefault="002D6B8B" w:rsidP="002D6B8B">
      <w:pPr>
        <w:tabs>
          <w:tab w:val="left" w:pos="567"/>
        </w:tabs>
        <w:suppressAutoHyphens/>
        <w:rPr>
          <w:rFonts w:ascii="Times New Roman" w:eastAsia="Times New Roman" w:hAnsi="Times New Roman" w:cs="Times New Roman"/>
          <w:lang w:eastAsia="ru-RU"/>
        </w:rPr>
      </w:pPr>
    </w:p>
    <w:p w14:paraId="126D2EAA" w14:textId="77777777" w:rsidR="00BE4F18" w:rsidRDefault="00BE4F18" w:rsidP="002D6B8B">
      <w:pPr>
        <w:tabs>
          <w:tab w:val="left" w:pos="567"/>
        </w:tabs>
        <w:suppressAutoHyphens/>
        <w:rPr>
          <w:rFonts w:ascii="Times New Roman" w:eastAsia="Times New Roman" w:hAnsi="Times New Roman" w:cs="Times New Roman"/>
          <w:lang w:eastAsia="ru-RU"/>
        </w:rPr>
      </w:pPr>
    </w:p>
    <w:p w14:paraId="0742E71E" w14:textId="77777777" w:rsidR="00BE4F18" w:rsidRDefault="00BE4F18" w:rsidP="002D6B8B">
      <w:pPr>
        <w:tabs>
          <w:tab w:val="left" w:pos="567"/>
        </w:tabs>
        <w:suppressAutoHyphens/>
        <w:rPr>
          <w:rFonts w:ascii="Times New Roman" w:eastAsia="Times New Roman" w:hAnsi="Times New Roman" w:cs="Times New Roman"/>
          <w:lang w:eastAsia="ru-RU"/>
        </w:rPr>
      </w:pPr>
    </w:p>
    <w:p w14:paraId="71DE0642" w14:textId="77777777" w:rsidR="00BE4F18" w:rsidRDefault="00BE4F18" w:rsidP="002D6B8B">
      <w:pPr>
        <w:tabs>
          <w:tab w:val="left" w:pos="567"/>
        </w:tabs>
        <w:suppressAutoHyphens/>
        <w:rPr>
          <w:rFonts w:ascii="Times New Roman" w:eastAsia="Times New Roman" w:hAnsi="Times New Roman" w:cs="Times New Roman"/>
          <w:lang w:eastAsia="ru-RU"/>
        </w:rPr>
      </w:pPr>
    </w:p>
    <w:p w14:paraId="20F69347" w14:textId="77777777" w:rsidR="00BE4F18" w:rsidRDefault="00BE4F18" w:rsidP="002D6B8B">
      <w:pPr>
        <w:tabs>
          <w:tab w:val="left" w:pos="567"/>
        </w:tabs>
        <w:suppressAutoHyphens/>
        <w:rPr>
          <w:rFonts w:ascii="Times New Roman" w:eastAsia="Times New Roman" w:hAnsi="Times New Roman" w:cs="Times New Roman"/>
          <w:lang w:eastAsia="ru-RU"/>
        </w:rPr>
      </w:pPr>
    </w:p>
    <w:p w14:paraId="02CA2CAC" w14:textId="77777777" w:rsidR="00BE4F18" w:rsidRDefault="00BE4F18" w:rsidP="002D6B8B">
      <w:pPr>
        <w:tabs>
          <w:tab w:val="left" w:pos="567"/>
        </w:tabs>
        <w:suppressAutoHyphens/>
        <w:rPr>
          <w:rFonts w:ascii="Times New Roman" w:eastAsia="Times New Roman" w:hAnsi="Times New Roman" w:cs="Times New Roman"/>
          <w:lang w:eastAsia="ru-RU"/>
        </w:rPr>
      </w:pPr>
    </w:p>
    <w:p w14:paraId="76E6DE31" w14:textId="77777777" w:rsidR="00BE4F18" w:rsidRDefault="00BE4F18" w:rsidP="002D6B8B">
      <w:pPr>
        <w:tabs>
          <w:tab w:val="left" w:pos="567"/>
        </w:tabs>
        <w:suppressAutoHyphens/>
        <w:rPr>
          <w:rFonts w:ascii="Times New Roman" w:eastAsia="Times New Roman" w:hAnsi="Times New Roman" w:cs="Times New Roman"/>
          <w:lang w:eastAsia="ru-RU"/>
        </w:rPr>
      </w:pPr>
    </w:p>
    <w:p w14:paraId="644F6DD5" w14:textId="77777777" w:rsidR="00BE4F18" w:rsidRDefault="00BE4F18" w:rsidP="002D6B8B">
      <w:pPr>
        <w:tabs>
          <w:tab w:val="left" w:pos="567"/>
        </w:tabs>
        <w:suppressAutoHyphens/>
        <w:rPr>
          <w:rFonts w:ascii="Times New Roman" w:eastAsia="Times New Roman" w:hAnsi="Times New Roman" w:cs="Times New Roman"/>
          <w:lang w:eastAsia="ru-RU"/>
        </w:rPr>
      </w:pPr>
    </w:p>
    <w:p w14:paraId="5A6EE4DD" w14:textId="77777777" w:rsidR="00BE4F18" w:rsidRDefault="00BE4F18" w:rsidP="002D6B8B">
      <w:pPr>
        <w:tabs>
          <w:tab w:val="left" w:pos="567"/>
        </w:tabs>
        <w:suppressAutoHyphens/>
        <w:rPr>
          <w:rFonts w:ascii="Times New Roman" w:eastAsia="Times New Roman" w:hAnsi="Times New Roman" w:cs="Times New Roman"/>
          <w:lang w:eastAsia="ru-RU"/>
        </w:rPr>
      </w:pPr>
    </w:p>
    <w:p w14:paraId="4D57E6FD" w14:textId="77777777" w:rsidR="00BE4F18" w:rsidRDefault="00BE4F18" w:rsidP="002D6B8B">
      <w:pPr>
        <w:tabs>
          <w:tab w:val="left" w:pos="567"/>
        </w:tabs>
        <w:suppressAutoHyphens/>
        <w:rPr>
          <w:rFonts w:ascii="Times New Roman" w:eastAsia="Times New Roman" w:hAnsi="Times New Roman" w:cs="Times New Roman"/>
          <w:lang w:eastAsia="ru-RU"/>
        </w:rPr>
      </w:pPr>
    </w:p>
    <w:p w14:paraId="3F88F6F9" w14:textId="77777777" w:rsidR="00BE4F18" w:rsidRDefault="00BE4F18" w:rsidP="002D6B8B">
      <w:pPr>
        <w:tabs>
          <w:tab w:val="left" w:pos="567"/>
        </w:tabs>
        <w:suppressAutoHyphens/>
        <w:rPr>
          <w:rFonts w:ascii="Times New Roman" w:eastAsia="Times New Roman" w:hAnsi="Times New Roman" w:cs="Times New Roman"/>
          <w:lang w:eastAsia="ru-RU"/>
        </w:rPr>
      </w:pPr>
    </w:p>
    <w:p w14:paraId="77A6696F" w14:textId="77777777" w:rsidR="00BE4F18" w:rsidRDefault="00BE4F18" w:rsidP="002D6B8B">
      <w:pPr>
        <w:tabs>
          <w:tab w:val="left" w:pos="567"/>
        </w:tabs>
        <w:suppressAutoHyphens/>
        <w:rPr>
          <w:rFonts w:ascii="Times New Roman" w:eastAsia="Times New Roman" w:hAnsi="Times New Roman" w:cs="Times New Roman"/>
          <w:lang w:eastAsia="ru-RU"/>
        </w:rPr>
      </w:pPr>
    </w:p>
    <w:p w14:paraId="7F9CD219" w14:textId="77777777" w:rsidR="00BE4F18" w:rsidRDefault="00BE4F18" w:rsidP="002D6B8B">
      <w:pPr>
        <w:tabs>
          <w:tab w:val="left" w:pos="567"/>
        </w:tabs>
        <w:suppressAutoHyphens/>
        <w:rPr>
          <w:rFonts w:ascii="Times New Roman" w:eastAsia="Times New Roman" w:hAnsi="Times New Roman" w:cs="Times New Roman"/>
          <w:lang w:eastAsia="ru-RU"/>
        </w:rPr>
      </w:pPr>
    </w:p>
    <w:p w14:paraId="107ECC34" w14:textId="77777777" w:rsidR="00BE4F18" w:rsidRDefault="00BE4F18" w:rsidP="002D6B8B">
      <w:pPr>
        <w:tabs>
          <w:tab w:val="left" w:pos="567"/>
        </w:tabs>
        <w:suppressAutoHyphens/>
        <w:rPr>
          <w:rFonts w:ascii="Times New Roman" w:eastAsia="Times New Roman" w:hAnsi="Times New Roman" w:cs="Times New Roman"/>
          <w:lang w:eastAsia="ru-RU"/>
        </w:rPr>
      </w:pPr>
    </w:p>
    <w:p w14:paraId="4039FC05" w14:textId="77777777" w:rsidR="00BE4F18" w:rsidRDefault="00BE4F18" w:rsidP="002D6B8B">
      <w:pPr>
        <w:tabs>
          <w:tab w:val="left" w:pos="567"/>
        </w:tabs>
        <w:suppressAutoHyphens/>
        <w:rPr>
          <w:rFonts w:ascii="Times New Roman" w:eastAsia="Times New Roman" w:hAnsi="Times New Roman" w:cs="Times New Roman"/>
          <w:lang w:eastAsia="ru-RU"/>
        </w:rPr>
      </w:pPr>
    </w:p>
    <w:p w14:paraId="33513BDC" w14:textId="77777777" w:rsidR="00BE4F18" w:rsidRDefault="00BE4F18" w:rsidP="002D6B8B">
      <w:pPr>
        <w:tabs>
          <w:tab w:val="left" w:pos="567"/>
        </w:tabs>
        <w:suppressAutoHyphens/>
        <w:rPr>
          <w:rFonts w:ascii="Times New Roman" w:eastAsia="Times New Roman" w:hAnsi="Times New Roman" w:cs="Times New Roman"/>
          <w:lang w:eastAsia="ru-RU"/>
        </w:rPr>
      </w:pPr>
    </w:p>
    <w:p w14:paraId="10A9C4D3" w14:textId="77777777" w:rsidR="00BE4F18" w:rsidRDefault="00BE4F18" w:rsidP="002D6B8B">
      <w:pPr>
        <w:tabs>
          <w:tab w:val="left" w:pos="567"/>
        </w:tabs>
        <w:suppressAutoHyphens/>
        <w:rPr>
          <w:rFonts w:ascii="Times New Roman" w:eastAsia="Times New Roman" w:hAnsi="Times New Roman" w:cs="Times New Roman"/>
          <w:lang w:eastAsia="ru-RU"/>
        </w:rPr>
      </w:pPr>
    </w:p>
    <w:p w14:paraId="36D7A055" w14:textId="77777777" w:rsidR="00BE4F18" w:rsidRDefault="00BE4F18" w:rsidP="002D6B8B">
      <w:pPr>
        <w:tabs>
          <w:tab w:val="left" w:pos="567"/>
        </w:tabs>
        <w:suppressAutoHyphens/>
        <w:rPr>
          <w:rFonts w:ascii="Times New Roman" w:eastAsia="Times New Roman" w:hAnsi="Times New Roman" w:cs="Times New Roman"/>
          <w:lang w:eastAsia="ru-RU"/>
        </w:rPr>
      </w:pPr>
    </w:p>
    <w:p w14:paraId="5DCE9D6A" w14:textId="77777777" w:rsidR="00BE4F18" w:rsidRDefault="00BE4F18" w:rsidP="002D6B8B">
      <w:pPr>
        <w:tabs>
          <w:tab w:val="left" w:pos="567"/>
        </w:tabs>
        <w:suppressAutoHyphens/>
        <w:rPr>
          <w:rFonts w:ascii="Times New Roman" w:eastAsia="Times New Roman" w:hAnsi="Times New Roman" w:cs="Times New Roman"/>
          <w:lang w:eastAsia="ru-RU"/>
        </w:rPr>
      </w:pPr>
    </w:p>
    <w:p w14:paraId="0E7D6306" w14:textId="77777777" w:rsidR="00BE4F18" w:rsidRDefault="00BE4F18" w:rsidP="002D6B8B">
      <w:pPr>
        <w:tabs>
          <w:tab w:val="left" w:pos="567"/>
        </w:tabs>
        <w:suppressAutoHyphens/>
        <w:rPr>
          <w:rFonts w:ascii="Times New Roman" w:eastAsia="Times New Roman" w:hAnsi="Times New Roman" w:cs="Times New Roman"/>
          <w:lang w:eastAsia="ru-RU"/>
        </w:rPr>
      </w:pPr>
    </w:p>
    <w:p w14:paraId="41C3E0CF" w14:textId="77777777" w:rsidR="00BE4F18" w:rsidRDefault="00BE4F18" w:rsidP="002D6B8B">
      <w:pPr>
        <w:tabs>
          <w:tab w:val="left" w:pos="567"/>
        </w:tabs>
        <w:suppressAutoHyphens/>
        <w:rPr>
          <w:rFonts w:ascii="Times New Roman" w:eastAsia="Times New Roman" w:hAnsi="Times New Roman" w:cs="Times New Roman"/>
          <w:lang w:eastAsia="ru-RU"/>
        </w:rPr>
      </w:pPr>
    </w:p>
    <w:p w14:paraId="5C71323C" w14:textId="77777777" w:rsidR="00BE4F18" w:rsidRDefault="00BE4F18" w:rsidP="002D6B8B">
      <w:pPr>
        <w:tabs>
          <w:tab w:val="left" w:pos="567"/>
        </w:tabs>
        <w:suppressAutoHyphens/>
        <w:rPr>
          <w:rFonts w:ascii="Times New Roman" w:eastAsia="Times New Roman" w:hAnsi="Times New Roman" w:cs="Times New Roman"/>
          <w:lang w:eastAsia="ru-RU"/>
        </w:rPr>
      </w:pPr>
    </w:p>
    <w:p w14:paraId="26554A0B" w14:textId="77777777" w:rsidR="00BE4F18" w:rsidRDefault="00BE4F18" w:rsidP="002D6B8B">
      <w:pPr>
        <w:tabs>
          <w:tab w:val="left" w:pos="567"/>
        </w:tabs>
        <w:suppressAutoHyphens/>
        <w:rPr>
          <w:rFonts w:ascii="Times New Roman" w:eastAsia="Times New Roman" w:hAnsi="Times New Roman" w:cs="Times New Roman"/>
          <w:lang w:eastAsia="ru-RU"/>
        </w:rPr>
      </w:pPr>
    </w:p>
    <w:p w14:paraId="36AD26DB" w14:textId="59B9E1F8"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6"/>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3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2"/>
  </w:num>
  <w:num w:numId="4" w16cid:durableId="1246912238">
    <w:abstractNumId w:val="27"/>
  </w:num>
  <w:num w:numId="5" w16cid:durableId="850997169">
    <w:abstractNumId w:val="10"/>
  </w:num>
  <w:num w:numId="6" w16cid:durableId="1727560239">
    <w:abstractNumId w:val="28"/>
  </w:num>
  <w:num w:numId="7" w16cid:durableId="1470368110">
    <w:abstractNumId w:val="34"/>
  </w:num>
  <w:num w:numId="8" w16cid:durableId="1895583567">
    <w:abstractNumId w:val="5"/>
  </w:num>
  <w:num w:numId="9" w16cid:durableId="1247031269">
    <w:abstractNumId w:val="20"/>
  </w:num>
  <w:num w:numId="10" w16cid:durableId="723791874">
    <w:abstractNumId w:val="11"/>
  </w:num>
  <w:num w:numId="11" w16cid:durableId="36974686">
    <w:abstractNumId w:val="22"/>
  </w:num>
  <w:num w:numId="12" w16cid:durableId="1337999908">
    <w:abstractNumId w:val="29"/>
  </w:num>
  <w:num w:numId="13" w16cid:durableId="581455723">
    <w:abstractNumId w:val="25"/>
  </w:num>
  <w:num w:numId="14" w16cid:durableId="193545981">
    <w:abstractNumId w:val="18"/>
  </w:num>
  <w:num w:numId="15" w16cid:durableId="591862527">
    <w:abstractNumId w:val="14"/>
  </w:num>
  <w:num w:numId="16" w16cid:durableId="1525090255">
    <w:abstractNumId w:val="24"/>
  </w:num>
  <w:num w:numId="17" w16cid:durableId="1353142195">
    <w:abstractNumId w:val="7"/>
  </w:num>
  <w:num w:numId="18" w16cid:durableId="1107652944">
    <w:abstractNumId w:val="15"/>
  </w:num>
  <w:num w:numId="19" w16cid:durableId="1758166668">
    <w:abstractNumId w:val="36"/>
  </w:num>
  <w:num w:numId="20" w16cid:durableId="276106678">
    <w:abstractNumId w:val="9"/>
  </w:num>
  <w:num w:numId="21" w16cid:durableId="1064914144">
    <w:abstractNumId w:val="17"/>
  </w:num>
  <w:num w:numId="22" w16cid:durableId="9723411">
    <w:abstractNumId w:val="6"/>
  </w:num>
  <w:num w:numId="23" w16cid:durableId="1303315469">
    <w:abstractNumId w:val="32"/>
  </w:num>
  <w:num w:numId="24" w16cid:durableId="337319381">
    <w:abstractNumId w:val="13"/>
  </w:num>
  <w:num w:numId="25" w16cid:durableId="876117938">
    <w:abstractNumId w:val="23"/>
  </w:num>
  <w:num w:numId="26" w16cid:durableId="885483313">
    <w:abstractNumId w:val="19"/>
  </w:num>
  <w:num w:numId="27" w16cid:durableId="76438428">
    <w:abstractNumId w:val="21"/>
  </w:num>
  <w:num w:numId="28" w16cid:durableId="1211113678">
    <w:abstractNumId w:val="37"/>
  </w:num>
  <w:num w:numId="29" w16cid:durableId="1211459723">
    <w:abstractNumId w:val="8"/>
  </w:num>
  <w:num w:numId="30" w16cid:durableId="1732339884">
    <w:abstractNumId w:val="31"/>
  </w:num>
  <w:num w:numId="31" w16cid:durableId="117916568">
    <w:abstractNumId w:val="30"/>
  </w:num>
  <w:num w:numId="32" w16cid:durableId="1994410923">
    <w:abstractNumId w:val="26"/>
  </w:num>
  <w:num w:numId="33" w16cid:durableId="39521354">
    <w:abstractNumId w:val="38"/>
  </w:num>
  <w:num w:numId="34" w16cid:durableId="34014460">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35"/>
  </w:num>
  <w:num w:numId="36" w16cid:durableId="38957622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3C7E"/>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6B8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4F5C9E"/>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6754"/>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7DBE"/>
    <w:rsid w:val="00AF7F4E"/>
    <w:rsid w:val="00B003AC"/>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69D7"/>
    <w:rsid w:val="00B60289"/>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4F18"/>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4526"/>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39097863">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16</Pages>
  <Words>5875</Words>
  <Characters>33490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117</cp:revision>
  <cp:lastPrinted>2023-03-01T03:13:00Z</cp:lastPrinted>
  <dcterms:created xsi:type="dcterms:W3CDTF">2021-07-27T07:59:00Z</dcterms:created>
  <dcterms:modified xsi:type="dcterms:W3CDTF">2023-04-10T09:34:00Z</dcterms:modified>
</cp:coreProperties>
</file>