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357AF03"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F86F88">
        <w:rPr>
          <w:rFonts w:ascii="Times New Roman" w:eastAsia="Times New Roman" w:hAnsi="Times New Roman" w:cs="Times New Roman"/>
          <w:b/>
          <w:color w:val="000000" w:themeColor="text1"/>
          <w:lang w:eastAsia="ru-RU"/>
        </w:rPr>
        <w:t>2</w:t>
      </w:r>
      <w:r w:rsidR="00B202F5">
        <w:rPr>
          <w:rFonts w:ascii="Times New Roman" w:eastAsia="Times New Roman" w:hAnsi="Times New Roman" w:cs="Times New Roman"/>
          <w:b/>
          <w:color w:val="000000" w:themeColor="text1"/>
          <w:lang w:eastAsia="ru-RU"/>
        </w:rPr>
        <w:t>5</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20091D">
        <w:rPr>
          <w:rFonts w:ascii="Times New Roman" w:eastAsia="Times New Roman" w:hAnsi="Times New Roman" w:cs="Times New Roman"/>
          <w:b/>
          <w:color w:val="000000" w:themeColor="text1"/>
          <w:lang w:eastAsia="ru-RU"/>
        </w:rPr>
        <w:t>5</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507BD721"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F86F88">
        <w:rPr>
          <w:rFonts w:ascii="Times New Roman" w:eastAsiaTheme="minorEastAsia" w:hAnsi="Times New Roman" w:cs="Times New Roman"/>
          <w:b/>
          <w:bCs/>
          <w:color w:val="000000"/>
          <w:lang w:eastAsia="ru-RU"/>
        </w:rPr>
        <w:t>12</w:t>
      </w:r>
      <w:r w:rsidR="00B202F5">
        <w:rPr>
          <w:rFonts w:ascii="Times New Roman" w:eastAsiaTheme="minorEastAsia" w:hAnsi="Times New Roman" w:cs="Times New Roman"/>
          <w:b/>
          <w:bCs/>
          <w:color w:val="000000"/>
          <w:lang w:eastAsia="ru-RU"/>
        </w:rPr>
        <w:t>6</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6134CDFB"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176CD1">
              <w:rPr>
                <w:rFonts w:ascii="Times New Roman" w:eastAsiaTheme="minorEastAsia" w:hAnsi="Times New Roman"/>
                <w:color w:val="000000"/>
                <w:lang w:eastAsia="ru-RU"/>
              </w:rPr>
              <w:t xml:space="preserve"> </w:t>
            </w:r>
            <w:r w:rsidR="00E64D4C">
              <w:rPr>
                <w:rFonts w:ascii="Times New Roman" w:eastAsiaTheme="minorEastAsia" w:hAnsi="Times New Roman"/>
                <w:color w:val="000000"/>
                <w:lang w:eastAsia="ru-RU"/>
              </w:rPr>
              <w:t>вывеск</w:t>
            </w:r>
            <w:r w:rsidR="00F86F88">
              <w:rPr>
                <w:rFonts w:ascii="Times New Roman" w:eastAsiaTheme="minorEastAsia" w:hAnsi="Times New Roman"/>
                <w:color w:val="000000"/>
                <w:lang w:eastAsia="ru-RU"/>
              </w:rPr>
              <w:t>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79AC9534" w:rsidR="00A731BF" w:rsidRPr="003D59FC" w:rsidRDefault="00874D55"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w:t>
            </w:r>
            <w:r w:rsidR="00B202F5">
              <w:rPr>
                <w:rFonts w:ascii="Times New Roman" w:eastAsiaTheme="minorEastAsia" w:hAnsi="Times New Roman" w:cs="Times New Roman"/>
                <w:color w:val="000000"/>
                <w:lang w:eastAsia="ru-RU"/>
              </w:rPr>
              <w:t>00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сто</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26700733"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w:t>
            </w:r>
            <w:r w:rsidR="00874D55">
              <w:rPr>
                <w:rFonts w:ascii="Times New Roman" w:eastAsia="Times New Roman" w:hAnsi="Times New Roman" w:cs="Times New Roman"/>
                <w:lang w:eastAsia="ru-RU"/>
              </w:rPr>
              <w:t>1</w:t>
            </w:r>
            <w:r w:rsidR="00B202F5">
              <w:rPr>
                <w:rFonts w:ascii="Times New Roman" w:eastAsia="Times New Roman" w:hAnsi="Times New Roman" w:cs="Times New Roman"/>
                <w:lang w:eastAsia="ru-RU"/>
              </w:rPr>
              <w:t>9</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20091D">
              <w:rPr>
                <w:rFonts w:ascii="Times New Roman" w:eastAsia="Times New Roman" w:hAnsi="Times New Roman" w:cs="Times New Roman"/>
                <w:lang w:eastAsia="ru-RU"/>
              </w:rPr>
              <w:t>5</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3A28AB67"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B202F5">
              <w:rPr>
                <w:rFonts w:ascii="Times New Roman" w:eastAsia="Times New Roman" w:hAnsi="Times New Roman" w:cs="Times New Roman"/>
                <w:lang w:eastAsia="ru-RU"/>
              </w:rPr>
              <w:t>607</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7BF8921E" w:rsidR="00B86534" w:rsidRPr="00082329" w:rsidRDefault="00D71003" w:rsidP="00B86534">
            <w:pPr>
              <w:spacing w:after="0" w:line="240" w:lineRule="auto"/>
              <w:jc w:val="both"/>
              <w:rPr>
                <w:rFonts w:ascii="Times New Roman" w:eastAsia="Times New Roman" w:hAnsi="Times New Roman"/>
                <w:color w:val="000000"/>
              </w:rPr>
            </w:pPr>
            <w:bookmarkStart w:id="2" w:name="_Hlk132617221"/>
            <w:bookmarkStart w:id="3" w:name="_Hlk135383874"/>
            <w:bookmarkStart w:id="4" w:name="_Hlk128659376"/>
            <w:r>
              <w:rPr>
                <w:rFonts w:ascii="Times New Roman" w:hAnsi="Times New Roman"/>
                <w:b/>
                <w:bCs/>
                <w:color w:val="000000" w:themeColor="text1"/>
              </w:rPr>
              <w:t>ИП</w:t>
            </w:r>
            <w:bookmarkEnd w:id="2"/>
            <w:bookmarkEnd w:id="3"/>
            <w:r w:rsidR="00F86F88">
              <w:rPr>
                <w:rFonts w:ascii="Times New Roman" w:hAnsi="Times New Roman"/>
                <w:b/>
                <w:bCs/>
                <w:color w:val="000000" w:themeColor="text1"/>
              </w:rPr>
              <w:t xml:space="preserve"> </w:t>
            </w:r>
            <w:r w:rsidR="00B202F5">
              <w:rPr>
                <w:rFonts w:ascii="Times New Roman" w:hAnsi="Times New Roman"/>
                <w:b/>
                <w:bCs/>
                <w:color w:val="000000" w:themeColor="text1"/>
              </w:rPr>
              <w:t>Русанов Виктор Александрович</w:t>
            </w:r>
          </w:p>
          <w:bookmarkEnd w:id="4"/>
          <w:p w14:paraId="4BD6A6B2" w14:textId="620DAC55"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B202F5">
              <w:rPr>
                <w:rFonts w:ascii="Times New Roman" w:eastAsiaTheme="minorEastAsia" w:hAnsi="Times New Roman" w:cs="Times New Roman"/>
                <w:color w:val="000000"/>
                <w:lang w:eastAsia="ru-RU"/>
              </w:rPr>
              <w:t>030755955205</w:t>
            </w:r>
          </w:p>
          <w:p w14:paraId="06E149EF" w14:textId="678F97DF" w:rsidR="00D71003" w:rsidRPr="00E64D4C" w:rsidRDefault="00D7100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B202F5">
              <w:rPr>
                <w:rFonts w:ascii="Times New Roman" w:eastAsiaTheme="minorEastAsia" w:hAnsi="Times New Roman" w:cs="Times New Roman"/>
                <w:color w:val="000000"/>
                <w:lang w:eastAsia="ru-RU"/>
              </w:rPr>
              <w:t>322030000046983</w:t>
            </w:r>
          </w:p>
          <w:p w14:paraId="422725F0" w14:textId="6FEE3F1D" w:rsidR="008A23F1" w:rsidRPr="00C94526" w:rsidRDefault="00600097" w:rsidP="00971CC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AA3C08">
              <w:rPr>
                <w:rFonts w:ascii="Times New Roman" w:eastAsiaTheme="minorEastAsia" w:hAnsi="Times New Roman" w:cs="Times New Roman"/>
                <w:color w:val="000000"/>
                <w:lang w:eastAsia="ru-RU"/>
              </w:rPr>
              <w:t>адрес:</w:t>
            </w:r>
            <w:r w:rsidR="006B7655" w:rsidRPr="00AA3C08">
              <w:rPr>
                <w:rFonts w:ascii="Times New Roman" w:eastAsiaTheme="minorEastAsia" w:hAnsi="Times New Roman"/>
                <w:color w:val="000000"/>
                <w:lang w:eastAsia="ru-RU"/>
              </w:rPr>
              <w:t xml:space="preserve"> </w:t>
            </w:r>
            <w:r w:rsidR="00AA3C08" w:rsidRPr="00AA3C08">
              <w:rPr>
                <w:rFonts w:ascii="Times New Roman" w:hAnsi="Times New Roman"/>
                <w:color w:val="000000"/>
              </w:rPr>
              <w:t xml:space="preserve">Республика </w:t>
            </w:r>
            <w:r w:rsidR="00AA3C08" w:rsidRPr="00C94526">
              <w:rPr>
                <w:rFonts w:ascii="Times New Roman" w:hAnsi="Times New Roman"/>
                <w:color w:val="000000"/>
              </w:rPr>
              <w:t xml:space="preserve">Бурятия, </w:t>
            </w:r>
            <w:r w:rsidR="00F47279">
              <w:rPr>
                <w:rFonts w:ascii="Times New Roman" w:hAnsi="Times New Roman"/>
                <w:color w:val="000000"/>
              </w:rPr>
              <w:t xml:space="preserve">г. Закаменск, ул. </w:t>
            </w:r>
            <w:r w:rsidR="00B202F5">
              <w:rPr>
                <w:rFonts w:ascii="Times New Roman" w:hAnsi="Times New Roman"/>
                <w:color w:val="000000"/>
              </w:rPr>
              <w:t>Юбилейная, д. 10, кв. 25</w:t>
            </w:r>
          </w:p>
          <w:p w14:paraId="3BC4087D" w14:textId="6B929675" w:rsidR="00A731BF" w:rsidRPr="007B0727"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874D55">
              <w:rPr>
                <w:rFonts w:ascii="Times New Roman" w:eastAsiaTheme="minorEastAsia" w:hAnsi="Times New Roman" w:cs="Times New Roman"/>
                <w:color w:val="000000"/>
                <w:lang w:eastAsia="ru-RU"/>
              </w:rPr>
              <w:t>8</w:t>
            </w:r>
            <w:r w:rsidR="00B202F5">
              <w:rPr>
                <w:rFonts w:ascii="Times New Roman" w:eastAsiaTheme="minorEastAsia" w:hAnsi="Times New Roman" w:cs="Times New Roman"/>
                <w:color w:val="000000"/>
                <w:lang w:eastAsia="ru-RU"/>
              </w:rPr>
              <w:t xml:space="preserve">9246505025 – Виктор Александрович </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50431EBF"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7B0727">
              <w:rPr>
                <w:rFonts w:ascii="Times New Roman" w:hAnsi="Times New Roman"/>
                <w:b/>
                <w:bCs/>
                <w:color w:val="000000" w:themeColor="text1"/>
              </w:rPr>
              <w:t>05</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7B0727">
              <w:rPr>
                <w:rFonts w:ascii="Times New Roman" w:eastAsiaTheme="minorEastAsia" w:hAnsi="Times New Roman"/>
                <w:b/>
                <w:bCs/>
                <w:color w:val="000000"/>
                <w:lang w:eastAsia="ru-RU"/>
              </w:rPr>
              <w:t>6</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5EACB520"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20091D">
              <w:rPr>
                <w:rFonts w:ascii="Times New Roman" w:eastAsiaTheme="minorEastAsia" w:hAnsi="Times New Roman" w:cs="Times New Roman"/>
                <w:b/>
                <w:bCs/>
                <w:i/>
                <w:color w:val="000000"/>
                <w:lang w:eastAsia="ru-RU"/>
              </w:rPr>
              <w:t>1</w:t>
            </w:r>
            <w:r w:rsidR="007B0727">
              <w:rPr>
                <w:rFonts w:ascii="Times New Roman" w:eastAsiaTheme="minorEastAsia" w:hAnsi="Times New Roman" w:cs="Times New Roman"/>
                <w:b/>
                <w:bCs/>
                <w:i/>
                <w:color w:val="000000"/>
                <w:lang w:eastAsia="ru-RU"/>
              </w:rPr>
              <w:t>2</w:t>
            </w:r>
            <w:r w:rsidR="00B202F5">
              <w:rPr>
                <w:rFonts w:ascii="Times New Roman" w:eastAsiaTheme="minorEastAsia" w:hAnsi="Times New Roman" w:cs="Times New Roman"/>
                <w:b/>
                <w:bCs/>
                <w:i/>
                <w:color w:val="000000"/>
                <w:lang w:eastAsia="ru-RU"/>
              </w:rPr>
              <w:t>6</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7B0727">
              <w:rPr>
                <w:rFonts w:ascii="Times New Roman" w:eastAsia="Calibri" w:hAnsi="Times New Roman" w:cs="Times New Roman"/>
                <w:b/>
                <w:bCs/>
                <w:i/>
              </w:rPr>
              <w:t>2</w:t>
            </w:r>
            <w:r w:rsidR="00B202F5">
              <w:rPr>
                <w:rFonts w:ascii="Times New Roman" w:eastAsia="Calibri" w:hAnsi="Times New Roman" w:cs="Times New Roman"/>
                <w:b/>
                <w:bCs/>
                <w:i/>
              </w:rPr>
              <w:t>5</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20091D">
              <w:rPr>
                <w:rFonts w:ascii="Times New Roman" w:eastAsia="Calibri" w:hAnsi="Times New Roman" w:cs="Times New Roman"/>
                <w:b/>
                <w:bCs/>
                <w:i/>
              </w:rPr>
              <w:t>5</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CAA3DD9" w:rsidR="00A731BF" w:rsidRPr="00BC682F" w:rsidRDefault="00AC55F8"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D2E41D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AC55F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5"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348AAF22"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20091D">
        <w:rPr>
          <w:rFonts w:ascii="Times New Roman" w:eastAsia="Times New Roman" w:hAnsi="Times New Roman" w:cs="Times New Roman"/>
          <w:b/>
          <w:color w:val="000000" w:themeColor="text1"/>
          <w:lang w:eastAsia="ru-RU"/>
        </w:rPr>
        <w:t>1</w:t>
      </w:r>
      <w:r w:rsidR="007B0727">
        <w:rPr>
          <w:rFonts w:ascii="Times New Roman" w:eastAsia="Times New Roman" w:hAnsi="Times New Roman" w:cs="Times New Roman"/>
          <w:b/>
          <w:color w:val="000000" w:themeColor="text1"/>
          <w:lang w:eastAsia="ru-RU"/>
        </w:rPr>
        <w:t>2</w:t>
      </w:r>
      <w:r w:rsidR="00B202F5">
        <w:rPr>
          <w:rFonts w:ascii="Times New Roman" w:eastAsia="Times New Roman" w:hAnsi="Times New Roman" w:cs="Times New Roman"/>
          <w:b/>
          <w:color w:val="000000" w:themeColor="text1"/>
          <w:lang w:eastAsia="ru-RU"/>
        </w:rPr>
        <w:t>6</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7B0727">
        <w:rPr>
          <w:rFonts w:ascii="Times New Roman" w:eastAsia="Times New Roman" w:hAnsi="Times New Roman" w:cs="Times New Roman"/>
          <w:b/>
          <w:color w:val="000000" w:themeColor="text1"/>
          <w:lang w:eastAsia="ru-RU"/>
        </w:rPr>
        <w:t>2</w:t>
      </w:r>
      <w:r w:rsidR="00B202F5">
        <w:rPr>
          <w:rFonts w:ascii="Times New Roman" w:eastAsia="Times New Roman" w:hAnsi="Times New Roman" w:cs="Times New Roman"/>
          <w:b/>
          <w:color w:val="000000" w:themeColor="text1"/>
          <w:lang w:eastAsia="ru-RU"/>
        </w:rPr>
        <w:t>5</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20091D">
        <w:rPr>
          <w:rFonts w:ascii="Times New Roman" w:eastAsiaTheme="minorEastAsia" w:hAnsi="Times New Roman" w:cs="Times New Roman"/>
          <w:b/>
          <w:bCs/>
          <w:color w:val="000000"/>
          <w:lang w:eastAsia="ru-RU"/>
        </w:rPr>
        <w:t>5</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1474017A"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B202F5">
        <w:rPr>
          <w:rFonts w:ascii="Times New Roman" w:hAnsi="Times New Roman"/>
          <w:b/>
          <w:bCs/>
          <w:color w:val="000000" w:themeColor="text1"/>
        </w:rPr>
        <w:t>ИП Русанов Виктор Александрович</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35DC490D"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9B3F2C" w:rsidRPr="009B3F2C">
        <w:rPr>
          <w:rFonts w:ascii="Times New Roman" w:hAnsi="Times New Roman"/>
          <w:b/>
          <w:bCs/>
          <w:color w:val="000000" w:themeColor="text1"/>
        </w:rPr>
        <w:t xml:space="preserve"> </w:t>
      </w:r>
      <w:r w:rsidR="00B202F5">
        <w:rPr>
          <w:rFonts w:ascii="Times New Roman" w:hAnsi="Times New Roman"/>
          <w:b/>
          <w:bCs/>
          <w:color w:val="000000" w:themeColor="text1"/>
        </w:rPr>
        <w:t>ИП Русанов Виктор Александрович</w:t>
      </w:r>
      <w:r w:rsidR="00971CCC" w:rsidRPr="00971CCC">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5"/>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00636136" w:rsidR="00B86534" w:rsidRDefault="00B86534" w:rsidP="00AA3C08">
      <w:pPr>
        <w:spacing w:after="0" w:line="300" w:lineRule="auto"/>
        <w:rPr>
          <w:rFonts w:ascii="Times New Roman" w:hAnsi="Times New Roman" w:cs="Times New Roman"/>
          <w:color w:val="000000" w:themeColor="text1"/>
        </w:rPr>
      </w:pPr>
    </w:p>
    <w:p w14:paraId="7F950FBB" w14:textId="77777777" w:rsidR="00AA3C08" w:rsidRDefault="00AA3C08" w:rsidP="00AA3C08">
      <w:pPr>
        <w:spacing w:after="0" w:line="300" w:lineRule="auto"/>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02CE8B53"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7B0727">
        <w:rPr>
          <w:rFonts w:ascii="Times New Roman" w:eastAsiaTheme="minorEastAsia" w:hAnsi="Times New Roman" w:cs="Times New Roman"/>
          <w:b/>
          <w:bCs/>
          <w:color w:val="000000"/>
          <w:lang w:eastAsia="ru-RU"/>
        </w:rPr>
        <w:t>12</w:t>
      </w:r>
      <w:r w:rsidR="00B202F5">
        <w:rPr>
          <w:rFonts w:ascii="Times New Roman" w:eastAsiaTheme="minorEastAsia" w:hAnsi="Times New Roman" w:cs="Times New Roman"/>
          <w:b/>
          <w:bCs/>
          <w:color w:val="000000"/>
          <w:lang w:eastAsia="ru-RU"/>
        </w:rPr>
        <w:t>6</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7B0727">
        <w:rPr>
          <w:rFonts w:ascii="Times New Roman" w:eastAsiaTheme="minorEastAsia" w:hAnsi="Times New Roman" w:cs="Times New Roman"/>
          <w:b/>
          <w:bCs/>
          <w:color w:val="000000"/>
          <w:lang w:eastAsia="ru-RU"/>
        </w:rPr>
        <w:t>2</w:t>
      </w:r>
      <w:r w:rsidR="00B202F5">
        <w:rPr>
          <w:rFonts w:ascii="Times New Roman" w:eastAsiaTheme="minorEastAsia" w:hAnsi="Times New Roman" w:cs="Times New Roman"/>
          <w:b/>
          <w:bCs/>
          <w:color w:val="000000"/>
          <w:lang w:eastAsia="ru-RU"/>
        </w:rPr>
        <w:t>5</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20091D">
        <w:rPr>
          <w:rFonts w:ascii="Times New Roman" w:eastAsiaTheme="minorEastAsia" w:hAnsi="Times New Roman" w:cs="Times New Roman"/>
          <w:b/>
          <w:bCs/>
          <w:color w:val="000000"/>
          <w:lang w:eastAsia="ru-RU"/>
        </w:rPr>
        <w:t>5</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7" w:name="Номердог"/>
      <w:r w:rsidRPr="00BC682F">
        <w:rPr>
          <w:rFonts w:ascii="Times New Roman" w:eastAsia="Times New Roman" w:hAnsi="Times New Roman" w:cs="Times New Roman"/>
          <w:b/>
          <w:color w:val="000000" w:themeColor="text1"/>
          <w:lang w:eastAsia="ru-RU"/>
        </w:rPr>
        <w:t>_____</w:t>
      </w:r>
      <w:bookmarkEnd w:id="7"/>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8"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8"/>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9"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10" w:name="Исполнитель"/>
      <w:r w:rsidR="00A731BF" w:rsidRPr="00BC682F">
        <w:rPr>
          <w:rFonts w:ascii="Times New Roman" w:eastAsia="Times New Roman" w:hAnsi="Times New Roman" w:cs="Times New Roman"/>
          <w:lang w:eastAsia="ru-RU"/>
        </w:rPr>
        <w:t>[Исполнитель]</w:t>
      </w:r>
      <w:bookmarkEnd w:id="10"/>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11" w:name="ИсполнителРук"/>
      <w:r w:rsidR="00A731BF" w:rsidRPr="00BC682F">
        <w:rPr>
          <w:rFonts w:ascii="Times New Roman" w:eastAsia="Times New Roman" w:hAnsi="Times New Roman" w:cs="Times New Roman"/>
          <w:noProof/>
          <w:lang w:eastAsia="ru-RU"/>
        </w:rPr>
        <w:t>[Руководитель исполнителя]</w:t>
      </w:r>
      <w:bookmarkEnd w:id="11"/>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2" w:name="ОснованиеИсп"/>
      <w:r w:rsidR="00A731BF" w:rsidRPr="00BC682F">
        <w:rPr>
          <w:rFonts w:ascii="Times New Roman" w:eastAsia="Times New Roman" w:hAnsi="Times New Roman" w:cs="Times New Roman"/>
          <w:lang w:eastAsia="ru-RU"/>
        </w:rPr>
        <w:t>[Основание исполнителя]</w:t>
      </w:r>
      <w:bookmarkEnd w:id="12"/>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3" w:name="ПолучателРук"/>
      <w:r w:rsidR="00A731BF" w:rsidRPr="00BC682F">
        <w:rPr>
          <w:rFonts w:ascii="Times New Roman" w:eastAsia="Times New Roman" w:hAnsi="Times New Roman" w:cs="Times New Roman"/>
          <w:lang w:eastAsia="ru-RU"/>
        </w:rPr>
        <w:t>[Руководитель получателя услуги]</w:t>
      </w:r>
      <w:bookmarkEnd w:id="13"/>
      <w:r w:rsidR="00A731BF" w:rsidRPr="00BC682F">
        <w:rPr>
          <w:rFonts w:ascii="Times New Roman" w:eastAsia="Times New Roman" w:hAnsi="Times New Roman" w:cs="Times New Roman"/>
          <w:lang w:eastAsia="ru-RU"/>
        </w:rPr>
        <w:t xml:space="preserve">, действующего на основании </w:t>
      </w:r>
      <w:bookmarkStart w:id="14" w:name="ОснованиеПол"/>
      <w:r w:rsidR="00A731BF" w:rsidRPr="00BC682F">
        <w:rPr>
          <w:rFonts w:ascii="Times New Roman" w:eastAsia="Times New Roman" w:hAnsi="Times New Roman" w:cs="Times New Roman"/>
          <w:lang w:eastAsia="ru-RU"/>
        </w:rPr>
        <w:t>[Основание получателя]</w:t>
      </w:r>
      <w:bookmarkEnd w:id="14"/>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5" w:name="Датаком"/>
      <w:r w:rsidR="00A731BF" w:rsidRPr="00BC682F">
        <w:rPr>
          <w:rFonts w:ascii="Times New Roman" w:eastAsia="Times New Roman" w:hAnsi="Times New Roman" w:cs="Times New Roman"/>
          <w:lang w:eastAsia="ru-RU"/>
        </w:rPr>
        <w:t>[Дата]</w:t>
      </w:r>
      <w:bookmarkEnd w:id="15"/>
      <w:r w:rsidR="00A731BF" w:rsidRPr="00BC682F">
        <w:rPr>
          <w:rFonts w:ascii="Times New Roman" w:eastAsia="Times New Roman" w:hAnsi="Times New Roman" w:cs="Times New Roman"/>
          <w:lang w:eastAsia="ru-RU"/>
        </w:rPr>
        <w:t xml:space="preserve"> г. № </w:t>
      </w:r>
      <w:bookmarkStart w:id="16" w:name="Номерком"/>
      <w:r w:rsidR="00A731BF" w:rsidRPr="00BC682F">
        <w:rPr>
          <w:rFonts w:ascii="Times New Roman" w:eastAsia="Times New Roman" w:hAnsi="Times New Roman" w:cs="Times New Roman"/>
          <w:lang w:eastAsia="ru-RU"/>
        </w:rPr>
        <w:t>[Номер]</w:t>
      </w:r>
      <w:bookmarkEnd w:id="16"/>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7"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8" w:name="_ref_16211363"/>
      <w:r w:rsidRPr="00250733">
        <w:rPr>
          <w:rFonts w:ascii="Times New Roman" w:hAnsi="Times New Roman"/>
          <w:b/>
          <w:bCs/>
          <w:color w:val="000000" w:themeColor="text1"/>
        </w:rPr>
        <w:t>Качество услуг</w:t>
      </w:r>
      <w:bookmarkStart w:id="19" w:name="_ref_16215690"/>
      <w:bookmarkEnd w:id="18"/>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9"/>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7"/>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20" w:name="_ref_16521761"/>
      <w:r w:rsidRPr="009A6FE6">
        <w:rPr>
          <w:rFonts w:ascii="Times New Roman" w:eastAsia="Times New Roman" w:hAnsi="Times New Roman" w:cs="Times New Roman"/>
          <w:b/>
          <w:bCs/>
          <w:lang w:eastAsia="ru-RU"/>
        </w:rPr>
        <w:t>Цена услуг и порядок оплаты</w:t>
      </w:r>
      <w:bookmarkEnd w:id="20"/>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21" w:name="_ref_16595667"/>
      <w:r w:rsidRPr="009A6FE6">
        <w:rPr>
          <w:rFonts w:ascii="Times New Roman" w:eastAsia="Times New Roman" w:hAnsi="Times New Roman" w:cs="Times New Roman"/>
          <w:b/>
          <w:bCs/>
          <w:lang w:eastAsia="ru-RU"/>
        </w:rPr>
        <w:t>Сроки и условия оказания услуг</w:t>
      </w:r>
      <w:bookmarkEnd w:id="21"/>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2"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Срокдог"/>
      <w:bookmarkStart w:id="24" w:name="_ref_17050221"/>
      <w:bookmarkEnd w:id="22"/>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3"/>
    </w:p>
    <w:bookmarkEnd w:id="24"/>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5" w:name="_ref_17050226"/>
      <w:r w:rsidRPr="00F0489F">
        <w:rPr>
          <w:rFonts w:ascii="Times New Roman" w:hAnsi="Times New Roman" w:cs="Times New Roman"/>
          <w:color w:val="000000" w:themeColor="text1"/>
          <w:sz w:val="22"/>
          <w:szCs w:val="22"/>
        </w:rPr>
        <w:t>Подтверждение факта оказания услуг</w:t>
      </w:r>
      <w:bookmarkEnd w:id="25"/>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6" w:name="_ref_17050227"/>
      <w:bookmarkStart w:id="27"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6"/>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8"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8"/>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9" w:name="_ref_17487076"/>
      <w:bookmarkEnd w:id="27"/>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30"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31" w:name="_ref_17050238"/>
      <w:bookmarkEnd w:id="30"/>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31"/>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2" w:name="_ref_17491884"/>
      <w:bookmarkEnd w:id="29"/>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2"/>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3"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4" w:name="_ref_43118238"/>
      <w:bookmarkEnd w:id="33"/>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4"/>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5" w:name="_ref_17768679"/>
      <w:r w:rsidRPr="00F0489F">
        <w:rPr>
          <w:rFonts w:ascii="Times New Roman" w:hAnsi="Times New Roman" w:cs="Times New Roman"/>
          <w:b/>
          <w:bCs/>
          <w:color w:val="000000" w:themeColor="text1"/>
        </w:rPr>
        <w:t>Изменение и расторжение договора</w:t>
      </w:r>
      <w:bookmarkEnd w:id="35"/>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6"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6"/>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7" w:name="_ref_17773750"/>
      <w:r w:rsidRPr="00F0489F">
        <w:rPr>
          <w:rFonts w:ascii="Times New Roman" w:hAnsi="Times New Roman" w:cs="Times New Roman"/>
          <w:color w:val="000000" w:themeColor="text1"/>
          <w:sz w:val="22"/>
          <w:szCs w:val="22"/>
        </w:rPr>
        <w:t>Расторжение Договора</w:t>
      </w:r>
      <w:bookmarkEnd w:id="37"/>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8"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8"/>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w:t>
      </w:r>
      <w:r w:rsidRPr="00F0489F">
        <w:rPr>
          <w:rFonts w:ascii="Times New Roman" w:hAnsi="Times New Roman" w:cs="Times New Roman"/>
          <w:color w:val="000000" w:themeColor="text1"/>
        </w:rPr>
        <w:lastRenderedPageBreak/>
        <w:t>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9" w:name="_ref_17936647"/>
      <w:r w:rsidRPr="00F0489F">
        <w:rPr>
          <w:rFonts w:ascii="Times New Roman" w:hAnsi="Times New Roman" w:cs="Times New Roman"/>
          <w:b/>
          <w:bCs/>
          <w:color w:val="000000" w:themeColor="text1"/>
        </w:rPr>
        <w:t>Разрешение споров</w:t>
      </w:r>
      <w:bookmarkEnd w:id="39"/>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0"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40"/>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3"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4"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4"/>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7647C513" w14:textId="77777777" w:rsidR="008D7DC2" w:rsidRPr="008D7DC2" w:rsidRDefault="008D7DC2"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6" w:name="_ref_18114473"/>
      <w:r w:rsidRPr="00F0489F">
        <w:rPr>
          <w:rFonts w:ascii="Times New Roman" w:hAnsi="Times New Roman" w:cs="Times New Roman"/>
          <w:b/>
          <w:bCs/>
          <w:color w:val="000000" w:themeColor="text1"/>
        </w:rPr>
        <w:lastRenderedPageBreak/>
        <w:t>Заключительные положения</w:t>
      </w:r>
      <w:bookmarkEnd w:id="46"/>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7"/>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8"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8"/>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9"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9"/>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2"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3"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9"/>
    <w:p w14:paraId="386F3459" w14:textId="2001DD93"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7DB10990"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20091D">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41362B13"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B202F5" w:rsidRPr="00B202F5">
        <w:rPr>
          <w:rFonts w:ascii="Times New Roman" w:hAnsi="Times New Roman"/>
          <w:b/>
          <w:bCs/>
          <w:color w:val="000000" w:themeColor="text1"/>
        </w:rPr>
        <w:t xml:space="preserve"> </w:t>
      </w:r>
      <w:r w:rsidR="00B202F5">
        <w:rPr>
          <w:rFonts w:ascii="Times New Roman" w:hAnsi="Times New Roman"/>
          <w:b/>
          <w:bCs/>
          <w:color w:val="000000" w:themeColor="text1"/>
        </w:rPr>
        <w:t>ИП Русанов Виктор Александрович</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B202F5" w:rsidRDefault="00631B7B" w:rsidP="00E64D4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 xml:space="preserve">в популяризации продукции субъектов малого и среднего </w:t>
      </w:r>
      <w:r w:rsidR="002A5032" w:rsidRPr="002C681A">
        <w:rPr>
          <w:rFonts w:ascii="Times New Roman" w:eastAsiaTheme="minorEastAsia" w:hAnsi="Times New Roman" w:cs="Times New Roman"/>
          <w:color w:val="000000"/>
          <w:lang w:eastAsia="ru-RU"/>
        </w:rPr>
        <w:t>предпринимательства, а также физических лиц, применяющих специальный налоговый режим «</w:t>
      </w:r>
      <w:r w:rsidR="002A5032" w:rsidRPr="00F47279">
        <w:rPr>
          <w:rFonts w:ascii="Times New Roman" w:eastAsiaTheme="minorEastAsia" w:hAnsi="Times New Roman" w:cs="Times New Roman"/>
          <w:color w:val="000000"/>
          <w:lang w:eastAsia="ru-RU"/>
        </w:rPr>
        <w:t xml:space="preserve">Налог на </w:t>
      </w:r>
      <w:r w:rsidR="002A5032" w:rsidRPr="00B202F5">
        <w:rPr>
          <w:rFonts w:ascii="Times New Roman" w:eastAsiaTheme="minorEastAsia" w:hAnsi="Times New Roman" w:cs="Times New Roman"/>
          <w:color w:val="000000"/>
          <w:lang w:eastAsia="ru-RU"/>
        </w:rPr>
        <w:t>профессиональный доход»</w:t>
      </w:r>
      <w:r w:rsidR="00055BC9" w:rsidRPr="00B202F5">
        <w:rPr>
          <w:rFonts w:ascii="Times New Roman" w:eastAsiaTheme="minorEastAsia" w:hAnsi="Times New Roman" w:cs="Times New Roman"/>
          <w:color w:val="000000"/>
          <w:lang w:eastAsia="ru-RU"/>
        </w:rPr>
        <w:t>.</w:t>
      </w:r>
    </w:p>
    <w:p w14:paraId="07E075EF" w14:textId="77777777" w:rsidR="007B0727" w:rsidRPr="00B202F5" w:rsidRDefault="00631B7B" w:rsidP="007B0727">
      <w:pPr>
        <w:spacing w:after="0" w:line="240" w:lineRule="auto"/>
        <w:jc w:val="both"/>
        <w:rPr>
          <w:rFonts w:ascii="Times New Roman" w:eastAsia="Calibri" w:hAnsi="Times New Roman" w:cs="Times New Roman"/>
          <w:b/>
          <w:color w:val="000000"/>
        </w:rPr>
      </w:pPr>
      <w:r w:rsidRPr="00B202F5">
        <w:rPr>
          <w:rFonts w:ascii="Times New Roman" w:eastAsia="Calibri" w:hAnsi="Times New Roman" w:cs="Times New Roman"/>
          <w:b/>
          <w:color w:val="000000"/>
        </w:rPr>
        <w:t>5.</w:t>
      </w:r>
      <w:r w:rsidR="003D59FC" w:rsidRPr="00B202F5">
        <w:rPr>
          <w:rFonts w:ascii="Times New Roman" w:eastAsia="Calibri" w:hAnsi="Times New Roman" w:cs="Times New Roman"/>
          <w:b/>
          <w:color w:val="000000"/>
        </w:rPr>
        <w:t xml:space="preserve"> </w:t>
      </w:r>
      <w:r w:rsidRPr="00B202F5">
        <w:rPr>
          <w:rFonts w:ascii="Times New Roman" w:eastAsia="Calibri" w:hAnsi="Times New Roman" w:cs="Times New Roman"/>
          <w:b/>
          <w:color w:val="000000"/>
        </w:rPr>
        <w:t>Основное содержание услуг:</w:t>
      </w:r>
      <w:r w:rsidR="007E3C7B" w:rsidRPr="00B202F5">
        <w:rPr>
          <w:rFonts w:ascii="Times New Roman" w:eastAsia="Calibri" w:hAnsi="Times New Roman" w:cs="Times New Roman"/>
          <w:b/>
          <w:color w:val="000000"/>
        </w:rPr>
        <w:t xml:space="preserve"> </w:t>
      </w:r>
      <w:bookmarkStart w:id="56" w:name="_Hlk86425854"/>
    </w:p>
    <w:p w14:paraId="575EFE48" w14:textId="77777777" w:rsidR="00B202F5" w:rsidRDefault="00B202F5" w:rsidP="00B202F5">
      <w:pPr>
        <w:spacing w:after="0" w:line="240" w:lineRule="auto"/>
        <w:jc w:val="both"/>
        <w:rPr>
          <w:rFonts w:ascii="Times New Roman" w:hAnsi="Times New Roman" w:cs="Times New Roman"/>
          <w:b/>
          <w:bCs/>
        </w:rPr>
      </w:pPr>
      <w:r w:rsidRPr="00B202F5">
        <w:rPr>
          <w:rFonts w:ascii="Times New Roman" w:hAnsi="Times New Roman" w:cs="Times New Roman"/>
          <w:b/>
        </w:rPr>
        <w:t xml:space="preserve">5.1 </w:t>
      </w:r>
      <w:r w:rsidRPr="00B202F5">
        <w:rPr>
          <w:rFonts w:ascii="Times New Roman" w:hAnsi="Times New Roman" w:cs="Times New Roman"/>
          <w:b/>
          <w:bCs/>
        </w:rPr>
        <w:t>Объемные световые буквы на подложке</w:t>
      </w:r>
    </w:p>
    <w:p w14:paraId="5CD4471F" w14:textId="5457459E" w:rsidR="00B202F5" w:rsidRPr="00B202F5" w:rsidRDefault="00B202F5" w:rsidP="00B202F5">
      <w:pPr>
        <w:spacing w:after="0" w:line="240" w:lineRule="auto"/>
        <w:jc w:val="center"/>
        <w:rPr>
          <w:rFonts w:ascii="Times New Roman" w:hAnsi="Times New Roman" w:cs="Times New Roman"/>
          <w:b/>
        </w:rPr>
      </w:pPr>
      <w:r w:rsidRPr="00B202F5">
        <w:rPr>
          <w:rFonts w:ascii="Times New Roman" w:hAnsi="Times New Roman" w:cs="Times New Roman"/>
          <w:noProof/>
          <w:lang w:eastAsia="ru-RU"/>
        </w:rPr>
        <w:drawing>
          <wp:inline distT="0" distB="0" distL="0" distR="0" wp14:anchorId="33169684" wp14:editId="396E59C6">
            <wp:extent cx="5359180" cy="1230876"/>
            <wp:effectExtent l="0" t="0" r="0" b="7620"/>
            <wp:docPr id="229007433" name="Рисунок 229007433" descr="C:\Users\Aspir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pire\Desktop\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2462" cy="1233927"/>
                    </a:xfrm>
                    <a:prstGeom prst="rect">
                      <a:avLst/>
                    </a:prstGeom>
                    <a:noFill/>
                    <a:ln>
                      <a:noFill/>
                    </a:ln>
                  </pic:spPr>
                </pic:pic>
              </a:graphicData>
            </a:graphic>
          </wp:inline>
        </w:drawing>
      </w:r>
    </w:p>
    <w:p w14:paraId="724DEDF7" w14:textId="77777777" w:rsidR="00B202F5" w:rsidRPr="00B202F5" w:rsidRDefault="00B202F5" w:rsidP="00B202F5">
      <w:pPr>
        <w:spacing w:after="0" w:line="240" w:lineRule="auto"/>
        <w:jc w:val="both"/>
        <w:rPr>
          <w:rFonts w:ascii="Times New Roman" w:hAnsi="Times New Roman" w:cs="Times New Roman"/>
        </w:rPr>
      </w:pPr>
      <w:r w:rsidRPr="00B202F5">
        <w:rPr>
          <w:rFonts w:ascii="Times New Roman" w:hAnsi="Times New Roman" w:cs="Times New Roman"/>
          <w:b/>
          <w:bCs/>
        </w:rPr>
        <w:t>Максимальный размер:</w:t>
      </w:r>
      <w:r w:rsidRPr="00B202F5">
        <w:rPr>
          <w:rFonts w:ascii="Times New Roman" w:hAnsi="Times New Roman" w:cs="Times New Roman"/>
        </w:rPr>
        <w:t xml:space="preserve"> 3.90*0.90*0.12 м.</w:t>
      </w:r>
    </w:p>
    <w:p w14:paraId="32AF0675" w14:textId="77777777" w:rsidR="00B202F5" w:rsidRPr="00B202F5" w:rsidRDefault="00B202F5" w:rsidP="00B202F5">
      <w:pPr>
        <w:spacing w:after="0" w:line="240" w:lineRule="auto"/>
        <w:jc w:val="both"/>
        <w:rPr>
          <w:rFonts w:ascii="Times New Roman" w:hAnsi="Times New Roman" w:cs="Times New Roman"/>
        </w:rPr>
      </w:pPr>
      <w:r w:rsidRPr="00B202F5">
        <w:rPr>
          <w:rFonts w:ascii="Times New Roman" w:hAnsi="Times New Roman" w:cs="Times New Roman"/>
        </w:rPr>
        <w:t>Высота букв: МАГАЗИН – 0.06 м., АБСОЛЮТ –0.42 м., СМЕШАННЫЕ ТОВАРЫ – 0.17 м.</w:t>
      </w:r>
    </w:p>
    <w:p w14:paraId="7F97755D" w14:textId="77777777" w:rsidR="00B202F5" w:rsidRPr="00B202F5" w:rsidRDefault="00B202F5" w:rsidP="00B202F5">
      <w:pPr>
        <w:spacing w:after="0" w:line="240" w:lineRule="auto"/>
        <w:jc w:val="both"/>
        <w:rPr>
          <w:rFonts w:ascii="Times New Roman" w:hAnsi="Times New Roman" w:cs="Times New Roman"/>
        </w:rPr>
      </w:pPr>
      <w:r w:rsidRPr="00B202F5">
        <w:rPr>
          <w:rFonts w:ascii="Times New Roman" w:hAnsi="Times New Roman" w:cs="Times New Roman"/>
        </w:rPr>
        <w:t xml:space="preserve">Цвет вывески/букв: </w:t>
      </w:r>
    </w:p>
    <w:p w14:paraId="707E8032" w14:textId="77777777" w:rsidR="00B202F5" w:rsidRPr="00B202F5" w:rsidRDefault="00B202F5" w:rsidP="00B202F5">
      <w:pPr>
        <w:spacing w:after="0" w:line="240" w:lineRule="auto"/>
        <w:jc w:val="both"/>
        <w:rPr>
          <w:rFonts w:ascii="Times New Roman" w:hAnsi="Times New Roman" w:cs="Times New Roman"/>
        </w:rPr>
      </w:pPr>
      <w:r w:rsidRPr="00B202F5">
        <w:rPr>
          <w:rFonts w:ascii="Times New Roman" w:hAnsi="Times New Roman" w:cs="Times New Roman"/>
        </w:rPr>
        <w:t>ВЫВЕСКА – красный</w:t>
      </w:r>
    </w:p>
    <w:p w14:paraId="4008F17B" w14:textId="77777777" w:rsidR="00B202F5" w:rsidRPr="00B202F5" w:rsidRDefault="00B202F5" w:rsidP="00B202F5">
      <w:pPr>
        <w:spacing w:after="0" w:line="240" w:lineRule="auto"/>
        <w:jc w:val="both"/>
        <w:rPr>
          <w:rFonts w:ascii="Times New Roman" w:hAnsi="Times New Roman" w:cs="Times New Roman"/>
          <w:b/>
          <w:bCs/>
        </w:rPr>
      </w:pPr>
      <w:r w:rsidRPr="00B202F5">
        <w:rPr>
          <w:rFonts w:ascii="Times New Roman" w:hAnsi="Times New Roman" w:cs="Times New Roman"/>
        </w:rPr>
        <w:t>Буквы: МАГАЗИН – желтый, боковые части: нет; АБСОЛЮТ – желтый, боковые части: желтый; СМЕШАННЫЕ ТОВАРЫ – красный, боковые части: нет.</w:t>
      </w:r>
    </w:p>
    <w:p w14:paraId="3224C424" w14:textId="77777777" w:rsidR="00B202F5" w:rsidRPr="00B202F5" w:rsidRDefault="00B202F5" w:rsidP="00B202F5">
      <w:pPr>
        <w:spacing w:after="0" w:line="240" w:lineRule="auto"/>
        <w:jc w:val="both"/>
        <w:rPr>
          <w:rFonts w:ascii="Times New Roman" w:hAnsi="Times New Roman" w:cs="Times New Roman"/>
          <w:b/>
          <w:bCs/>
        </w:rPr>
      </w:pPr>
      <w:r w:rsidRPr="00B202F5">
        <w:rPr>
          <w:rFonts w:ascii="Times New Roman" w:hAnsi="Times New Roman" w:cs="Times New Roman"/>
          <w:b/>
          <w:bCs/>
        </w:rPr>
        <w:t>Материалы для изготовления вывески:</w:t>
      </w:r>
    </w:p>
    <w:p w14:paraId="4785655B" w14:textId="77777777" w:rsidR="00B202F5" w:rsidRPr="00B202F5" w:rsidRDefault="00B202F5" w:rsidP="00B202F5">
      <w:pPr>
        <w:spacing w:after="0" w:line="240" w:lineRule="auto"/>
        <w:jc w:val="both"/>
        <w:rPr>
          <w:rFonts w:ascii="Times New Roman" w:hAnsi="Times New Roman" w:cs="Times New Roman"/>
        </w:rPr>
      </w:pPr>
      <w:r w:rsidRPr="00B202F5">
        <w:rPr>
          <w:rFonts w:ascii="Times New Roman" w:hAnsi="Times New Roman" w:cs="Times New Roman"/>
          <w:b/>
          <w:bCs/>
        </w:rPr>
        <w:t>Лицевая часть</w:t>
      </w:r>
      <w:r w:rsidRPr="00B202F5">
        <w:rPr>
          <w:rFonts w:ascii="Times New Roman" w:hAnsi="Times New Roman" w:cs="Times New Roman"/>
        </w:rPr>
        <w:t>:</w:t>
      </w:r>
    </w:p>
    <w:p w14:paraId="638E2A73" w14:textId="77777777" w:rsidR="00B202F5" w:rsidRPr="00B202F5" w:rsidRDefault="00B202F5" w:rsidP="00B202F5">
      <w:pPr>
        <w:spacing w:after="0" w:line="240" w:lineRule="auto"/>
        <w:jc w:val="both"/>
        <w:rPr>
          <w:rFonts w:ascii="Times New Roman" w:hAnsi="Times New Roman" w:cs="Times New Roman"/>
        </w:rPr>
      </w:pPr>
      <w:r w:rsidRPr="00B202F5">
        <w:rPr>
          <w:rFonts w:ascii="Times New Roman" w:hAnsi="Times New Roman" w:cs="Times New Roman"/>
        </w:rPr>
        <w:t xml:space="preserve"> Вывеска: АКП 3 мм. </w:t>
      </w:r>
      <w:r w:rsidRPr="00B202F5">
        <w:rPr>
          <w:rFonts w:ascii="Times New Roman" w:hAnsi="Times New Roman" w:cs="Times New Roman"/>
          <w:lang w:val="en-US"/>
        </w:rPr>
        <w:t>GROSSBOND</w:t>
      </w:r>
      <w:r w:rsidRPr="00B202F5">
        <w:rPr>
          <w:rFonts w:ascii="Times New Roman" w:hAnsi="Times New Roman" w:cs="Times New Roman"/>
        </w:rPr>
        <w:t xml:space="preserve"> </w:t>
      </w:r>
      <w:r w:rsidRPr="00B202F5">
        <w:rPr>
          <w:rFonts w:ascii="Times New Roman" w:hAnsi="Times New Roman" w:cs="Times New Roman"/>
          <w:lang w:val="en-US"/>
        </w:rPr>
        <w:t>G</w:t>
      </w:r>
      <w:r w:rsidRPr="00B202F5">
        <w:rPr>
          <w:rFonts w:ascii="Times New Roman" w:hAnsi="Times New Roman" w:cs="Times New Roman"/>
        </w:rPr>
        <w:t xml:space="preserve"> 3020, сформирована кассетой, глубиной 2 см.</w:t>
      </w:r>
    </w:p>
    <w:p w14:paraId="5FFF682D" w14:textId="77777777" w:rsidR="00B202F5" w:rsidRPr="00B202F5" w:rsidRDefault="00B202F5" w:rsidP="00B202F5">
      <w:pPr>
        <w:spacing w:after="0" w:line="240" w:lineRule="auto"/>
        <w:jc w:val="both"/>
        <w:rPr>
          <w:rFonts w:ascii="Times New Roman" w:hAnsi="Times New Roman" w:cs="Times New Roman"/>
        </w:rPr>
      </w:pPr>
      <w:r w:rsidRPr="00B202F5">
        <w:rPr>
          <w:rFonts w:ascii="Times New Roman" w:hAnsi="Times New Roman" w:cs="Times New Roman"/>
        </w:rPr>
        <w:t xml:space="preserve">Буквы (АБСОЛЮТ) акриловое стекло молочное 3 мм. + пленка </w:t>
      </w:r>
      <w:proofErr w:type="spellStart"/>
      <w:r w:rsidRPr="00B202F5">
        <w:rPr>
          <w:rFonts w:ascii="Times New Roman" w:hAnsi="Times New Roman" w:cs="Times New Roman"/>
        </w:rPr>
        <w:t>Оракал</w:t>
      </w:r>
      <w:proofErr w:type="spellEnd"/>
      <w:r w:rsidRPr="00B202F5">
        <w:rPr>
          <w:rFonts w:ascii="Times New Roman" w:hAnsi="Times New Roman" w:cs="Times New Roman"/>
        </w:rPr>
        <w:t xml:space="preserve"> №8500 (№013).</w:t>
      </w:r>
    </w:p>
    <w:p w14:paraId="644C5D7D" w14:textId="77777777" w:rsidR="00B202F5" w:rsidRPr="00B202F5" w:rsidRDefault="00B202F5" w:rsidP="00B202F5">
      <w:pPr>
        <w:spacing w:after="0" w:line="240" w:lineRule="auto"/>
        <w:jc w:val="both"/>
        <w:rPr>
          <w:rFonts w:ascii="Times New Roman" w:hAnsi="Times New Roman" w:cs="Times New Roman"/>
        </w:rPr>
      </w:pPr>
      <w:r w:rsidRPr="00B202F5">
        <w:rPr>
          <w:rFonts w:ascii="Times New Roman" w:hAnsi="Times New Roman" w:cs="Times New Roman"/>
        </w:rPr>
        <w:t xml:space="preserve">Буквы (МАГАЗИН, СМЕШАННЫЕ ТОВАРЫ, ПОЛОСА ЖЕЛТОГО ЦВЕТА) – пленка </w:t>
      </w:r>
      <w:proofErr w:type="spellStart"/>
      <w:r w:rsidRPr="00B202F5">
        <w:rPr>
          <w:rFonts w:ascii="Times New Roman" w:hAnsi="Times New Roman" w:cs="Times New Roman"/>
        </w:rPr>
        <w:t>Оракал</w:t>
      </w:r>
      <w:proofErr w:type="spellEnd"/>
      <w:r w:rsidRPr="00B202F5">
        <w:rPr>
          <w:rFonts w:ascii="Times New Roman" w:hAnsi="Times New Roman" w:cs="Times New Roman"/>
        </w:rPr>
        <w:t xml:space="preserve"> 641 (№022, 031) </w:t>
      </w:r>
      <w:proofErr w:type="spellStart"/>
      <w:r w:rsidRPr="00B202F5">
        <w:rPr>
          <w:rFonts w:ascii="Times New Roman" w:hAnsi="Times New Roman" w:cs="Times New Roman"/>
        </w:rPr>
        <w:t>плоттерная</w:t>
      </w:r>
      <w:proofErr w:type="spellEnd"/>
      <w:r w:rsidRPr="00B202F5">
        <w:rPr>
          <w:rFonts w:ascii="Times New Roman" w:hAnsi="Times New Roman" w:cs="Times New Roman"/>
        </w:rPr>
        <w:t xml:space="preserve"> резка.</w:t>
      </w:r>
    </w:p>
    <w:p w14:paraId="60AB67C3" w14:textId="77777777" w:rsidR="00B202F5" w:rsidRPr="00B202F5" w:rsidRDefault="00B202F5" w:rsidP="00B202F5">
      <w:pPr>
        <w:spacing w:after="0" w:line="240" w:lineRule="auto"/>
        <w:jc w:val="both"/>
        <w:rPr>
          <w:rFonts w:ascii="Times New Roman" w:hAnsi="Times New Roman" w:cs="Times New Roman"/>
        </w:rPr>
      </w:pPr>
      <w:r w:rsidRPr="00B202F5">
        <w:rPr>
          <w:rFonts w:ascii="Times New Roman" w:hAnsi="Times New Roman" w:cs="Times New Roman"/>
          <w:b/>
          <w:bCs/>
        </w:rPr>
        <w:t>Борт</w:t>
      </w:r>
      <w:r w:rsidRPr="00B202F5">
        <w:rPr>
          <w:rFonts w:ascii="Times New Roman" w:hAnsi="Times New Roman" w:cs="Times New Roman"/>
        </w:rPr>
        <w:t xml:space="preserve">: </w:t>
      </w:r>
    </w:p>
    <w:p w14:paraId="2AB89E80" w14:textId="77777777" w:rsidR="00B202F5" w:rsidRPr="00B202F5" w:rsidRDefault="00B202F5" w:rsidP="00B202F5">
      <w:pPr>
        <w:spacing w:after="0" w:line="240" w:lineRule="auto"/>
        <w:jc w:val="both"/>
        <w:rPr>
          <w:rFonts w:ascii="Times New Roman" w:hAnsi="Times New Roman" w:cs="Times New Roman"/>
        </w:rPr>
      </w:pPr>
      <w:r w:rsidRPr="00B202F5">
        <w:rPr>
          <w:rFonts w:ascii="Times New Roman" w:hAnsi="Times New Roman" w:cs="Times New Roman"/>
        </w:rPr>
        <w:t xml:space="preserve">Вывеска: АКП 3 мм. </w:t>
      </w:r>
      <w:r w:rsidRPr="00B202F5">
        <w:rPr>
          <w:rFonts w:ascii="Times New Roman" w:hAnsi="Times New Roman" w:cs="Times New Roman"/>
          <w:lang w:val="en-US"/>
        </w:rPr>
        <w:t>GROSSBOND</w:t>
      </w:r>
      <w:r w:rsidRPr="00B202F5">
        <w:rPr>
          <w:rFonts w:ascii="Times New Roman" w:hAnsi="Times New Roman" w:cs="Times New Roman"/>
        </w:rPr>
        <w:t xml:space="preserve"> </w:t>
      </w:r>
      <w:r w:rsidRPr="00B202F5">
        <w:rPr>
          <w:rFonts w:ascii="Times New Roman" w:hAnsi="Times New Roman" w:cs="Times New Roman"/>
          <w:lang w:val="en-US"/>
        </w:rPr>
        <w:t>G</w:t>
      </w:r>
      <w:r w:rsidRPr="00B202F5">
        <w:rPr>
          <w:rFonts w:ascii="Times New Roman" w:hAnsi="Times New Roman" w:cs="Times New Roman"/>
        </w:rPr>
        <w:t xml:space="preserve"> 3020, глубина 2 см.</w:t>
      </w:r>
    </w:p>
    <w:p w14:paraId="07A5553E" w14:textId="77777777" w:rsidR="00B202F5" w:rsidRPr="00B202F5" w:rsidRDefault="00B202F5" w:rsidP="00B202F5">
      <w:pPr>
        <w:spacing w:after="0" w:line="240" w:lineRule="auto"/>
        <w:jc w:val="both"/>
        <w:rPr>
          <w:rFonts w:ascii="Times New Roman" w:hAnsi="Times New Roman" w:cs="Times New Roman"/>
        </w:rPr>
      </w:pPr>
      <w:r w:rsidRPr="00B202F5">
        <w:rPr>
          <w:rFonts w:ascii="Times New Roman" w:hAnsi="Times New Roman" w:cs="Times New Roman"/>
        </w:rPr>
        <w:t xml:space="preserve">Буквы (АБСОЛЮТ) – ПВХ 3 мм. + пленка </w:t>
      </w:r>
      <w:proofErr w:type="spellStart"/>
      <w:r w:rsidRPr="00B202F5">
        <w:rPr>
          <w:rFonts w:ascii="Times New Roman" w:hAnsi="Times New Roman" w:cs="Times New Roman"/>
        </w:rPr>
        <w:t>Оракал</w:t>
      </w:r>
      <w:proofErr w:type="spellEnd"/>
      <w:r w:rsidRPr="00B202F5">
        <w:rPr>
          <w:rFonts w:ascii="Times New Roman" w:hAnsi="Times New Roman" w:cs="Times New Roman"/>
        </w:rPr>
        <w:t xml:space="preserve"> 641 (№022).</w:t>
      </w:r>
    </w:p>
    <w:p w14:paraId="6CC3DC99" w14:textId="77777777" w:rsidR="00B202F5" w:rsidRPr="00B202F5" w:rsidRDefault="00B202F5" w:rsidP="00B202F5">
      <w:pPr>
        <w:spacing w:after="0" w:line="240" w:lineRule="auto"/>
        <w:jc w:val="both"/>
        <w:rPr>
          <w:rFonts w:ascii="Times New Roman" w:hAnsi="Times New Roman" w:cs="Times New Roman"/>
        </w:rPr>
      </w:pPr>
      <w:r w:rsidRPr="00B202F5">
        <w:rPr>
          <w:rFonts w:ascii="Times New Roman" w:hAnsi="Times New Roman" w:cs="Times New Roman"/>
        </w:rPr>
        <w:t>Буквы (МАГАЗИН, СМЕШАННЫЕ ТОВАРЫ, ПОЛОСА ЖЕЛТОГО ЦВЕТА): нет.</w:t>
      </w:r>
    </w:p>
    <w:p w14:paraId="30F2D8D0" w14:textId="77777777" w:rsidR="00B202F5" w:rsidRPr="00B202F5" w:rsidRDefault="00B202F5" w:rsidP="00B202F5">
      <w:pPr>
        <w:spacing w:after="0" w:line="240" w:lineRule="auto"/>
        <w:jc w:val="both"/>
        <w:rPr>
          <w:rFonts w:ascii="Times New Roman" w:hAnsi="Times New Roman" w:cs="Times New Roman"/>
        </w:rPr>
      </w:pPr>
      <w:r w:rsidRPr="00B202F5">
        <w:rPr>
          <w:rFonts w:ascii="Times New Roman" w:hAnsi="Times New Roman" w:cs="Times New Roman"/>
          <w:b/>
          <w:bCs/>
        </w:rPr>
        <w:t>Задник:</w:t>
      </w:r>
      <w:r w:rsidRPr="00B202F5">
        <w:rPr>
          <w:rFonts w:ascii="Times New Roman" w:hAnsi="Times New Roman" w:cs="Times New Roman"/>
        </w:rPr>
        <w:t xml:space="preserve"> </w:t>
      </w:r>
    </w:p>
    <w:p w14:paraId="6F746785" w14:textId="77777777" w:rsidR="00B202F5" w:rsidRPr="00B202F5" w:rsidRDefault="00B202F5" w:rsidP="00B202F5">
      <w:pPr>
        <w:spacing w:after="0" w:line="240" w:lineRule="auto"/>
        <w:jc w:val="both"/>
        <w:rPr>
          <w:rFonts w:ascii="Times New Roman" w:hAnsi="Times New Roman" w:cs="Times New Roman"/>
        </w:rPr>
      </w:pPr>
      <w:r w:rsidRPr="00B202F5">
        <w:rPr>
          <w:rFonts w:ascii="Times New Roman" w:hAnsi="Times New Roman" w:cs="Times New Roman"/>
        </w:rPr>
        <w:t xml:space="preserve">Вывеска: нет. </w:t>
      </w:r>
    </w:p>
    <w:p w14:paraId="5FB44FDA" w14:textId="77777777" w:rsidR="00B202F5" w:rsidRPr="00B202F5" w:rsidRDefault="00B202F5" w:rsidP="00B202F5">
      <w:pPr>
        <w:spacing w:after="0" w:line="240" w:lineRule="auto"/>
        <w:jc w:val="both"/>
        <w:rPr>
          <w:rFonts w:ascii="Times New Roman" w:hAnsi="Times New Roman" w:cs="Times New Roman"/>
        </w:rPr>
      </w:pPr>
      <w:r w:rsidRPr="00B202F5">
        <w:rPr>
          <w:rFonts w:ascii="Times New Roman" w:hAnsi="Times New Roman" w:cs="Times New Roman"/>
        </w:rPr>
        <w:t>Буквы (АБСОЛЮТ) – ПВХ 5 мм.</w:t>
      </w:r>
    </w:p>
    <w:p w14:paraId="236845D3" w14:textId="77777777" w:rsidR="00B202F5" w:rsidRPr="00B202F5" w:rsidRDefault="00B202F5" w:rsidP="00B202F5">
      <w:pPr>
        <w:spacing w:after="0" w:line="240" w:lineRule="auto"/>
        <w:jc w:val="both"/>
        <w:rPr>
          <w:rFonts w:ascii="Times New Roman" w:hAnsi="Times New Roman" w:cs="Times New Roman"/>
        </w:rPr>
      </w:pPr>
      <w:r w:rsidRPr="00B202F5">
        <w:rPr>
          <w:rFonts w:ascii="Times New Roman" w:hAnsi="Times New Roman" w:cs="Times New Roman"/>
        </w:rPr>
        <w:t>Буквы (МАГАЗИН, СМЕШАННЫЕ ТОВАРЫ, ПОЛОСА ЖЕЛТОГО ЦВЕТА) – нет.</w:t>
      </w:r>
    </w:p>
    <w:p w14:paraId="724B6B25" w14:textId="77777777" w:rsidR="00B202F5" w:rsidRPr="00B202F5" w:rsidRDefault="00B202F5" w:rsidP="00B202F5">
      <w:pPr>
        <w:spacing w:after="0" w:line="240" w:lineRule="auto"/>
        <w:jc w:val="both"/>
        <w:rPr>
          <w:rFonts w:ascii="Times New Roman" w:hAnsi="Times New Roman" w:cs="Times New Roman"/>
        </w:rPr>
      </w:pPr>
      <w:r w:rsidRPr="00B202F5">
        <w:rPr>
          <w:rFonts w:ascii="Times New Roman" w:hAnsi="Times New Roman" w:cs="Times New Roman"/>
          <w:b/>
        </w:rPr>
        <w:t>Каркас:</w:t>
      </w:r>
      <w:r w:rsidRPr="00B202F5">
        <w:rPr>
          <w:rFonts w:ascii="Times New Roman" w:hAnsi="Times New Roman" w:cs="Times New Roman"/>
        </w:rPr>
        <w:t xml:space="preserve"> Труба профильная 20*20*2, окрашена эмалью в 2 раза серого цвета. </w:t>
      </w:r>
    </w:p>
    <w:p w14:paraId="525A4CD2" w14:textId="77777777" w:rsidR="00B202F5" w:rsidRPr="00B202F5" w:rsidRDefault="00B202F5" w:rsidP="00B202F5">
      <w:pPr>
        <w:spacing w:after="0" w:line="240" w:lineRule="auto"/>
        <w:jc w:val="both"/>
        <w:rPr>
          <w:rFonts w:ascii="Times New Roman" w:hAnsi="Times New Roman" w:cs="Times New Roman"/>
        </w:rPr>
      </w:pPr>
      <w:r w:rsidRPr="00B202F5">
        <w:rPr>
          <w:rFonts w:ascii="Times New Roman" w:hAnsi="Times New Roman" w:cs="Times New Roman"/>
          <w:b/>
        </w:rPr>
        <w:t xml:space="preserve">Подсветка </w:t>
      </w:r>
      <w:r w:rsidRPr="00B202F5">
        <w:rPr>
          <w:rFonts w:ascii="Times New Roman" w:hAnsi="Times New Roman" w:cs="Times New Roman"/>
        </w:rPr>
        <w:t>- Светодиодный модуль AIDA MY-5630 (4SMD)</w:t>
      </w:r>
    </w:p>
    <w:p w14:paraId="6D420128" w14:textId="77777777" w:rsidR="00B202F5" w:rsidRPr="00B202F5" w:rsidRDefault="00B202F5" w:rsidP="00B202F5">
      <w:pPr>
        <w:spacing w:after="0" w:line="240" w:lineRule="auto"/>
        <w:jc w:val="both"/>
        <w:rPr>
          <w:rFonts w:ascii="Times New Roman" w:hAnsi="Times New Roman" w:cs="Times New Roman"/>
          <w:b/>
        </w:rPr>
      </w:pPr>
      <w:r w:rsidRPr="00B202F5">
        <w:rPr>
          <w:rFonts w:ascii="Times New Roman" w:hAnsi="Times New Roman" w:cs="Times New Roman"/>
          <w:b/>
        </w:rPr>
        <w:t>БЛОК ПИТАНИЯ</w:t>
      </w:r>
      <w:r w:rsidRPr="00B202F5">
        <w:rPr>
          <w:rFonts w:ascii="Times New Roman" w:hAnsi="Times New Roman" w:cs="Times New Roman"/>
        </w:rPr>
        <w:t xml:space="preserve"> IP 67 300 ВТ.</w:t>
      </w:r>
      <w:r w:rsidRPr="00B202F5">
        <w:rPr>
          <w:rFonts w:ascii="Times New Roman" w:hAnsi="Times New Roman" w:cs="Times New Roman"/>
          <w:b/>
        </w:rPr>
        <w:t xml:space="preserve"> </w:t>
      </w:r>
    </w:p>
    <w:p w14:paraId="183358D0" w14:textId="77777777" w:rsidR="00B202F5" w:rsidRPr="00B202F5" w:rsidRDefault="00B202F5" w:rsidP="00B202F5">
      <w:pPr>
        <w:spacing w:after="0" w:line="240" w:lineRule="auto"/>
        <w:jc w:val="both"/>
        <w:rPr>
          <w:rFonts w:ascii="Times New Roman" w:hAnsi="Times New Roman" w:cs="Times New Roman"/>
        </w:rPr>
      </w:pPr>
      <w:r w:rsidRPr="00B202F5">
        <w:rPr>
          <w:rFonts w:ascii="Times New Roman" w:hAnsi="Times New Roman" w:cs="Times New Roman"/>
          <w:b/>
        </w:rPr>
        <w:t xml:space="preserve">Фотореле </w:t>
      </w:r>
      <w:r w:rsidRPr="00B202F5">
        <w:rPr>
          <w:rFonts w:ascii="Times New Roman" w:hAnsi="Times New Roman" w:cs="Times New Roman"/>
        </w:rPr>
        <w:t>IEK ФР 601</w:t>
      </w:r>
    </w:p>
    <w:p w14:paraId="04E2F204" w14:textId="77777777" w:rsidR="00B202F5" w:rsidRPr="00B202F5" w:rsidRDefault="00B202F5" w:rsidP="00B202F5">
      <w:pPr>
        <w:spacing w:after="0" w:line="240" w:lineRule="auto"/>
        <w:jc w:val="both"/>
        <w:rPr>
          <w:rFonts w:ascii="Times New Roman" w:hAnsi="Times New Roman" w:cs="Times New Roman"/>
        </w:rPr>
      </w:pPr>
      <w:r w:rsidRPr="00B202F5">
        <w:rPr>
          <w:rFonts w:ascii="Times New Roman" w:hAnsi="Times New Roman" w:cs="Times New Roman"/>
        </w:rPr>
        <w:t>Расстояние до точки подключения на 220 Вт.:  Получатель услуги самостоятельно проводит кабель до точки подключения.</w:t>
      </w:r>
    </w:p>
    <w:p w14:paraId="116B3DC0" w14:textId="77777777" w:rsidR="00B202F5" w:rsidRPr="00B202F5" w:rsidRDefault="00B202F5" w:rsidP="00B202F5">
      <w:pPr>
        <w:spacing w:after="0" w:line="240" w:lineRule="auto"/>
        <w:jc w:val="both"/>
        <w:rPr>
          <w:rFonts w:ascii="Times New Roman" w:hAnsi="Times New Roman" w:cs="Times New Roman"/>
          <w:b/>
        </w:rPr>
      </w:pPr>
      <w:r w:rsidRPr="00B202F5">
        <w:rPr>
          <w:rFonts w:ascii="Times New Roman" w:hAnsi="Times New Roman" w:cs="Times New Roman"/>
        </w:rPr>
        <w:t>Высота от уровня земли до нижней части вывески – 3.00 м.</w:t>
      </w:r>
    </w:p>
    <w:p w14:paraId="5A2CAE5D" w14:textId="77777777" w:rsidR="00B202F5" w:rsidRPr="00B202F5" w:rsidRDefault="00B202F5" w:rsidP="00B202F5">
      <w:pPr>
        <w:spacing w:after="0" w:line="240" w:lineRule="auto"/>
        <w:jc w:val="both"/>
        <w:rPr>
          <w:rFonts w:ascii="Times New Roman" w:hAnsi="Times New Roman" w:cs="Times New Roman"/>
        </w:rPr>
      </w:pPr>
      <w:r w:rsidRPr="00B202F5">
        <w:rPr>
          <w:rFonts w:ascii="Times New Roman" w:hAnsi="Times New Roman" w:cs="Times New Roman"/>
          <w:bCs/>
        </w:rPr>
        <w:t>Место крепежа</w:t>
      </w:r>
      <w:r w:rsidRPr="00B202F5">
        <w:rPr>
          <w:rFonts w:ascii="Times New Roman" w:hAnsi="Times New Roman" w:cs="Times New Roman"/>
          <w:b/>
        </w:rPr>
        <w:t xml:space="preserve"> </w:t>
      </w:r>
      <w:r w:rsidRPr="00B202F5">
        <w:rPr>
          <w:rFonts w:ascii="Times New Roman" w:hAnsi="Times New Roman" w:cs="Times New Roman"/>
        </w:rPr>
        <w:t>–</w:t>
      </w:r>
      <w:r w:rsidRPr="00B202F5">
        <w:rPr>
          <w:rFonts w:ascii="Times New Roman" w:hAnsi="Times New Roman" w:cs="Times New Roman"/>
          <w:b/>
        </w:rPr>
        <w:t xml:space="preserve"> </w:t>
      </w:r>
      <w:r w:rsidRPr="00B202F5">
        <w:rPr>
          <w:rFonts w:ascii="Times New Roman" w:hAnsi="Times New Roman" w:cs="Times New Roman"/>
        </w:rPr>
        <w:t>фасад здания (материал стен: кирпич, отделка: нет)</w:t>
      </w:r>
    </w:p>
    <w:p w14:paraId="7F2A07CA" w14:textId="77777777" w:rsidR="00B202F5" w:rsidRPr="00B202F5" w:rsidRDefault="00B202F5" w:rsidP="00B202F5">
      <w:pPr>
        <w:spacing w:after="0" w:line="240" w:lineRule="auto"/>
        <w:jc w:val="both"/>
        <w:rPr>
          <w:rFonts w:ascii="Times New Roman" w:hAnsi="Times New Roman" w:cs="Times New Roman"/>
          <w:u w:val="single"/>
        </w:rPr>
      </w:pPr>
      <w:r w:rsidRPr="00B202F5">
        <w:rPr>
          <w:rFonts w:ascii="Times New Roman" w:hAnsi="Times New Roman" w:cs="Times New Roman"/>
          <w:b/>
          <w:bCs/>
        </w:rPr>
        <w:t>Место монтажа:</w:t>
      </w:r>
      <w:r w:rsidRPr="00B202F5">
        <w:rPr>
          <w:rFonts w:ascii="Times New Roman" w:hAnsi="Times New Roman" w:cs="Times New Roman"/>
        </w:rPr>
        <w:t xml:space="preserve"> </w:t>
      </w:r>
      <w:r w:rsidRPr="00B202F5">
        <w:rPr>
          <w:rFonts w:ascii="Times New Roman" w:hAnsi="Times New Roman" w:cs="Times New Roman"/>
          <w:u w:val="single"/>
        </w:rPr>
        <w:t>Республика Бурятия, Закаменский р-он, г. Закаменск, ул. Юбилейная д.8, помещение 1, магазин Абсолют.</w:t>
      </w:r>
    </w:p>
    <w:p w14:paraId="0A79C0B4" w14:textId="77777777" w:rsidR="00B202F5" w:rsidRPr="00B202F5" w:rsidRDefault="00B202F5" w:rsidP="00B202F5">
      <w:pPr>
        <w:spacing w:after="0" w:line="240" w:lineRule="auto"/>
        <w:jc w:val="both"/>
        <w:rPr>
          <w:rFonts w:ascii="Times New Roman" w:hAnsi="Times New Roman" w:cs="Times New Roman"/>
          <w:u w:val="single"/>
        </w:rPr>
      </w:pPr>
      <w:r w:rsidRPr="00B202F5">
        <w:rPr>
          <w:rFonts w:ascii="Times New Roman" w:hAnsi="Times New Roman" w:cs="Times New Roman"/>
          <w:u w:val="single"/>
        </w:rPr>
        <w:t>Расстояние от г. Улан-Удэ до объекта монтажа (г. Закаменск - 411 км.)</w:t>
      </w:r>
    </w:p>
    <w:p w14:paraId="3A153FB3" w14:textId="3FCAAFBD" w:rsidR="00B202F5" w:rsidRPr="00B202F5" w:rsidRDefault="00B202F5" w:rsidP="00B202F5">
      <w:pPr>
        <w:spacing w:after="0" w:line="240" w:lineRule="auto"/>
        <w:rPr>
          <w:rFonts w:ascii="Times New Roman" w:hAnsi="Times New Roman" w:cs="Times New Roman"/>
        </w:rPr>
      </w:pPr>
    </w:p>
    <w:p w14:paraId="5C397D95" w14:textId="77777777" w:rsidR="00B202F5" w:rsidRPr="00B202F5" w:rsidRDefault="00B202F5" w:rsidP="00B202F5">
      <w:pPr>
        <w:spacing w:after="0" w:line="240" w:lineRule="auto"/>
        <w:jc w:val="both"/>
        <w:rPr>
          <w:rFonts w:ascii="Times New Roman" w:hAnsi="Times New Roman" w:cs="Times New Roman"/>
        </w:rPr>
      </w:pPr>
      <w:r w:rsidRPr="00B202F5">
        <w:rPr>
          <w:rFonts w:ascii="Times New Roman" w:hAnsi="Times New Roman" w:cs="Times New Roman"/>
          <w:noProof/>
          <w:lang w:eastAsia="ru-RU"/>
        </w:rPr>
        <w:lastRenderedPageBreak/>
        <w:drawing>
          <wp:inline distT="0" distB="0" distL="0" distR="0" wp14:anchorId="48E82F2F" wp14:editId="3CCBA2AB">
            <wp:extent cx="5067759" cy="2032524"/>
            <wp:effectExtent l="0" t="0" r="0" b="6350"/>
            <wp:docPr id="4" name="Рисунок 4" descr="C:\Users\Aspir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pire\Desktop\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79556" cy="2037255"/>
                    </a:xfrm>
                    <a:prstGeom prst="rect">
                      <a:avLst/>
                    </a:prstGeom>
                    <a:noFill/>
                    <a:ln>
                      <a:noFill/>
                    </a:ln>
                  </pic:spPr>
                </pic:pic>
              </a:graphicData>
            </a:graphic>
          </wp:inline>
        </w:drawing>
      </w:r>
    </w:p>
    <w:p w14:paraId="2493A8E1" w14:textId="77777777" w:rsidR="00B202F5" w:rsidRPr="00B202F5" w:rsidRDefault="00B202F5" w:rsidP="00B202F5">
      <w:pPr>
        <w:spacing w:after="0" w:line="240" w:lineRule="auto"/>
        <w:jc w:val="both"/>
        <w:rPr>
          <w:rFonts w:ascii="Times New Roman" w:hAnsi="Times New Roman" w:cs="Times New Roman"/>
        </w:rPr>
      </w:pPr>
    </w:p>
    <w:p w14:paraId="4FC27ADB" w14:textId="77777777" w:rsidR="00B202F5" w:rsidRPr="00B202F5" w:rsidRDefault="00B202F5" w:rsidP="00B202F5">
      <w:pPr>
        <w:spacing w:after="0" w:line="240" w:lineRule="auto"/>
        <w:jc w:val="both"/>
        <w:rPr>
          <w:rFonts w:ascii="Times New Roman" w:hAnsi="Times New Roman" w:cs="Times New Roman"/>
        </w:rPr>
      </w:pPr>
      <w:r w:rsidRPr="00B202F5">
        <w:rPr>
          <w:rFonts w:ascii="Times New Roman" w:hAnsi="Times New Roman" w:cs="Times New Roman"/>
        </w:rPr>
        <w:t xml:space="preserve">Получатель услуги несет ответственность за размеры вывески, указанные в техническом задании и за состояние поверхности крепежа вывески, техническую возможность крепления изделия. </w:t>
      </w:r>
      <w:r w:rsidRPr="00B202F5">
        <w:rPr>
          <w:rFonts w:ascii="Times New Roman" w:hAnsi="Times New Roman" w:cs="Times New Roman"/>
        </w:rPr>
        <w:br/>
        <w:t>Демонтаж - делает сам Получатель услуги. Утилизация - делает сам Получатель услуги.</w:t>
      </w:r>
    </w:p>
    <w:p w14:paraId="72F00975" w14:textId="77777777" w:rsidR="00B202F5" w:rsidRPr="00B202F5" w:rsidRDefault="00B202F5" w:rsidP="00B202F5">
      <w:pPr>
        <w:spacing w:after="0" w:line="240" w:lineRule="auto"/>
        <w:jc w:val="both"/>
        <w:rPr>
          <w:rFonts w:ascii="Times New Roman" w:hAnsi="Times New Roman" w:cs="Times New Roman"/>
        </w:rPr>
      </w:pPr>
      <w:r w:rsidRPr="00B202F5">
        <w:rPr>
          <w:rFonts w:ascii="Times New Roman" w:hAnsi="Times New Roman" w:cs="Times New Roman"/>
        </w:rPr>
        <w:t>Рекомендованные размеры относительно здания: для 1,2 этажных зданий высота не более 80см, общая длина не более 1/2 длины фасада здания.</w:t>
      </w:r>
    </w:p>
    <w:p w14:paraId="0A2FD102" w14:textId="77777777" w:rsidR="009B3F2C" w:rsidRPr="00B202F5" w:rsidRDefault="009B3F2C" w:rsidP="007B0727">
      <w:pPr>
        <w:spacing w:after="0" w:line="240" w:lineRule="auto"/>
        <w:jc w:val="both"/>
        <w:rPr>
          <w:rFonts w:ascii="Times New Roman" w:eastAsia="Times New Roman" w:hAnsi="Times New Roman" w:cs="Times New Roman"/>
          <w:color w:val="000000"/>
          <w:lang w:eastAsia="ru-RU"/>
        </w:rPr>
      </w:pPr>
    </w:p>
    <w:p w14:paraId="71ED05D9" w14:textId="45C0B86C" w:rsidR="007B0727" w:rsidRDefault="00F51A2A" w:rsidP="00E64D4C">
      <w:pPr>
        <w:spacing w:after="0" w:line="240" w:lineRule="auto"/>
        <w:jc w:val="both"/>
        <w:rPr>
          <w:rFonts w:ascii="Times New Roman" w:hAnsi="Times New Roman" w:cs="Times New Roman"/>
          <w:b/>
          <w:color w:val="000000"/>
        </w:rPr>
      </w:pPr>
      <w:r w:rsidRPr="00B202F5">
        <w:rPr>
          <w:rFonts w:ascii="Times New Roman" w:hAnsi="Times New Roman" w:cs="Times New Roman"/>
          <w:b/>
          <w:color w:val="000000"/>
        </w:rPr>
        <w:t>На вывес</w:t>
      </w:r>
      <w:r w:rsidR="00E64D4C" w:rsidRPr="00B202F5">
        <w:rPr>
          <w:rFonts w:ascii="Times New Roman" w:hAnsi="Times New Roman" w:cs="Times New Roman"/>
          <w:b/>
          <w:color w:val="000000"/>
        </w:rPr>
        <w:t>ке</w:t>
      </w:r>
      <w:r w:rsidR="00874D55" w:rsidRPr="00B202F5">
        <w:rPr>
          <w:rFonts w:ascii="Times New Roman" w:hAnsi="Times New Roman" w:cs="Times New Roman"/>
          <w:b/>
          <w:color w:val="000000"/>
        </w:rPr>
        <w:t xml:space="preserve"> </w:t>
      </w:r>
      <w:r w:rsidRPr="00B202F5">
        <w:rPr>
          <w:rFonts w:ascii="Times New Roman" w:hAnsi="Times New Roman" w:cs="Times New Roman"/>
          <w:b/>
          <w:color w:val="000000"/>
        </w:rPr>
        <w:t>обязательно наличие информации «Изготовлено при поддержке Центра предпринимательства «Мой</w:t>
      </w:r>
      <w:r w:rsidRPr="00E64D4C">
        <w:rPr>
          <w:rFonts w:ascii="Times New Roman" w:hAnsi="Times New Roman" w:cs="Times New Roman"/>
          <w:b/>
          <w:color w:val="000000"/>
        </w:rPr>
        <w:t xml:space="preserve">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1471FB14" w14:textId="674D1160" w:rsidR="007B0727" w:rsidRPr="00E64D4C" w:rsidRDefault="007B0727" w:rsidP="00E64D4C">
      <w:pPr>
        <w:spacing w:after="0" w:line="240" w:lineRule="auto"/>
        <w:jc w:val="both"/>
        <w:rPr>
          <w:rFonts w:ascii="Times New Roman" w:hAnsi="Times New Roman" w:cs="Times New Roman"/>
          <w:b/>
          <w:color w:val="000000"/>
        </w:rPr>
      </w:pPr>
    </w:p>
    <w:p w14:paraId="4BE97BD0" w14:textId="5D33EA90" w:rsidR="00F51A2A" w:rsidRPr="00E64D4C" w:rsidRDefault="00AC55F8" w:rsidP="00E64D4C">
      <w:pPr>
        <w:pStyle w:val="a3"/>
        <w:spacing w:after="0" w:line="240" w:lineRule="auto"/>
        <w:ind w:left="0"/>
        <w:jc w:val="both"/>
        <w:rPr>
          <w:rStyle w:val="af"/>
          <w:rFonts w:ascii="Times New Roman" w:hAnsi="Times New Roman" w:cs="Times New Roman"/>
          <w:color w:val="000000"/>
          <w:shd w:val="clear" w:color="auto" w:fill="FFFFFF"/>
        </w:rPr>
      </w:pPr>
      <w:r w:rsidRPr="00E64D4C">
        <w:rPr>
          <w:rStyle w:val="af"/>
          <w:rFonts w:ascii="Times New Roman" w:hAnsi="Times New Roman" w:cs="Times New Roman"/>
          <w:noProof/>
          <w:color w:val="000000"/>
          <w:shd w:val="clear" w:color="auto" w:fill="FFFFFF"/>
        </w:rPr>
        <w:drawing>
          <wp:inline distT="0" distB="0" distL="0" distR="0" wp14:anchorId="1CFBE587" wp14:editId="06A13075">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12A4640E" w14:textId="66A16FAF" w:rsidR="00EF4AF3" w:rsidRPr="00E64D4C" w:rsidRDefault="00EF4AF3" w:rsidP="00E64D4C">
      <w:pPr>
        <w:pStyle w:val="a3"/>
        <w:spacing w:after="0" w:line="240" w:lineRule="auto"/>
        <w:ind w:left="0"/>
        <w:jc w:val="both"/>
        <w:rPr>
          <w:rStyle w:val="af"/>
          <w:rFonts w:ascii="Times New Roman" w:hAnsi="Times New Roman" w:cs="Times New Roman"/>
          <w:color w:val="000000"/>
          <w:shd w:val="clear" w:color="auto" w:fill="FFFFFF"/>
        </w:rPr>
      </w:pPr>
    </w:p>
    <w:p w14:paraId="5D8C3BC3" w14:textId="3322173E" w:rsidR="00F51A2A" w:rsidRPr="00E64D4C" w:rsidRDefault="00F51A2A" w:rsidP="00E64D4C">
      <w:pPr>
        <w:pStyle w:val="a3"/>
        <w:spacing w:after="0" w:line="240" w:lineRule="auto"/>
        <w:ind w:left="0"/>
        <w:jc w:val="both"/>
        <w:rPr>
          <w:rStyle w:val="af"/>
          <w:rFonts w:ascii="Times New Roman" w:hAnsi="Times New Roman" w:cs="Times New Roman"/>
          <w:color w:val="000000"/>
          <w:shd w:val="clear" w:color="auto" w:fill="FFFFFF"/>
        </w:rPr>
      </w:pPr>
      <w:r w:rsidRPr="00E64D4C">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255A2795" w14:textId="32B22B07" w:rsidR="009B3F2C" w:rsidRPr="00E64D4C" w:rsidRDefault="009B3F2C" w:rsidP="00E64D4C">
      <w:pPr>
        <w:pStyle w:val="a3"/>
        <w:spacing w:after="0" w:line="240" w:lineRule="auto"/>
        <w:ind w:left="0"/>
        <w:jc w:val="both"/>
        <w:rPr>
          <w:rStyle w:val="af"/>
          <w:rFonts w:ascii="Times New Roman" w:hAnsi="Times New Roman" w:cs="Times New Roman"/>
          <w:color w:val="000000"/>
          <w:shd w:val="clear" w:color="auto" w:fill="FFFFFF"/>
        </w:rPr>
      </w:pPr>
    </w:p>
    <w:bookmarkEnd w:id="56"/>
    <w:p w14:paraId="7AB1F15E" w14:textId="11F13BF7" w:rsidR="00631B7B" w:rsidRPr="002C681A" w:rsidRDefault="00631B7B" w:rsidP="008A6754">
      <w:pPr>
        <w:widowControl w:val="0"/>
        <w:autoSpaceDE w:val="0"/>
        <w:autoSpaceDN w:val="0"/>
        <w:adjustRightInd w:val="0"/>
        <w:spacing w:after="0" w:line="240" w:lineRule="auto"/>
        <w:jc w:val="both"/>
        <w:rPr>
          <w:rFonts w:ascii="Times New Roman" w:eastAsia="Calibri" w:hAnsi="Times New Roman" w:cs="Times New Roman"/>
          <w:bCs/>
        </w:rPr>
      </w:pPr>
      <w:r w:rsidRPr="002C681A">
        <w:rPr>
          <w:rFonts w:ascii="Times New Roman" w:eastAsia="Calibri" w:hAnsi="Times New Roman" w:cs="Times New Roman"/>
          <w:b/>
          <w:bCs/>
        </w:rPr>
        <w:t xml:space="preserve">6. Конфиденциальность информации: </w:t>
      </w:r>
      <w:r w:rsidRPr="002C681A">
        <w:rPr>
          <w:rFonts w:ascii="Times New Roman" w:eastAsia="Calibri" w:hAnsi="Times New Roman" w:cs="Times New Roman"/>
          <w:bCs/>
        </w:rPr>
        <w:t xml:space="preserve">Результаты работы являются конфиденциальной информацией. </w:t>
      </w:r>
      <w:r w:rsidRPr="002C681A">
        <w:rPr>
          <w:rFonts w:ascii="Times New Roman" w:eastAsia="Calibri" w:hAnsi="Times New Roman" w:cs="Times New Roman"/>
        </w:rPr>
        <w:t>Получатель услуги</w:t>
      </w:r>
      <w:r w:rsidRPr="002C681A">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C681A">
        <w:rPr>
          <w:rFonts w:ascii="Times New Roman" w:eastAsia="Calibri" w:hAnsi="Times New Roman" w:cs="Times New Roman"/>
        </w:rPr>
        <w:t>Получателя услуги</w:t>
      </w:r>
      <w:r w:rsidRPr="002C681A">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C681A">
        <w:rPr>
          <w:rFonts w:ascii="Times New Roman" w:eastAsia="Calibri" w:hAnsi="Times New Roman" w:cs="Times New Roman"/>
        </w:rPr>
        <w:t>Получателя услуги</w:t>
      </w:r>
      <w:r w:rsidRPr="002C681A">
        <w:rPr>
          <w:rFonts w:ascii="Times New Roman" w:eastAsia="Calibri" w:hAnsi="Times New Roman" w:cs="Times New Roman"/>
          <w:bCs/>
        </w:rPr>
        <w:t xml:space="preserve">. </w:t>
      </w:r>
    </w:p>
    <w:p w14:paraId="17858DC6" w14:textId="6BEEE800"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2C681A">
        <w:rPr>
          <w:rFonts w:ascii="Times New Roman" w:eastAsia="Times New Roman" w:hAnsi="Times New Roman" w:cs="Times New Roman"/>
          <w:b/>
          <w:bCs/>
          <w:color w:val="000000"/>
          <w:lang w:eastAsia="ru-RU"/>
        </w:rPr>
        <w:t>7. По требованию Получателя</w:t>
      </w:r>
      <w:r w:rsidRPr="002C681A">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w:t>
      </w:r>
      <w:r w:rsidRPr="00AF7F4E">
        <w:rPr>
          <w:rFonts w:ascii="Times New Roman" w:eastAsia="Times New Roman" w:hAnsi="Times New Roman" w:cs="Times New Roman"/>
          <w:color w:val="000000"/>
          <w:lang w:eastAsia="ru-RU"/>
        </w:rPr>
        <w:t xml:space="preserve">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527E098"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5F1B92B7" w14:textId="01CAEEEB" w:rsidR="008C75E0" w:rsidRPr="005E4A26" w:rsidRDefault="00705A2B" w:rsidP="005E4A26">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4EC347F7" w14:textId="77777777" w:rsidR="00E64D4C" w:rsidRDefault="00E64D4C" w:rsidP="006D451A">
      <w:pPr>
        <w:tabs>
          <w:tab w:val="left" w:pos="567"/>
        </w:tabs>
        <w:suppressAutoHyphens/>
        <w:jc w:val="right"/>
        <w:rPr>
          <w:rFonts w:ascii="Times New Roman" w:eastAsia="Times New Roman" w:hAnsi="Times New Roman" w:cs="Times New Roman"/>
          <w:lang w:eastAsia="ru-RU"/>
        </w:rPr>
      </w:pPr>
    </w:p>
    <w:p w14:paraId="61162054" w14:textId="77777777" w:rsidR="00E64D4C" w:rsidRDefault="00E64D4C" w:rsidP="006D451A">
      <w:pPr>
        <w:tabs>
          <w:tab w:val="left" w:pos="567"/>
        </w:tabs>
        <w:suppressAutoHyphens/>
        <w:jc w:val="right"/>
        <w:rPr>
          <w:rFonts w:ascii="Times New Roman" w:eastAsia="Times New Roman" w:hAnsi="Times New Roman" w:cs="Times New Roman"/>
          <w:lang w:eastAsia="ru-RU"/>
        </w:rPr>
      </w:pPr>
    </w:p>
    <w:p w14:paraId="41C29042" w14:textId="77777777" w:rsidR="0020091D" w:rsidRDefault="0020091D" w:rsidP="00B202F5">
      <w:pPr>
        <w:tabs>
          <w:tab w:val="left" w:pos="567"/>
        </w:tabs>
        <w:suppressAutoHyphens/>
        <w:rPr>
          <w:rFonts w:ascii="Times New Roman" w:eastAsia="Times New Roman" w:hAnsi="Times New Roman" w:cs="Times New Roman"/>
          <w:lang w:eastAsia="ru-RU"/>
        </w:rPr>
      </w:pPr>
    </w:p>
    <w:p w14:paraId="3D9441AE" w14:textId="77777777" w:rsidR="00B202F5" w:rsidRDefault="00B202F5" w:rsidP="00B202F5">
      <w:pPr>
        <w:tabs>
          <w:tab w:val="left" w:pos="567"/>
        </w:tabs>
        <w:suppressAutoHyphens/>
        <w:rPr>
          <w:rFonts w:ascii="Times New Roman" w:eastAsia="Times New Roman" w:hAnsi="Times New Roman" w:cs="Times New Roman"/>
          <w:lang w:eastAsia="ru-RU"/>
        </w:rPr>
      </w:pPr>
    </w:p>
    <w:p w14:paraId="7679E373" w14:textId="77777777" w:rsidR="007B0727" w:rsidRDefault="007B0727" w:rsidP="006D451A">
      <w:pPr>
        <w:tabs>
          <w:tab w:val="left" w:pos="567"/>
        </w:tabs>
        <w:suppressAutoHyphens/>
        <w:jc w:val="right"/>
        <w:rPr>
          <w:rFonts w:ascii="Times New Roman" w:eastAsia="Times New Roman" w:hAnsi="Times New Roman" w:cs="Times New Roman"/>
          <w:lang w:eastAsia="ru-RU"/>
        </w:rPr>
      </w:pPr>
    </w:p>
    <w:p w14:paraId="36AD26DB" w14:textId="6704E498"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2BB87846" w14:textId="186704C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E64D4C">
        <w:rPr>
          <w:rFonts w:ascii="Times New Roman" w:eastAsia="Times New Roman" w:hAnsi="Times New Roman" w:cs="Times New Roman"/>
          <w:lang w:eastAsia="ru-RU"/>
        </w:rPr>
        <w:t>3</w:t>
      </w:r>
    </w:p>
    <w:p w14:paraId="5EEAF1AA" w14:textId="77777777" w:rsidR="006D451A" w:rsidRPr="00BC682F"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B567B"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7" w:name="Номердог1"/>
      <w:r w:rsidRPr="00BC682F">
        <w:rPr>
          <w:rFonts w:ascii="Times New Roman" w:eastAsia="Arial" w:hAnsi="Times New Roman" w:cs="Times New Roman"/>
        </w:rPr>
        <w:t>____</w:t>
      </w:r>
      <w:bookmarkEnd w:id="57"/>
      <w:r w:rsidRPr="00BC682F">
        <w:rPr>
          <w:rFonts w:ascii="Times New Roman" w:eastAsia="Arial" w:hAnsi="Times New Roman" w:cs="Times New Roman"/>
        </w:rPr>
        <w:t xml:space="preserve"> </w:t>
      </w:r>
    </w:p>
    <w:p w14:paraId="7538978C" w14:textId="77777777" w:rsidR="006D451A" w:rsidRPr="00BC682F" w:rsidRDefault="006D451A" w:rsidP="006D451A">
      <w:pPr>
        <w:spacing w:after="0" w:line="240" w:lineRule="auto"/>
        <w:jc w:val="center"/>
        <w:rPr>
          <w:rFonts w:ascii="Times New Roman" w:eastAsia="Arial" w:hAnsi="Times New Roman" w:cs="Times New Roman"/>
        </w:rPr>
      </w:pPr>
    </w:p>
    <w:p w14:paraId="171AD684" w14:textId="7DA39B8D" w:rsidR="006D451A" w:rsidRPr="00BC682F" w:rsidRDefault="006D451A" w:rsidP="006D451A">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E64D4C">
        <w:rPr>
          <w:rFonts w:ascii="Times New Roman" w:eastAsia="Arial" w:hAnsi="Times New Roman" w:cs="Times New Roman"/>
        </w:rPr>
        <w:t>3</w:t>
      </w:r>
      <w:r w:rsidRPr="00BC682F">
        <w:rPr>
          <w:rFonts w:ascii="Times New Roman" w:eastAsia="Arial" w:hAnsi="Times New Roman" w:cs="Times New Roman"/>
        </w:rPr>
        <w:t xml:space="preserve"> г.</w:t>
      </w:r>
    </w:p>
    <w:p w14:paraId="7BA434C8" w14:textId="77777777" w:rsidR="006D451A" w:rsidRPr="00BC682F" w:rsidRDefault="006D451A" w:rsidP="006D451A">
      <w:pPr>
        <w:spacing w:after="0" w:line="240" w:lineRule="auto"/>
        <w:jc w:val="both"/>
        <w:rPr>
          <w:rFonts w:ascii="Times New Roman" w:eastAsia="Arial" w:hAnsi="Times New Roman" w:cs="Times New Roman"/>
        </w:rPr>
      </w:pPr>
    </w:p>
    <w:p w14:paraId="6589CAA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 г.</w:t>
      </w:r>
      <w:r w:rsidRPr="00BC682F">
        <w:rPr>
          <w:rFonts w:ascii="Times New Roman" w:hAnsi="Times New Roman" w:cs="Times New Roman"/>
          <w:color w:val="000000"/>
        </w:rPr>
        <w:t xml:space="preserve">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72303504"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Исполнитель1"/>
      <w:r w:rsidRPr="00BC682F">
        <w:rPr>
          <w:rFonts w:ascii="Times New Roman" w:eastAsia="Times New Roman" w:hAnsi="Times New Roman" w:cs="Times New Roman"/>
          <w:lang w:eastAsia="ru-RU"/>
        </w:rPr>
        <w:t>[Исполнитель]</w:t>
      </w:r>
      <w:bookmarkEnd w:id="58"/>
      <w:r w:rsidRPr="00BC682F">
        <w:rPr>
          <w:rFonts w:ascii="Times New Roman" w:eastAsia="Times New Roman" w:hAnsi="Times New Roman" w:cs="Times New Roman"/>
          <w:lang w:eastAsia="ru-RU"/>
        </w:rPr>
        <w:t xml:space="preserve">, именуемое в дальнейшем «Исполнитель», в лице </w:t>
      </w:r>
      <w:bookmarkStart w:id="59" w:name="ИсполнителРук1"/>
      <w:r w:rsidRPr="00BC682F">
        <w:rPr>
          <w:rFonts w:ascii="Times New Roman" w:eastAsia="Times New Roman" w:hAnsi="Times New Roman" w:cs="Times New Roman"/>
          <w:lang w:eastAsia="ru-RU"/>
        </w:rPr>
        <w:t>[Руководитель исполнителя]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Исп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1" w:name="Получатель1"/>
      <w:r w:rsidRPr="00BC682F">
        <w:rPr>
          <w:rFonts w:ascii="Times New Roman" w:eastAsia="Times New Roman" w:hAnsi="Times New Roman" w:cs="Times New Roman"/>
          <w:lang w:eastAsia="ru-RU"/>
        </w:rPr>
        <w:t>[Получатель]</w:t>
      </w:r>
      <w:bookmarkEnd w:id="61"/>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2" w:name="ПолучателРук1"/>
      <w:r w:rsidRPr="00BC682F">
        <w:rPr>
          <w:rFonts w:ascii="Times New Roman" w:eastAsia="Times New Roman" w:hAnsi="Times New Roman" w:cs="Times New Roman"/>
          <w:lang w:eastAsia="ru-RU"/>
        </w:rPr>
        <w:t>[Руководитель получателя]</w:t>
      </w:r>
      <w:bookmarkEnd w:id="62"/>
      <w:r w:rsidRPr="00BC682F">
        <w:rPr>
          <w:rFonts w:ascii="Times New Roman" w:eastAsia="Times New Roman" w:hAnsi="Times New Roman" w:cs="Times New Roman"/>
          <w:lang w:eastAsia="ru-RU"/>
        </w:rPr>
        <w:t xml:space="preserve">, действующего на основании </w:t>
      </w:r>
      <w:bookmarkStart w:id="63" w:name="ОснованиеПол1"/>
      <w:r w:rsidRPr="00BC682F">
        <w:rPr>
          <w:rFonts w:ascii="Times New Roman" w:eastAsia="Times New Roman" w:hAnsi="Times New Roman" w:cs="Times New Roman"/>
          <w:lang w:eastAsia="ru-RU"/>
        </w:rPr>
        <w:t>[Основание]</w:t>
      </w:r>
      <w:bookmarkEnd w:id="63"/>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4"/>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5"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6"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6"/>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7"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 xml:space="preserve"> (</w:t>
            </w:r>
            <w:bookmarkStart w:id="68"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8"/>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9"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9"/>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0"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1"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2"/>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3"/>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4"/>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p w14:paraId="576E5034" w14:textId="2BD69B6D" w:rsidR="00742EAC" w:rsidRPr="00AC55F8" w:rsidRDefault="00742EAC" w:rsidP="00742EAC">
      <w:pPr>
        <w:jc w:val="right"/>
        <w:rPr>
          <w:rFonts w:ascii="Times New Roman" w:hAnsi="Times New Roman" w:cs="Times New Roman"/>
          <w:bCs/>
        </w:rPr>
      </w:pPr>
      <w:r w:rsidRPr="00AC55F8">
        <w:rPr>
          <w:rFonts w:ascii="Times New Roman" w:hAnsi="Times New Roman" w:cs="Times New Roman"/>
          <w:bCs/>
        </w:rPr>
        <w:lastRenderedPageBreak/>
        <w:t>Приложение к Техническому заданию</w:t>
      </w:r>
    </w:p>
    <w:p w14:paraId="3E07B4BB" w14:textId="77777777" w:rsidR="00742EAC" w:rsidRPr="00AC55F8" w:rsidRDefault="00742EAC" w:rsidP="00742EAC">
      <w:pPr>
        <w:jc w:val="right"/>
        <w:rPr>
          <w:rFonts w:ascii="Times New Roman" w:hAnsi="Times New Roman" w:cs="Times New Roman"/>
          <w:b/>
        </w:rPr>
      </w:pPr>
    </w:p>
    <w:p w14:paraId="48AD3B9B" w14:textId="77777777" w:rsidR="00742EAC" w:rsidRPr="00AC55F8" w:rsidRDefault="00742EAC" w:rsidP="00742EAC">
      <w:pPr>
        <w:jc w:val="center"/>
        <w:rPr>
          <w:rFonts w:ascii="Times New Roman" w:hAnsi="Times New Roman" w:cs="Times New Roman"/>
          <w:b/>
        </w:rPr>
      </w:pPr>
      <w:r w:rsidRPr="00AC55F8">
        <w:rPr>
          <w:rFonts w:ascii="Times New Roman" w:hAnsi="Times New Roman" w:cs="Times New Roman"/>
          <w:b/>
        </w:rPr>
        <w:t>Паспорт вывески</w:t>
      </w:r>
    </w:p>
    <w:p w14:paraId="38D482B3"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4BA6DB4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5B36185D"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45519A2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66929E8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21D7B5BF"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6B64360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7E799BFB"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1A61ECB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39C1E332"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5E35C509"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4FD4DC3C"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3411CE34"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2A2063A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379BD170" w14:textId="77777777" w:rsidR="00742EAC" w:rsidRPr="00AC55F8" w:rsidRDefault="00742EAC" w:rsidP="008C75E0">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4"/>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C9967"/>
    <w:multiLevelType w:val="singleLevel"/>
    <w:tmpl w:val="B42C9967"/>
    <w:lvl w:ilvl="0">
      <w:start w:val="1"/>
      <w:numFmt w:val="decimal"/>
      <w:suff w:val="space"/>
      <w:lvlText w:val="%1."/>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1A7A78D4"/>
    <w:multiLevelType w:val="hybridMultilevel"/>
    <w:tmpl w:val="6B225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D80CE8"/>
    <w:multiLevelType w:val="hybridMultilevel"/>
    <w:tmpl w:val="A4AE193C"/>
    <w:lvl w:ilvl="0" w:tplc="8E20E800">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EF4B62C">
      <w:start w:val="1"/>
      <w:numFmt w:val="lowerLetter"/>
      <w:lvlText w:val="%2"/>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C6EC514">
      <w:start w:val="1"/>
      <w:numFmt w:val="lowerRoman"/>
      <w:lvlText w:val="%3"/>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D046B0E">
      <w:start w:val="1"/>
      <w:numFmt w:val="decimal"/>
      <w:lvlText w:val="%4"/>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8E8B22C">
      <w:start w:val="1"/>
      <w:numFmt w:val="lowerLetter"/>
      <w:lvlText w:val="%5"/>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C9A8D3A">
      <w:start w:val="1"/>
      <w:numFmt w:val="lowerRoman"/>
      <w:lvlText w:val="%6"/>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2EE2606">
      <w:start w:val="1"/>
      <w:numFmt w:val="decimal"/>
      <w:lvlText w:val="%7"/>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0F8D8C2">
      <w:start w:val="1"/>
      <w:numFmt w:val="lowerLetter"/>
      <w:lvlText w:val="%8"/>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F8A0D26">
      <w:start w:val="1"/>
      <w:numFmt w:val="lowerRoman"/>
      <w:lvlText w:val="%9"/>
      <w:lvlJc w:val="left"/>
      <w:pPr>
        <w:ind w:left="6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167DEA"/>
    <w:multiLevelType w:val="multilevel"/>
    <w:tmpl w:val="77C08B9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9D249FD"/>
    <w:multiLevelType w:val="multilevel"/>
    <w:tmpl w:val="56B000F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3"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6"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B63594"/>
    <w:multiLevelType w:val="multilevel"/>
    <w:tmpl w:val="6A942558"/>
    <w:lvl w:ilvl="0">
      <w:start w:val="5"/>
      <w:numFmt w:val="decimal"/>
      <w:lvlText w:val="%1"/>
      <w:lvlJc w:val="left"/>
      <w:pPr>
        <w:ind w:left="360" w:hanging="360"/>
      </w:pPr>
      <w:rPr>
        <w:color w:val="auto"/>
      </w:rPr>
    </w:lvl>
    <w:lvl w:ilvl="1">
      <w:start w:val="1"/>
      <w:numFmt w:val="decimal"/>
      <w:lvlText w:val="%1.%2"/>
      <w:lvlJc w:val="left"/>
      <w:pPr>
        <w:ind w:left="644"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38"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2C53C2"/>
    <w:multiLevelType w:val="multilevel"/>
    <w:tmpl w:val="ED72E1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7E1E0868"/>
    <w:multiLevelType w:val="multilevel"/>
    <w:tmpl w:val="6EEA9B3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9896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2"/>
  </w:num>
  <w:num w:numId="4" w16cid:durableId="1246912238">
    <w:abstractNumId w:val="31"/>
  </w:num>
  <w:num w:numId="5" w16cid:durableId="850997169">
    <w:abstractNumId w:val="10"/>
  </w:num>
  <w:num w:numId="6" w16cid:durableId="1727560239">
    <w:abstractNumId w:val="32"/>
  </w:num>
  <w:num w:numId="7" w16cid:durableId="1470368110">
    <w:abstractNumId w:val="38"/>
  </w:num>
  <w:num w:numId="8" w16cid:durableId="1895583567">
    <w:abstractNumId w:val="5"/>
  </w:num>
  <w:num w:numId="9" w16cid:durableId="1247031269">
    <w:abstractNumId w:val="23"/>
  </w:num>
  <w:num w:numId="10" w16cid:durableId="723791874">
    <w:abstractNumId w:val="11"/>
  </w:num>
  <w:num w:numId="11" w16cid:durableId="36974686">
    <w:abstractNumId w:val="25"/>
  </w:num>
  <w:num w:numId="12" w16cid:durableId="1337999908">
    <w:abstractNumId w:val="33"/>
  </w:num>
  <w:num w:numId="13" w16cid:durableId="581455723">
    <w:abstractNumId w:val="29"/>
  </w:num>
  <w:num w:numId="14" w16cid:durableId="193545981">
    <w:abstractNumId w:val="20"/>
  </w:num>
  <w:num w:numId="15" w16cid:durableId="591862527">
    <w:abstractNumId w:val="16"/>
  </w:num>
  <w:num w:numId="16" w16cid:durableId="1525090255">
    <w:abstractNumId w:val="28"/>
  </w:num>
  <w:num w:numId="17" w16cid:durableId="1353142195">
    <w:abstractNumId w:val="7"/>
  </w:num>
  <w:num w:numId="18" w16cid:durableId="1107652944">
    <w:abstractNumId w:val="17"/>
  </w:num>
  <w:num w:numId="19" w16cid:durableId="1758166668">
    <w:abstractNumId w:val="40"/>
  </w:num>
  <w:num w:numId="20" w16cid:durableId="276106678">
    <w:abstractNumId w:val="9"/>
  </w:num>
  <w:num w:numId="21" w16cid:durableId="1064914144">
    <w:abstractNumId w:val="19"/>
  </w:num>
  <w:num w:numId="22" w16cid:durableId="9723411">
    <w:abstractNumId w:val="6"/>
  </w:num>
  <w:num w:numId="23" w16cid:durableId="1303315469">
    <w:abstractNumId w:val="36"/>
  </w:num>
  <w:num w:numId="24" w16cid:durableId="337319381">
    <w:abstractNumId w:val="13"/>
  </w:num>
  <w:num w:numId="25" w16cid:durableId="876117938">
    <w:abstractNumId w:val="26"/>
  </w:num>
  <w:num w:numId="26" w16cid:durableId="885483313">
    <w:abstractNumId w:val="22"/>
  </w:num>
  <w:num w:numId="27" w16cid:durableId="76438428">
    <w:abstractNumId w:val="24"/>
  </w:num>
  <w:num w:numId="28" w16cid:durableId="1211113678">
    <w:abstractNumId w:val="41"/>
  </w:num>
  <w:num w:numId="29" w16cid:durableId="1211459723">
    <w:abstractNumId w:val="8"/>
  </w:num>
  <w:num w:numId="30" w16cid:durableId="1732339884">
    <w:abstractNumId w:val="35"/>
  </w:num>
  <w:num w:numId="31" w16cid:durableId="117916568">
    <w:abstractNumId w:val="34"/>
  </w:num>
  <w:num w:numId="32" w16cid:durableId="1994410923">
    <w:abstractNumId w:val="30"/>
  </w:num>
  <w:num w:numId="33" w16cid:durableId="39521354">
    <w:abstractNumId w:val="42"/>
  </w:num>
  <w:num w:numId="34" w16cid:durableId="34014460">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150033">
    <w:abstractNumId w:val="39"/>
  </w:num>
  <w:num w:numId="36" w16cid:durableId="389576227">
    <w:abstractNumId w:val="0"/>
  </w:num>
  <w:num w:numId="37" w16cid:durableId="1825775250">
    <w:abstractNumId w:val="27"/>
  </w:num>
  <w:num w:numId="38" w16cid:durableId="72051894">
    <w:abstractNumId w:val="21"/>
  </w:num>
  <w:num w:numId="39" w16cid:durableId="1468818329">
    <w:abstractNumId w:val="37"/>
  </w:num>
  <w:num w:numId="40" w16cid:durableId="851647565">
    <w:abstractNumId w:val="15"/>
  </w:num>
  <w:num w:numId="41" w16cid:durableId="1541628742">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3C7E"/>
    <w:rsid w:val="00055BC9"/>
    <w:rsid w:val="00061A86"/>
    <w:rsid w:val="00063BF8"/>
    <w:rsid w:val="000642E0"/>
    <w:rsid w:val="00066C33"/>
    <w:rsid w:val="000712E6"/>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1DE"/>
    <w:rsid w:val="000F745F"/>
    <w:rsid w:val="000F7D4D"/>
    <w:rsid w:val="0010110E"/>
    <w:rsid w:val="00105F77"/>
    <w:rsid w:val="00112812"/>
    <w:rsid w:val="00124F8F"/>
    <w:rsid w:val="00127711"/>
    <w:rsid w:val="0013696B"/>
    <w:rsid w:val="00141820"/>
    <w:rsid w:val="00151311"/>
    <w:rsid w:val="00152E2F"/>
    <w:rsid w:val="00165480"/>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91D"/>
    <w:rsid w:val="00200DB2"/>
    <w:rsid w:val="002014D4"/>
    <w:rsid w:val="00201694"/>
    <w:rsid w:val="00211551"/>
    <w:rsid w:val="00213AE0"/>
    <w:rsid w:val="00215EFA"/>
    <w:rsid w:val="00220970"/>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681A"/>
    <w:rsid w:val="002C7722"/>
    <w:rsid w:val="002C7B85"/>
    <w:rsid w:val="002D6B8B"/>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52"/>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0C01"/>
    <w:rsid w:val="00452B72"/>
    <w:rsid w:val="00454240"/>
    <w:rsid w:val="00457DA9"/>
    <w:rsid w:val="00461A9A"/>
    <w:rsid w:val="004712B2"/>
    <w:rsid w:val="004822BD"/>
    <w:rsid w:val="004825E4"/>
    <w:rsid w:val="00486F87"/>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350"/>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4A26"/>
    <w:rsid w:val="005E50DD"/>
    <w:rsid w:val="005E7DB0"/>
    <w:rsid w:val="005F4363"/>
    <w:rsid w:val="005F61C6"/>
    <w:rsid w:val="00600097"/>
    <w:rsid w:val="0061208D"/>
    <w:rsid w:val="006125A5"/>
    <w:rsid w:val="00612EEE"/>
    <w:rsid w:val="00630DAE"/>
    <w:rsid w:val="00631B7B"/>
    <w:rsid w:val="00637014"/>
    <w:rsid w:val="00637C1C"/>
    <w:rsid w:val="00637D0E"/>
    <w:rsid w:val="00640C51"/>
    <w:rsid w:val="00641758"/>
    <w:rsid w:val="00645882"/>
    <w:rsid w:val="006549FD"/>
    <w:rsid w:val="00657D28"/>
    <w:rsid w:val="00662C28"/>
    <w:rsid w:val="00663E6A"/>
    <w:rsid w:val="006775AA"/>
    <w:rsid w:val="00677BB0"/>
    <w:rsid w:val="00682B25"/>
    <w:rsid w:val="00682DE7"/>
    <w:rsid w:val="00687F59"/>
    <w:rsid w:val="0069527D"/>
    <w:rsid w:val="006A60FF"/>
    <w:rsid w:val="006B621D"/>
    <w:rsid w:val="006B7270"/>
    <w:rsid w:val="006B7655"/>
    <w:rsid w:val="006B7738"/>
    <w:rsid w:val="006B7D2E"/>
    <w:rsid w:val="006C0D9B"/>
    <w:rsid w:val="006C1BCF"/>
    <w:rsid w:val="006C4082"/>
    <w:rsid w:val="006C58A0"/>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0727"/>
    <w:rsid w:val="007B224D"/>
    <w:rsid w:val="007B24B3"/>
    <w:rsid w:val="007B5951"/>
    <w:rsid w:val="007C0AD9"/>
    <w:rsid w:val="007C220E"/>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3D68"/>
    <w:rsid w:val="00856B47"/>
    <w:rsid w:val="00860C4C"/>
    <w:rsid w:val="00862870"/>
    <w:rsid w:val="008652A4"/>
    <w:rsid w:val="00866085"/>
    <w:rsid w:val="008708F0"/>
    <w:rsid w:val="00872695"/>
    <w:rsid w:val="00874D55"/>
    <w:rsid w:val="0088174A"/>
    <w:rsid w:val="00887A81"/>
    <w:rsid w:val="00891DC4"/>
    <w:rsid w:val="00891F04"/>
    <w:rsid w:val="008A23F1"/>
    <w:rsid w:val="008A4AC5"/>
    <w:rsid w:val="008A6754"/>
    <w:rsid w:val="008A7039"/>
    <w:rsid w:val="008B0ABF"/>
    <w:rsid w:val="008B16F6"/>
    <w:rsid w:val="008B1979"/>
    <w:rsid w:val="008B2243"/>
    <w:rsid w:val="008B43CE"/>
    <w:rsid w:val="008B4B91"/>
    <w:rsid w:val="008B7AD0"/>
    <w:rsid w:val="008C2342"/>
    <w:rsid w:val="008C75E0"/>
    <w:rsid w:val="008D16C2"/>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71CCC"/>
    <w:rsid w:val="00980CB5"/>
    <w:rsid w:val="0098552A"/>
    <w:rsid w:val="00992C84"/>
    <w:rsid w:val="009944F0"/>
    <w:rsid w:val="00996E79"/>
    <w:rsid w:val="009978F9"/>
    <w:rsid w:val="009A57F7"/>
    <w:rsid w:val="009A6FE6"/>
    <w:rsid w:val="009A7551"/>
    <w:rsid w:val="009B1EBA"/>
    <w:rsid w:val="009B3F2C"/>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3C08"/>
    <w:rsid w:val="00AA5276"/>
    <w:rsid w:val="00AA5BFC"/>
    <w:rsid w:val="00AB36BC"/>
    <w:rsid w:val="00AC55F8"/>
    <w:rsid w:val="00AD0B08"/>
    <w:rsid w:val="00AD3561"/>
    <w:rsid w:val="00AE0EC8"/>
    <w:rsid w:val="00AE198A"/>
    <w:rsid w:val="00AE47E3"/>
    <w:rsid w:val="00AE674B"/>
    <w:rsid w:val="00AE7DBE"/>
    <w:rsid w:val="00AF7F4E"/>
    <w:rsid w:val="00B003AC"/>
    <w:rsid w:val="00B0300C"/>
    <w:rsid w:val="00B04437"/>
    <w:rsid w:val="00B051BE"/>
    <w:rsid w:val="00B10182"/>
    <w:rsid w:val="00B12BC3"/>
    <w:rsid w:val="00B16705"/>
    <w:rsid w:val="00B202F5"/>
    <w:rsid w:val="00B203C2"/>
    <w:rsid w:val="00B204BA"/>
    <w:rsid w:val="00B25DAF"/>
    <w:rsid w:val="00B262DF"/>
    <w:rsid w:val="00B36D39"/>
    <w:rsid w:val="00B37D40"/>
    <w:rsid w:val="00B40445"/>
    <w:rsid w:val="00B40918"/>
    <w:rsid w:val="00B42752"/>
    <w:rsid w:val="00B435A1"/>
    <w:rsid w:val="00B441BA"/>
    <w:rsid w:val="00B44B7B"/>
    <w:rsid w:val="00B45D57"/>
    <w:rsid w:val="00B505B7"/>
    <w:rsid w:val="00B569D7"/>
    <w:rsid w:val="00B60289"/>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94526"/>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4D4C"/>
    <w:rsid w:val="00E66895"/>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EF4AF3"/>
    <w:rsid w:val="00F01377"/>
    <w:rsid w:val="00F0489F"/>
    <w:rsid w:val="00F0492D"/>
    <w:rsid w:val="00F06E69"/>
    <w:rsid w:val="00F06FAC"/>
    <w:rsid w:val="00F071C0"/>
    <w:rsid w:val="00F109D9"/>
    <w:rsid w:val="00F10B87"/>
    <w:rsid w:val="00F130C2"/>
    <w:rsid w:val="00F13700"/>
    <w:rsid w:val="00F30C2C"/>
    <w:rsid w:val="00F32BD2"/>
    <w:rsid w:val="00F435EF"/>
    <w:rsid w:val="00F46D11"/>
    <w:rsid w:val="00F47279"/>
    <w:rsid w:val="00F474E0"/>
    <w:rsid w:val="00F51A2A"/>
    <w:rsid w:val="00F5354D"/>
    <w:rsid w:val="00F667A0"/>
    <w:rsid w:val="00F67ECB"/>
    <w:rsid w:val="00F74F6F"/>
    <w:rsid w:val="00F75772"/>
    <w:rsid w:val="00F807DA"/>
    <w:rsid w:val="00F860C7"/>
    <w:rsid w:val="00F86F88"/>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443497543">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2172</TotalTime>
  <Pages>14</Pages>
  <Words>5723</Words>
  <Characters>32623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127</cp:revision>
  <cp:lastPrinted>2023-04-17T05:52:00Z</cp:lastPrinted>
  <dcterms:created xsi:type="dcterms:W3CDTF">2021-07-27T07:59:00Z</dcterms:created>
  <dcterms:modified xsi:type="dcterms:W3CDTF">2023-05-25T09:11:00Z</dcterms:modified>
</cp:coreProperties>
</file>