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07E134F1"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E708B9" w:rsidRPr="00E708B9">
        <w:rPr>
          <w:rFonts w:ascii="Times New Roman" w:eastAsia="Times New Roman" w:hAnsi="Times New Roman" w:cs="Times New Roman"/>
          <w:b/>
          <w:color w:val="000000" w:themeColor="text1"/>
          <w:lang w:eastAsia="ru-RU"/>
        </w:rPr>
        <w:t>19</w:t>
      </w:r>
      <w:r w:rsidR="0027638B">
        <w:rPr>
          <w:rFonts w:ascii="Times New Roman" w:eastAsia="Times New Roman" w:hAnsi="Times New Roman" w:cs="Times New Roman"/>
          <w:b/>
          <w:color w:val="000000" w:themeColor="text1"/>
          <w:lang w:eastAsia="ru-RU"/>
        </w:rPr>
        <w:t>.</w:t>
      </w:r>
      <w:r w:rsidR="004E3018">
        <w:rPr>
          <w:rFonts w:ascii="Times New Roman" w:eastAsia="Times New Roman" w:hAnsi="Times New Roman" w:cs="Times New Roman"/>
          <w:b/>
          <w:color w:val="000000" w:themeColor="text1"/>
          <w:lang w:eastAsia="ru-RU"/>
        </w:rPr>
        <w:t>0</w:t>
      </w:r>
      <w:r w:rsidR="001B4D16">
        <w:rPr>
          <w:rFonts w:ascii="Times New Roman" w:eastAsia="Times New Roman" w:hAnsi="Times New Roman" w:cs="Times New Roman"/>
          <w:b/>
          <w:color w:val="000000" w:themeColor="text1"/>
          <w:lang w:eastAsia="ru-RU"/>
        </w:rPr>
        <w:t>9</w:t>
      </w:r>
      <w:r w:rsidR="0027638B">
        <w:rPr>
          <w:rFonts w:ascii="Times New Roman" w:eastAsia="Times New Roman" w:hAnsi="Times New Roman" w:cs="Times New Roman"/>
          <w:b/>
          <w:color w:val="000000" w:themeColor="text1"/>
          <w:lang w:eastAsia="ru-RU"/>
        </w:rPr>
        <w:t>.202</w:t>
      </w:r>
      <w:r w:rsidR="004E3018">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780BB5F9"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1B4D16">
        <w:rPr>
          <w:rFonts w:ascii="Times New Roman" w:eastAsiaTheme="minorEastAsia" w:hAnsi="Times New Roman" w:cs="Times New Roman"/>
          <w:b/>
          <w:bCs/>
          <w:color w:val="000000"/>
          <w:lang w:eastAsia="ru-RU"/>
        </w:rPr>
        <w:t>31</w:t>
      </w:r>
      <w:r w:rsidR="00E708B9">
        <w:rPr>
          <w:rFonts w:ascii="Times New Roman" w:eastAsiaTheme="minorEastAsia" w:hAnsi="Times New Roman" w:cs="Times New Roman"/>
          <w:b/>
          <w:bCs/>
          <w:color w:val="000000"/>
          <w:lang w:val="en-US" w:eastAsia="ru-RU"/>
        </w:rPr>
        <w:t>8</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45C9CC64"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A554DC" w:rsidRPr="00A554DC">
              <w:rPr>
                <w:rFonts w:ascii="Times New Roman" w:hAnsi="Times New Roman"/>
                <w:bCs/>
                <w:sz w:val="24"/>
                <w:szCs w:val="24"/>
              </w:rPr>
              <w:t xml:space="preserve">изготовление </w:t>
            </w:r>
            <w:r w:rsidR="00E708B9">
              <w:rPr>
                <w:rFonts w:ascii="Times New Roman" w:hAnsi="Times New Roman"/>
                <w:bCs/>
                <w:sz w:val="24"/>
                <w:szCs w:val="24"/>
              </w:rPr>
              <w:t xml:space="preserve">двух </w:t>
            </w:r>
            <w:r w:rsidR="00A554DC" w:rsidRPr="00A554DC">
              <w:rPr>
                <w:rFonts w:ascii="Times New Roman" w:hAnsi="Times New Roman"/>
                <w:bCs/>
                <w:sz w:val="24"/>
                <w:szCs w:val="24"/>
              </w:rPr>
              <w:t>вывес</w:t>
            </w:r>
            <w:r w:rsidR="00E708B9">
              <w:rPr>
                <w:rFonts w:ascii="Times New Roman" w:hAnsi="Times New Roman"/>
                <w:bCs/>
                <w:sz w:val="24"/>
                <w:szCs w:val="24"/>
              </w:rPr>
              <w:t>ок</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47D81B38" w:rsidR="00A731BF" w:rsidRPr="003D59FC" w:rsidRDefault="00E708B9"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100</w:t>
            </w:r>
            <w:r w:rsidR="00A731BF" w:rsidRPr="003D59FC">
              <w:rPr>
                <w:rFonts w:ascii="Times New Roman" w:eastAsia="Times New Roman" w:hAnsi="Times New Roman" w:cs="Times New Roman"/>
                <w:color w:val="000000" w:themeColor="text1"/>
                <w:lang w:eastAsia="ru-RU"/>
              </w:rPr>
              <w:t> 000 (</w:t>
            </w:r>
            <w:r w:rsidR="00375930">
              <w:rPr>
                <w:rFonts w:ascii="Times New Roman" w:eastAsia="Times New Roman" w:hAnsi="Times New Roman" w:cs="Times New Roman"/>
                <w:color w:val="000000" w:themeColor="text1"/>
                <w:lang w:eastAsia="ru-RU"/>
              </w:rPr>
              <w:t xml:space="preserve">сто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2CCA0897"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1B4D16">
              <w:rPr>
                <w:rFonts w:ascii="Times New Roman" w:eastAsia="Times New Roman" w:hAnsi="Times New Roman" w:cs="Times New Roman"/>
                <w:lang w:eastAsia="ru-RU"/>
              </w:rPr>
              <w:t>06</w:t>
            </w:r>
            <w:r>
              <w:rPr>
                <w:rFonts w:ascii="Times New Roman" w:eastAsia="Times New Roman" w:hAnsi="Times New Roman" w:cs="Times New Roman"/>
                <w:lang w:eastAsia="ru-RU"/>
              </w:rPr>
              <w:t>.0</w:t>
            </w:r>
            <w:r w:rsidR="001B4D16">
              <w:rPr>
                <w:rFonts w:ascii="Times New Roman" w:eastAsia="Times New Roman" w:hAnsi="Times New Roman" w:cs="Times New Roman"/>
                <w:lang w:eastAsia="ru-RU"/>
              </w:rPr>
              <w:t>9</w:t>
            </w:r>
            <w:r>
              <w:rPr>
                <w:rFonts w:ascii="Times New Roman" w:eastAsia="Times New Roman" w:hAnsi="Times New Roman" w:cs="Times New Roman"/>
                <w:lang w:eastAsia="ru-RU"/>
              </w:rPr>
              <w:t xml:space="preserve">.2022 г. </w:t>
            </w:r>
          </w:p>
          <w:p w14:paraId="664A960E" w14:textId="31AD007B"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375930">
              <w:rPr>
                <w:rFonts w:ascii="Times New Roman" w:eastAsia="Times New Roman" w:hAnsi="Times New Roman" w:cs="Times New Roman"/>
                <w:lang w:eastAsia="ru-RU"/>
              </w:rPr>
              <w:t>68</w:t>
            </w:r>
            <w:r w:rsidR="00E708B9">
              <w:rPr>
                <w:rFonts w:ascii="Times New Roman" w:eastAsia="Times New Roman" w:hAnsi="Times New Roman" w:cs="Times New Roman"/>
                <w:lang w:eastAsia="ru-RU"/>
              </w:rPr>
              <w:t>8</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78961C38" w:rsidR="00B86534" w:rsidRPr="00BF0692" w:rsidRDefault="00E81ABE" w:rsidP="00B86534">
            <w:pPr>
              <w:spacing w:after="0" w:line="240" w:lineRule="auto"/>
              <w:jc w:val="both"/>
              <w:rPr>
                <w:rFonts w:ascii="Times New Roman" w:eastAsia="Times New Roman" w:hAnsi="Times New Roman"/>
                <w:b/>
                <w:bCs/>
                <w:color w:val="000000"/>
              </w:rPr>
            </w:pPr>
            <w:r>
              <w:rPr>
                <w:rFonts w:ascii="Times New Roman" w:hAnsi="Times New Roman"/>
                <w:b/>
                <w:bCs/>
                <w:color w:val="000000" w:themeColor="text1"/>
              </w:rPr>
              <w:t xml:space="preserve">ИП </w:t>
            </w:r>
            <w:r w:rsidR="00E708B9" w:rsidRPr="00E708B9">
              <w:rPr>
                <w:rFonts w:ascii="Times New Roman" w:hAnsi="Times New Roman"/>
                <w:b/>
                <w:bCs/>
                <w:color w:val="000000" w:themeColor="text1"/>
              </w:rPr>
              <w:t>Мозолин Сергей Владимирович</w:t>
            </w:r>
          </w:p>
          <w:p w14:paraId="4BD6A6B2" w14:textId="26AC1344"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E708B9" w:rsidRPr="00E708B9">
              <w:rPr>
                <w:rFonts w:ascii="Times New Roman" w:eastAsiaTheme="minorEastAsia" w:hAnsi="Times New Roman" w:cs="Times New Roman"/>
                <w:color w:val="000000"/>
                <w:lang w:eastAsia="ru-RU"/>
              </w:rPr>
              <w:t>032308103724</w:t>
            </w:r>
          </w:p>
          <w:p w14:paraId="5A205433" w14:textId="73C21299" w:rsidR="00700CF8" w:rsidRPr="003D59FC" w:rsidRDefault="00BF0692" w:rsidP="00600097">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ОГРНИП </w:t>
            </w:r>
            <w:r w:rsidR="00E708B9" w:rsidRPr="00E708B9">
              <w:rPr>
                <w:rFonts w:ascii="Times New Roman" w:eastAsiaTheme="minorEastAsia" w:hAnsi="Times New Roman" w:cs="Times New Roman"/>
                <w:color w:val="000000"/>
                <w:lang w:eastAsia="ru-RU"/>
              </w:rPr>
              <w:t>321032700031821</w:t>
            </w:r>
          </w:p>
          <w:p w14:paraId="422725F0" w14:textId="293008B4" w:rsidR="008A23F1" w:rsidRPr="004D7347" w:rsidRDefault="00600097" w:rsidP="00E708B9">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700CF8">
              <w:rPr>
                <w:rFonts w:ascii="Times New Roman" w:eastAsiaTheme="minorEastAsia" w:hAnsi="Times New Roman" w:cs="Times New Roman"/>
                <w:color w:val="000000"/>
                <w:lang w:eastAsia="ru-RU"/>
              </w:rPr>
              <w:t>адрес:</w:t>
            </w:r>
            <w:r w:rsidR="006B7655" w:rsidRPr="00700CF8">
              <w:rPr>
                <w:rFonts w:ascii="Times New Roman" w:eastAsiaTheme="minorEastAsia" w:hAnsi="Times New Roman"/>
                <w:color w:val="000000"/>
                <w:lang w:eastAsia="ru-RU"/>
              </w:rPr>
              <w:t xml:space="preserve"> </w:t>
            </w:r>
            <w:proofErr w:type="spellStart"/>
            <w:r w:rsidR="00E708B9" w:rsidRPr="00E708B9">
              <w:rPr>
                <w:rFonts w:ascii="Times New Roman" w:hAnsi="Times New Roman"/>
                <w:color w:val="000000"/>
              </w:rPr>
              <w:t>мкр</w:t>
            </w:r>
            <w:proofErr w:type="spellEnd"/>
            <w:r w:rsidR="00E708B9" w:rsidRPr="00E708B9">
              <w:rPr>
                <w:rFonts w:ascii="Times New Roman" w:hAnsi="Times New Roman"/>
                <w:color w:val="000000"/>
              </w:rPr>
              <w:t>. 140А, д. 18, кв. 31, Улан-Удэ, Республика Бурятия, Россия, 670000</w:t>
            </w:r>
          </w:p>
          <w:p w14:paraId="3BC4087D" w14:textId="029D6B11"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E708B9">
              <w:rPr>
                <w:rFonts w:ascii="Times New Roman" w:eastAsiaTheme="minorEastAsia" w:hAnsi="Times New Roman" w:cs="Times New Roman"/>
                <w:color w:val="000000"/>
                <w:lang w:eastAsia="ru-RU"/>
              </w:rPr>
              <w:t>89644078757</w:t>
            </w:r>
            <w:r w:rsidR="006125A5">
              <w:rPr>
                <w:rFonts w:ascii="Times New Roman" w:eastAsiaTheme="minorEastAsia" w:hAnsi="Times New Roman" w:cs="Times New Roman"/>
                <w:color w:val="000000"/>
                <w:lang w:eastAsia="ru-RU"/>
              </w:rPr>
              <w:t xml:space="preserve"> </w:t>
            </w:r>
            <w:r w:rsidR="00B44B7B">
              <w:rPr>
                <w:rFonts w:ascii="Times New Roman" w:eastAsiaTheme="minorEastAsia" w:hAnsi="Times New Roman" w:cs="Times New Roman"/>
                <w:color w:val="000000"/>
                <w:lang w:eastAsia="ru-RU"/>
              </w:rPr>
              <w:t>–</w:t>
            </w:r>
            <w:r w:rsidR="006125A5">
              <w:rPr>
                <w:rFonts w:ascii="Times New Roman" w:eastAsiaTheme="minorEastAsia" w:hAnsi="Times New Roman" w:cs="Times New Roman"/>
                <w:color w:val="000000"/>
                <w:lang w:eastAsia="ru-RU"/>
              </w:rPr>
              <w:t xml:space="preserve"> </w:t>
            </w:r>
            <w:r w:rsidR="00E708B9" w:rsidRPr="00E708B9">
              <w:rPr>
                <w:rFonts w:ascii="Times New Roman" w:hAnsi="Times New Roman"/>
                <w:color w:val="000000" w:themeColor="text1"/>
              </w:rPr>
              <w:t>Мозолин Сергей Владимирович</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05D0B23B"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E708B9">
              <w:rPr>
                <w:rFonts w:ascii="Times New Roman" w:hAnsi="Times New Roman"/>
                <w:b/>
                <w:bCs/>
                <w:color w:val="000000" w:themeColor="text1"/>
              </w:rPr>
              <w:t>30</w:t>
            </w:r>
            <w:r w:rsidRPr="00645882">
              <w:rPr>
                <w:rFonts w:ascii="Times New Roman" w:eastAsiaTheme="minorEastAsia" w:hAnsi="Times New Roman"/>
                <w:b/>
                <w:bCs/>
                <w:color w:val="000000"/>
                <w:lang w:eastAsia="ru-RU"/>
              </w:rPr>
              <w:t>.</w:t>
            </w:r>
            <w:r w:rsidR="000A7BEF">
              <w:rPr>
                <w:rFonts w:ascii="Times New Roman" w:eastAsiaTheme="minorEastAsia" w:hAnsi="Times New Roman"/>
                <w:b/>
                <w:bCs/>
                <w:color w:val="000000"/>
                <w:lang w:eastAsia="ru-RU"/>
              </w:rPr>
              <w:t>0</w:t>
            </w:r>
            <w:r w:rsidR="001B4D16">
              <w:rPr>
                <w:rFonts w:ascii="Times New Roman" w:eastAsiaTheme="minorEastAsia" w:hAnsi="Times New Roman"/>
                <w:b/>
                <w:bCs/>
                <w:color w:val="000000"/>
                <w:lang w:eastAsia="ru-RU"/>
              </w:rPr>
              <w:t>9</w:t>
            </w:r>
            <w:r w:rsidRPr="00645882">
              <w:rPr>
                <w:rFonts w:ascii="Times New Roman" w:eastAsiaTheme="minorEastAsia" w:hAnsi="Times New Roman"/>
                <w:b/>
                <w:bCs/>
                <w:color w:val="000000"/>
                <w:lang w:eastAsia="ru-RU"/>
              </w:rPr>
              <w:t>.202</w:t>
            </w:r>
            <w:r w:rsidR="000A7BEF">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5E7B6484"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1B4D16">
              <w:rPr>
                <w:rFonts w:ascii="Times New Roman" w:eastAsiaTheme="minorEastAsia" w:hAnsi="Times New Roman" w:cs="Times New Roman"/>
                <w:b/>
                <w:bCs/>
                <w:i/>
                <w:color w:val="000000"/>
                <w:lang w:eastAsia="ru-RU"/>
              </w:rPr>
              <w:t>31</w:t>
            </w:r>
            <w:r w:rsidR="00E708B9">
              <w:rPr>
                <w:rFonts w:ascii="Times New Roman" w:eastAsiaTheme="minorEastAsia" w:hAnsi="Times New Roman" w:cs="Times New Roman"/>
                <w:b/>
                <w:bCs/>
                <w:i/>
                <w:color w:val="000000"/>
                <w:lang w:eastAsia="ru-RU"/>
              </w:rPr>
              <w:t>8</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E708B9">
              <w:rPr>
                <w:rFonts w:ascii="Times New Roman" w:eastAsia="Calibri" w:hAnsi="Times New Roman" w:cs="Times New Roman"/>
                <w:b/>
                <w:bCs/>
                <w:i/>
              </w:rPr>
              <w:t>19</w:t>
            </w:r>
            <w:r w:rsidR="00DA194A">
              <w:rPr>
                <w:rFonts w:ascii="Times New Roman" w:eastAsia="Calibri" w:hAnsi="Times New Roman" w:cs="Times New Roman"/>
                <w:b/>
                <w:bCs/>
                <w:i/>
              </w:rPr>
              <w:t>.</w:t>
            </w:r>
            <w:r w:rsidR="004E3018">
              <w:rPr>
                <w:rFonts w:ascii="Times New Roman" w:eastAsia="Calibri" w:hAnsi="Times New Roman" w:cs="Times New Roman"/>
                <w:b/>
                <w:bCs/>
                <w:i/>
              </w:rPr>
              <w:t>0</w:t>
            </w:r>
            <w:r w:rsidR="001B4D16">
              <w:rPr>
                <w:rFonts w:ascii="Times New Roman" w:eastAsia="Calibri" w:hAnsi="Times New Roman" w:cs="Times New Roman"/>
                <w:b/>
                <w:bCs/>
                <w:i/>
              </w:rPr>
              <w:t>9</w:t>
            </w:r>
            <w:r w:rsidR="008F42BD" w:rsidRPr="00645882">
              <w:rPr>
                <w:rFonts w:ascii="Times New Roman" w:eastAsia="Calibri" w:hAnsi="Times New Roman" w:cs="Times New Roman"/>
                <w:b/>
                <w:bCs/>
                <w:i/>
              </w:rPr>
              <w:t>.202</w:t>
            </w:r>
            <w:r w:rsidR="004E3018">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6A77DE" w:rsidR="00A731BF" w:rsidRPr="00BC682F" w:rsidRDefault="006B7D2E"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0CE9B3F3"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w:t>
      </w:r>
      <w:r w:rsidRPr="0057193E">
        <w:rPr>
          <w:rFonts w:ascii="Times New Roman" w:hAnsi="Times New Roman" w:cs="Times New Roman"/>
          <w:i/>
          <w:iCs/>
          <w:sz w:val="24"/>
          <w:szCs w:val="24"/>
        </w:rPr>
        <w:lastRenderedPageBreak/>
        <w:t>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lastRenderedPageBreak/>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2"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0FDE44C2" w:rsidR="00A731B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5D008F88" w14:textId="798F3210"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58091F8" w14:textId="306C77D7"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4C3E350B" w14:textId="0985BAD8"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A5DADC2" w14:textId="26DFDBA5"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74FA1F8E" w14:textId="77777777" w:rsidR="00682B25" w:rsidRPr="00BC682F"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4ABFD59C"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1B4D16">
        <w:rPr>
          <w:rFonts w:ascii="Times New Roman" w:eastAsia="Times New Roman" w:hAnsi="Times New Roman" w:cs="Times New Roman"/>
          <w:b/>
          <w:color w:val="000000" w:themeColor="text1"/>
          <w:lang w:eastAsia="ru-RU"/>
        </w:rPr>
        <w:t>31</w:t>
      </w:r>
      <w:r w:rsidR="00E708B9">
        <w:rPr>
          <w:rFonts w:ascii="Times New Roman" w:eastAsia="Times New Roman" w:hAnsi="Times New Roman" w:cs="Times New Roman"/>
          <w:b/>
          <w:color w:val="000000" w:themeColor="text1"/>
          <w:lang w:eastAsia="ru-RU"/>
        </w:rPr>
        <w:t>8</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E708B9">
        <w:rPr>
          <w:rFonts w:ascii="Times New Roman" w:eastAsia="Times New Roman" w:hAnsi="Times New Roman" w:cs="Times New Roman"/>
          <w:b/>
          <w:color w:val="000000" w:themeColor="text1"/>
          <w:lang w:eastAsia="ru-RU"/>
        </w:rPr>
        <w:t>19</w:t>
      </w:r>
      <w:r w:rsidR="009401B3"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w:t>
      </w:r>
      <w:r w:rsidR="001B4D16">
        <w:rPr>
          <w:rFonts w:ascii="Times New Roman" w:eastAsiaTheme="minorEastAsia" w:hAnsi="Times New Roman" w:cs="Times New Roman"/>
          <w:b/>
          <w:bCs/>
          <w:color w:val="000000"/>
          <w:lang w:eastAsia="ru-RU"/>
        </w:rPr>
        <w:t>9</w:t>
      </w:r>
      <w:r w:rsidR="00CD240E"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5BF6CB34" w:rsidR="00900256" w:rsidRPr="00F071C0" w:rsidRDefault="00A731BF" w:rsidP="002A5032">
      <w:pPr>
        <w:spacing w:after="0" w:line="240" w:lineRule="auto"/>
        <w:jc w:val="both"/>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372072">
        <w:rPr>
          <w:rFonts w:ascii="Times New Roman" w:hAnsi="Times New Roman"/>
          <w:b/>
          <w:bCs/>
          <w:color w:val="000000" w:themeColor="text1"/>
        </w:rPr>
        <w:t xml:space="preserve">ИП </w:t>
      </w:r>
      <w:r w:rsidR="00E708B9" w:rsidRPr="00E708B9">
        <w:rPr>
          <w:rFonts w:ascii="Times New Roman" w:hAnsi="Times New Roman"/>
          <w:b/>
          <w:bCs/>
          <w:color w:val="000000" w:themeColor="text1"/>
        </w:rPr>
        <w:t>Мозолин Сергей Владимирович</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0E768F91" w:rsidR="00A731BF" w:rsidRPr="0057193E" w:rsidRDefault="00A731BF" w:rsidP="00E835BE">
      <w:pPr>
        <w:spacing w:after="0" w:line="240" w:lineRule="auto"/>
        <w:jc w:val="both"/>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372072">
        <w:rPr>
          <w:rFonts w:ascii="Times New Roman" w:hAnsi="Times New Roman"/>
          <w:b/>
          <w:bCs/>
          <w:color w:val="000000" w:themeColor="text1"/>
        </w:rPr>
        <w:t xml:space="preserve">ИП </w:t>
      </w:r>
      <w:r w:rsidR="00E708B9" w:rsidRPr="00E708B9">
        <w:rPr>
          <w:rFonts w:ascii="Times New Roman" w:hAnsi="Times New Roman"/>
          <w:b/>
          <w:bCs/>
          <w:color w:val="000000" w:themeColor="text1"/>
        </w:rPr>
        <w:t>Мозолин Сергей Владимирович</w:t>
      </w:r>
      <w:r w:rsidR="004B73E4" w:rsidRPr="00AA0FBF">
        <w:rPr>
          <w:rFonts w:ascii="Times New Roman" w:hAnsi="Times New Roman" w:cs="Times New Roman"/>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3111CA">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3111CA">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3111CA">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5929F519" w14:textId="39ACAE9A"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1E4B8F7D" w:rsidR="00B86534" w:rsidRDefault="00B86534" w:rsidP="00D32AF1">
      <w:pPr>
        <w:spacing w:after="0" w:line="300" w:lineRule="auto"/>
        <w:ind w:firstLine="709"/>
        <w:jc w:val="right"/>
        <w:rPr>
          <w:rFonts w:ascii="Times New Roman" w:hAnsi="Times New Roman" w:cs="Times New Roman"/>
          <w:color w:val="000000" w:themeColor="text1"/>
        </w:rPr>
      </w:pPr>
    </w:p>
    <w:p w14:paraId="53CC7584" w14:textId="65C53140" w:rsidR="00BF0692" w:rsidRDefault="00BF0692" w:rsidP="00D32AF1">
      <w:pPr>
        <w:spacing w:after="0" w:line="300" w:lineRule="auto"/>
        <w:ind w:firstLine="709"/>
        <w:jc w:val="right"/>
        <w:rPr>
          <w:rFonts w:ascii="Times New Roman" w:hAnsi="Times New Roman" w:cs="Times New Roman"/>
          <w:color w:val="000000" w:themeColor="text1"/>
        </w:rPr>
      </w:pPr>
    </w:p>
    <w:p w14:paraId="58FF5E75" w14:textId="57D79228" w:rsidR="00BF0692" w:rsidRDefault="00BF0692" w:rsidP="00D32AF1">
      <w:pPr>
        <w:spacing w:after="0" w:line="300" w:lineRule="auto"/>
        <w:ind w:firstLine="709"/>
        <w:jc w:val="right"/>
        <w:rPr>
          <w:rFonts w:ascii="Times New Roman" w:hAnsi="Times New Roman" w:cs="Times New Roman"/>
          <w:color w:val="000000" w:themeColor="text1"/>
        </w:rPr>
      </w:pPr>
    </w:p>
    <w:p w14:paraId="040EF8B4" w14:textId="77777777" w:rsidR="00BF0692" w:rsidRDefault="00BF0692" w:rsidP="00D32AF1">
      <w:pPr>
        <w:spacing w:after="0" w:line="300" w:lineRule="auto"/>
        <w:ind w:firstLine="709"/>
        <w:jc w:val="right"/>
        <w:rPr>
          <w:rFonts w:ascii="Times New Roman" w:hAnsi="Times New Roman" w:cs="Times New Roman"/>
          <w:color w:val="000000" w:themeColor="text1"/>
        </w:rPr>
      </w:pPr>
    </w:p>
    <w:p w14:paraId="4A97152C" w14:textId="77777777" w:rsidR="00B86534" w:rsidRPr="00BC682F" w:rsidRDefault="00B86534"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lastRenderedPageBreak/>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944C3F1"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E1DE459" w14:textId="2BCDDE1C"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3CE9F5B" w14:textId="78C42EF6"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94A8975" w14:textId="77777777"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72D64CBF"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1B4D16">
        <w:rPr>
          <w:rFonts w:ascii="Times New Roman" w:eastAsiaTheme="minorEastAsia" w:hAnsi="Times New Roman" w:cs="Times New Roman"/>
          <w:b/>
          <w:bCs/>
          <w:color w:val="000000"/>
          <w:lang w:eastAsia="ru-RU"/>
        </w:rPr>
        <w:t>31</w:t>
      </w:r>
      <w:r w:rsidR="00E708B9">
        <w:rPr>
          <w:rFonts w:ascii="Times New Roman" w:eastAsiaTheme="minorEastAsia" w:hAnsi="Times New Roman" w:cs="Times New Roman"/>
          <w:b/>
          <w:bCs/>
          <w:color w:val="000000"/>
          <w:lang w:eastAsia="ru-RU"/>
        </w:rPr>
        <w:t>8</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E708B9">
        <w:rPr>
          <w:rFonts w:ascii="Times New Roman" w:eastAsiaTheme="minorEastAsia" w:hAnsi="Times New Roman" w:cs="Times New Roman"/>
          <w:b/>
          <w:bCs/>
          <w:color w:val="000000"/>
          <w:lang w:eastAsia="ru-RU"/>
        </w:rPr>
        <w:t>19</w:t>
      </w:r>
      <w:r w:rsidR="00B051BE"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w:t>
      </w:r>
      <w:r w:rsidR="001B4D16">
        <w:rPr>
          <w:rFonts w:ascii="Times New Roman" w:eastAsiaTheme="minorEastAsia" w:hAnsi="Times New Roman" w:cs="Times New Roman"/>
          <w:b/>
          <w:bCs/>
          <w:color w:val="000000"/>
          <w:lang w:eastAsia="ru-RU"/>
        </w:rPr>
        <w:t>9</w:t>
      </w:r>
      <w:r w:rsidR="00A731BF"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7" w:name="Исполнитель"/>
      <w:r w:rsidRPr="00BC682F">
        <w:rPr>
          <w:rFonts w:ascii="Times New Roman" w:eastAsia="Times New Roman" w:hAnsi="Times New Roman" w:cs="Times New Roman"/>
          <w:lang w:eastAsia="ru-RU"/>
        </w:rPr>
        <w:t>[Исполнитель]</w:t>
      </w:r>
      <w:bookmarkEnd w:id="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8" w:name="ИсполнителРук"/>
      <w:r w:rsidRPr="00BC682F">
        <w:rPr>
          <w:rFonts w:ascii="Times New Roman" w:eastAsia="Times New Roman" w:hAnsi="Times New Roman" w:cs="Times New Roman"/>
          <w:noProof/>
          <w:lang w:eastAsia="ru-RU"/>
        </w:rPr>
        <w:t>[Руководитель исполнителя]</w:t>
      </w:r>
      <w:bookmarkEnd w:id="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9" w:name="ОснованиеИсп"/>
      <w:r w:rsidRPr="00BC682F">
        <w:rPr>
          <w:rFonts w:ascii="Times New Roman" w:eastAsia="Times New Roman" w:hAnsi="Times New Roman" w:cs="Times New Roman"/>
          <w:lang w:eastAsia="ru-RU"/>
        </w:rPr>
        <w:t>[Основание исполнителя]</w:t>
      </w:r>
      <w:bookmarkEnd w:id="9"/>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Pr="00BC682F">
        <w:rPr>
          <w:rFonts w:ascii="Times New Roman" w:eastAsia="Times New Roman" w:hAnsi="Times New Roman" w:cs="Times New Roman"/>
          <w:lang w:eastAsia="ru-RU"/>
        </w:rPr>
        <w:t>[Руководитель получателя услуги]</w:t>
      </w:r>
      <w:bookmarkEnd w:id="10"/>
      <w:r w:rsidRPr="00BC682F">
        <w:rPr>
          <w:rFonts w:ascii="Times New Roman" w:eastAsia="Times New Roman" w:hAnsi="Times New Roman" w:cs="Times New Roman"/>
          <w:lang w:eastAsia="ru-RU"/>
        </w:rPr>
        <w:t xml:space="preserve">, действующего на основании </w:t>
      </w:r>
      <w:bookmarkStart w:id="11" w:name="ОснованиеПол"/>
      <w:r w:rsidRPr="00BC682F">
        <w:rPr>
          <w:rFonts w:ascii="Times New Roman" w:eastAsia="Times New Roman" w:hAnsi="Times New Roman" w:cs="Times New Roman"/>
          <w:lang w:eastAsia="ru-RU"/>
        </w:rPr>
        <w:t>[Основание получателя]</w:t>
      </w:r>
      <w:bookmarkEnd w:id="11"/>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2" w:name="Датаком"/>
      <w:r w:rsidRPr="00BC682F">
        <w:rPr>
          <w:rFonts w:ascii="Times New Roman" w:eastAsia="Times New Roman" w:hAnsi="Times New Roman" w:cs="Times New Roman"/>
          <w:lang w:eastAsia="ru-RU"/>
        </w:rPr>
        <w:t>[Дата]</w:t>
      </w:r>
      <w:bookmarkEnd w:id="12"/>
      <w:r w:rsidRPr="00BC682F">
        <w:rPr>
          <w:rFonts w:ascii="Times New Roman" w:eastAsia="Times New Roman" w:hAnsi="Times New Roman" w:cs="Times New Roman"/>
          <w:lang w:eastAsia="ru-RU"/>
        </w:rPr>
        <w:t xml:space="preserve"> г. № </w:t>
      </w:r>
      <w:bookmarkStart w:id="13" w:name="Номерком"/>
      <w:r w:rsidRPr="00BC682F">
        <w:rPr>
          <w:rFonts w:ascii="Times New Roman" w:eastAsia="Times New Roman" w:hAnsi="Times New Roman" w:cs="Times New Roman"/>
          <w:lang w:eastAsia="ru-RU"/>
        </w:rPr>
        <w:t>[Номер]</w:t>
      </w:r>
      <w:bookmarkEnd w:id="13"/>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3111CA">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4" w:name="Услуга"/>
      <w:r w:rsidRPr="00BC682F">
        <w:rPr>
          <w:rFonts w:ascii="Times New Roman" w:eastAsia="Times New Roman" w:hAnsi="Times New Roman" w:cs="Times New Roman"/>
          <w:lang w:eastAsia="ru-RU"/>
        </w:rPr>
        <w:t>[Услуга]</w:t>
      </w:r>
      <w:bookmarkEnd w:id="14"/>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3111CA">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5" w:name="_ref_16211363"/>
      <w:r w:rsidRPr="00BC682F">
        <w:rPr>
          <w:rFonts w:ascii="Times New Roman" w:eastAsia="Times New Roman" w:hAnsi="Times New Roman" w:cs="Times New Roman"/>
          <w:lang w:eastAsia="ru-RU"/>
        </w:rPr>
        <w:t>Качество услуг</w:t>
      </w:r>
      <w:bookmarkStart w:id="16" w:name="_ref_16215690"/>
      <w:bookmarkEnd w:id="15"/>
    </w:p>
    <w:p w14:paraId="4E8683C5" w14:textId="77777777"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6"/>
    </w:p>
    <w:p w14:paraId="197A0AB7" w14:textId="68BCE09F"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7"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7"/>
    </w:p>
    <w:p w14:paraId="79F9CDDE" w14:textId="310213E5" w:rsidR="00A731BF" w:rsidRPr="00BC682F" w:rsidRDefault="00A731BF" w:rsidP="003111CA">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8"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8"/>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3111CA">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19" w:name="_ref_16521761"/>
      <w:r w:rsidRPr="00BC682F">
        <w:rPr>
          <w:rFonts w:ascii="Times New Roman" w:eastAsia="Times New Roman" w:hAnsi="Times New Roman" w:cs="Times New Roman"/>
          <w:lang w:eastAsia="ru-RU"/>
        </w:rPr>
        <w:t>Цена услуг и порядок оплаты</w:t>
      </w:r>
      <w:bookmarkEnd w:id="19"/>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3111CA">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0" w:name="_ref_16595667"/>
      <w:r w:rsidRPr="00BC682F">
        <w:rPr>
          <w:rFonts w:ascii="Times New Roman" w:eastAsia="Times New Roman" w:hAnsi="Times New Roman" w:cs="Times New Roman"/>
          <w:lang w:eastAsia="ru-RU"/>
        </w:rPr>
        <w:t>Сроки и условия оказания услуг</w:t>
      </w:r>
      <w:bookmarkEnd w:id="20"/>
    </w:p>
    <w:p w14:paraId="64C00BF0" w14:textId="77777777" w:rsidR="00A731BF" w:rsidRPr="00BC682F" w:rsidRDefault="00A731BF" w:rsidP="003111CA">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1"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2" w:name="_ref_17050221"/>
      <w:bookmarkEnd w:id="21"/>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3" w:name="Срокдог"/>
      <w:r w:rsidRPr="00BC682F">
        <w:rPr>
          <w:rFonts w:ascii="Times New Roman" w:eastAsia="Times New Roman" w:hAnsi="Times New Roman" w:cs="Times New Roman"/>
          <w:bCs/>
          <w:lang w:eastAsia="ru-RU"/>
        </w:rPr>
        <w:t>[Срок договора]</w:t>
      </w:r>
      <w:bookmarkEnd w:id="23"/>
    </w:p>
    <w:p w14:paraId="5799D5F5"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2"/>
    </w:p>
    <w:p w14:paraId="43B1FBCF"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4" w:name="_ref_17050226"/>
      <w:r w:rsidRPr="00BC682F">
        <w:rPr>
          <w:rFonts w:ascii="Times New Roman" w:eastAsia="Times New Roman" w:hAnsi="Times New Roman" w:cs="Times New Roman"/>
          <w:bCs/>
          <w:lang w:eastAsia="ru-RU"/>
        </w:rPr>
        <w:t>Подтверждение факта оказания услуг</w:t>
      </w:r>
      <w:bookmarkEnd w:id="24"/>
    </w:p>
    <w:p w14:paraId="1E160BF1" w14:textId="77777777" w:rsidR="00A731BF" w:rsidRPr="00BC682F" w:rsidRDefault="00A731BF" w:rsidP="003111CA">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5"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5"/>
    </w:p>
    <w:p w14:paraId="4ED4EAED" w14:textId="5C998BF2" w:rsidR="00A731BF" w:rsidRPr="00BC682F" w:rsidRDefault="00A731BF" w:rsidP="003111CA">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6" w:name="_ref_17050228"/>
      <w:bookmarkStart w:id="27"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6"/>
      <w:r w:rsidRPr="00BC682F">
        <w:rPr>
          <w:rFonts w:ascii="Times New Roman" w:hAnsi="Times New Roman" w:cs="Times New Roman"/>
          <w:color w:val="000000" w:themeColor="text1"/>
          <w:sz w:val="22"/>
          <w:szCs w:val="22"/>
        </w:rPr>
        <w:t>:</w:t>
      </w:r>
    </w:p>
    <w:p w14:paraId="59455FC9" w14:textId="77777777" w:rsidR="00A731BF" w:rsidRPr="00BC682F" w:rsidRDefault="00A731BF" w:rsidP="003111CA">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3111C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3111C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3111CA">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8"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29" w:name="_ref_17050238"/>
      <w:bookmarkEnd w:id="28"/>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29"/>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0" w:name="_ref_17491884"/>
      <w:bookmarkEnd w:id="27"/>
    </w:p>
    <w:p w14:paraId="6AB3FDBD" w14:textId="77777777" w:rsidR="00A731BF" w:rsidRPr="00BC682F" w:rsidRDefault="00A731BF" w:rsidP="003111CA">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0"/>
    </w:p>
    <w:p w14:paraId="161A33A0" w14:textId="36069DB6"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1"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2"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3"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3"/>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4" w:name="_ref_17768679"/>
      <w:r w:rsidRPr="00BC682F">
        <w:rPr>
          <w:rFonts w:ascii="Times New Roman" w:eastAsia="Times New Roman" w:hAnsi="Times New Roman" w:cs="Times New Roman"/>
          <w:lang w:eastAsia="ru-RU"/>
        </w:rPr>
        <w:t>Изменение и расторжение договора</w:t>
      </w:r>
      <w:bookmarkEnd w:id="34"/>
    </w:p>
    <w:p w14:paraId="77ECDFD6"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5"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5"/>
    </w:p>
    <w:p w14:paraId="555412FF"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50"/>
      <w:r w:rsidRPr="00BC682F">
        <w:rPr>
          <w:rFonts w:ascii="Times New Roman" w:eastAsia="Times New Roman" w:hAnsi="Times New Roman" w:cs="Times New Roman"/>
          <w:bCs/>
          <w:lang w:eastAsia="ru-RU"/>
        </w:rPr>
        <w:t>Расторжение Договора</w:t>
      </w:r>
      <w:bookmarkEnd w:id="36"/>
    </w:p>
    <w:p w14:paraId="15699D07"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7"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3111C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3111C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7"/>
    <w:p w14:paraId="3C9D36E1"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3111CA">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3111CA">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3111CA">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3111CA">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8" w:name="_ref_17936647"/>
      <w:r w:rsidRPr="00BC682F">
        <w:rPr>
          <w:rFonts w:ascii="Times New Roman" w:eastAsia="Times New Roman" w:hAnsi="Times New Roman" w:cs="Times New Roman"/>
          <w:lang w:eastAsia="ru-RU"/>
        </w:rPr>
        <w:t>Разрешение споров</w:t>
      </w:r>
      <w:bookmarkEnd w:id="38"/>
    </w:p>
    <w:p w14:paraId="3170A3CD"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39"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9"/>
    </w:p>
    <w:p w14:paraId="4948B0CF"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0"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14:paraId="04B3DE07"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14:paraId="03596A72"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14:paraId="185537DC"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3"/>
    </w:p>
    <w:p w14:paraId="184CBF5A" w14:textId="5D9E6EFE"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4"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4"/>
    </w:p>
    <w:p w14:paraId="53559DA9"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5" w:name="_ref_18114473"/>
      <w:r w:rsidRPr="00BC682F">
        <w:rPr>
          <w:rFonts w:ascii="Times New Roman" w:eastAsia="Times New Roman" w:hAnsi="Times New Roman" w:cs="Times New Roman"/>
          <w:lang w:eastAsia="ru-RU"/>
        </w:rPr>
        <w:t>Заключительные положения</w:t>
      </w:r>
      <w:bookmarkEnd w:id="45"/>
    </w:p>
    <w:p w14:paraId="168E3E8E"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6"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6"/>
    </w:p>
    <w:p w14:paraId="6A027F1C"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7"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7"/>
    </w:p>
    <w:p w14:paraId="7CD357D8"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53940364"/>
      <w:r w:rsidRPr="00BC682F">
        <w:rPr>
          <w:rFonts w:ascii="Times New Roman" w:eastAsia="Times New Roman" w:hAnsi="Times New Roman" w:cs="Times New Roman"/>
          <w:bCs/>
          <w:lang w:eastAsia="ru-RU"/>
        </w:rPr>
        <w:t>Направление юридически значимых сообщений</w:t>
      </w:r>
      <w:bookmarkEnd w:id="48"/>
    </w:p>
    <w:p w14:paraId="52DDF147"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49"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14:paraId="277E1BB8"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0"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14:paraId="5101FB16"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14:paraId="540A5BA6"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3" w:name="Рекисп"/>
      <w:r w:rsidRPr="00BC682F">
        <w:rPr>
          <w:rFonts w:ascii="Times New Roman" w:eastAsia="Times New Roman" w:hAnsi="Times New Roman" w:cs="Times New Roman"/>
          <w:lang w:eastAsia="ru-RU"/>
        </w:rPr>
        <w:t>[Реквизиты Исполнителя]</w:t>
      </w:r>
      <w:bookmarkEnd w:id="53"/>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4" w:name="Рекпол"/>
      <w:r w:rsidRPr="00BC682F">
        <w:rPr>
          <w:rFonts w:ascii="Times New Roman" w:eastAsia="Times New Roman" w:hAnsi="Times New Roman" w:cs="Times New Roman"/>
          <w:lang w:eastAsia="ru-RU"/>
        </w:rPr>
        <w:t>[Реквизиты получателя услуги]</w:t>
      </w:r>
      <w:bookmarkEnd w:id="54"/>
    </w:p>
    <w:bookmarkEnd w:id="6"/>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3ADDE1A1"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255ACEBB"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w:t>
      </w:r>
      <w:r w:rsidR="009B1EBA">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6B9FA490" w:rsidR="00A731B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67913C2" w14:textId="77777777" w:rsidR="00682B25" w:rsidRPr="00BC682F" w:rsidRDefault="00682B25" w:rsidP="00A731BF">
      <w:pPr>
        <w:tabs>
          <w:tab w:val="left" w:pos="567"/>
        </w:tabs>
        <w:suppressAutoHyphens/>
        <w:spacing w:after="0" w:line="240" w:lineRule="auto"/>
        <w:jc w:val="right"/>
        <w:rPr>
          <w:rFonts w:ascii="Times New Roman" w:eastAsia="Times New Roman" w:hAnsi="Times New Roman" w:cs="Times New Roman"/>
          <w:lang w:eastAsia="ru-RU"/>
        </w:rPr>
      </w:pP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3" w:name="Датадог2"/>
      <w:r w:rsidRPr="00BC682F">
        <w:rPr>
          <w:rFonts w:ascii="Times New Roman" w:eastAsia="Times New Roman" w:hAnsi="Times New Roman" w:cs="Times New Roman"/>
          <w:bCs/>
          <w:lang w:eastAsia="ru-RU"/>
        </w:rPr>
        <w:t>______</w:t>
      </w:r>
      <w:bookmarkEnd w:id="73"/>
      <w:r w:rsidRPr="00BC682F">
        <w:rPr>
          <w:rFonts w:ascii="Times New Roman" w:eastAsia="Times New Roman" w:hAnsi="Times New Roman" w:cs="Times New Roman"/>
          <w:bCs/>
          <w:lang w:eastAsia="ru-RU"/>
        </w:rPr>
        <w:t xml:space="preserve"> № </w:t>
      </w:r>
      <w:bookmarkStart w:id="74" w:name="Номердог2"/>
      <w:r w:rsidRPr="00BC682F">
        <w:rPr>
          <w:rFonts w:ascii="Times New Roman" w:eastAsia="Times New Roman" w:hAnsi="Times New Roman" w:cs="Times New Roman"/>
          <w:bCs/>
          <w:lang w:eastAsia="ru-RU"/>
        </w:rPr>
        <w:t>________</w:t>
      </w:r>
      <w:bookmarkEnd w:id="74"/>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04A5A3A2"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07-01/0</w:t>
      </w:r>
      <w:r w:rsidR="009B1EBA">
        <w:rPr>
          <w:rFonts w:ascii="Times New Roman" w:hAnsi="Times New Roman" w:cs="Times New Roman"/>
          <w:color w:val="000000"/>
        </w:rPr>
        <w:t>1</w:t>
      </w:r>
      <w:r w:rsidRPr="00BC682F">
        <w:rPr>
          <w:rFonts w:ascii="Times New Roman" w:eastAsia="Times New Roman" w:hAnsi="Times New Roman" w:cs="Times New Roman"/>
          <w:lang w:eastAsia="ru-RU"/>
        </w:rPr>
        <w:t xml:space="preserve">, </w:t>
      </w:r>
      <w:bookmarkStart w:id="75"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5"/>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6" w:name="ИсполнителРук2"/>
      <w:r w:rsidRPr="00BC682F">
        <w:rPr>
          <w:rFonts w:ascii="Times New Roman" w:eastAsia="Times New Roman" w:hAnsi="Times New Roman" w:cs="Times New Roman"/>
          <w:noProof/>
          <w:lang w:eastAsia="ru-RU"/>
        </w:rPr>
        <w:t>[Руководитель исполнителя]</w:t>
      </w:r>
      <w:bookmarkEnd w:id="76"/>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7" w:name="ОснованиеИсп2"/>
      <w:r w:rsidRPr="00BC682F">
        <w:rPr>
          <w:rFonts w:ascii="Times New Roman" w:eastAsia="Times New Roman" w:hAnsi="Times New Roman" w:cs="Times New Roman"/>
          <w:lang w:eastAsia="ru-RU"/>
        </w:rPr>
        <w:t>[Основание исполнителя]</w:t>
      </w:r>
      <w:bookmarkEnd w:id="77"/>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8" w:name="Датадог3"/>
      <w:r w:rsidRPr="00BC682F">
        <w:rPr>
          <w:rFonts w:ascii="Times New Roman" w:eastAsia="Times New Roman" w:hAnsi="Times New Roman" w:cs="Times New Roman"/>
          <w:lang w:eastAsia="ru-RU"/>
        </w:rPr>
        <w:t>____</w:t>
      </w:r>
      <w:bookmarkEnd w:id="78"/>
      <w:r w:rsidRPr="00BC682F">
        <w:rPr>
          <w:rFonts w:ascii="Times New Roman" w:eastAsia="Times New Roman" w:hAnsi="Times New Roman" w:cs="Times New Roman"/>
          <w:lang w:eastAsia="ru-RU"/>
        </w:rPr>
        <w:t xml:space="preserve"> № </w:t>
      </w:r>
      <w:bookmarkStart w:id="79" w:name="Номер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3111CA">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0" w:name="_ref_53805728"/>
      <w:r w:rsidRPr="00BC682F">
        <w:rPr>
          <w:rFonts w:ascii="Times New Roman" w:eastAsia="Times New Roman" w:hAnsi="Times New Roman" w:cs="Times New Roman"/>
          <w:lang w:eastAsia="ru-RU"/>
        </w:rPr>
        <w:t xml:space="preserve">Цена услуг по Договору составляет – </w:t>
      </w:r>
      <w:bookmarkStart w:id="81" w:name="Стоимость"/>
      <w:r w:rsidRPr="00BC682F">
        <w:rPr>
          <w:rFonts w:ascii="Times New Roman" w:eastAsia="Times New Roman" w:hAnsi="Times New Roman" w:cs="Times New Roman"/>
          <w:lang w:eastAsia="ru-RU"/>
        </w:rPr>
        <w:t>[Стоимость]</w:t>
      </w:r>
      <w:bookmarkEnd w:id="81"/>
      <w:r w:rsidRPr="00BC682F">
        <w:rPr>
          <w:rFonts w:ascii="Times New Roman" w:eastAsia="Times New Roman" w:hAnsi="Times New Roman" w:cs="Times New Roman"/>
          <w:lang w:eastAsia="ru-RU"/>
        </w:rPr>
        <w:t xml:space="preserve"> (</w:t>
      </w:r>
      <w:bookmarkStart w:id="82" w:name="Стоимостьпропис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3"/>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3111C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0"/>
    </w:p>
    <w:p w14:paraId="18C67168" w14:textId="77777777" w:rsidR="00A731BF" w:rsidRPr="00BC682F" w:rsidRDefault="00A731BF" w:rsidP="003111C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4"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4"/>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0BC3538F"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A71C6F">
              <w:rPr>
                <w:rFonts w:ascii="Times New Roman" w:eastAsiaTheme="minorEastAsia" w:hAnsi="Times New Roman"/>
                <w:color w:val="000000"/>
                <w:sz w:val="22"/>
                <w:szCs w:val="22"/>
              </w:rPr>
              <w:t>4</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5" w:name="Рекисп1"/>
            <w:r w:rsidRPr="00BC682F">
              <w:rPr>
                <w:rFonts w:ascii="Times New Roman" w:eastAsia="Times New Roman" w:hAnsi="Times New Roman"/>
                <w:sz w:val="22"/>
                <w:szCs w:val="22"/>
              </w:rPr>
              <w:t xml:space="preserve"> [Реквизиты Исполнителя] </w:t>
            </w:r>
          </w:p>
          <w:bookmarkEnd w:id="85"/>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269C549"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9B1EBA">
        <w:rPr>
          <w:rFonts w:ascii="Times New Roman" w:eastAsia="DejaVu Sans" w:hAnsi="Times New Roman" w:cs="Times New Roman"/>
          <w:bCs/>
          <w:color w:val="000000" w:themeColor="text1"/>
          <w:kern w:val="1"/>
          <w:lang w:eastAsia="ru-RU"/>
        </w:rPr>
        <w:t>2</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6FA85F98" w:rsidR="00631B7B" w:rsidRPr="004B27FC" w:rsidRDefault="00631B7B" w:rsidP="00B86534">
      <w:pPr>
        <w:spacing w:after="0" w:line="240" w:lineRule="auto"/>
        <w:jc w:val="both"/>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 xml:space="preserve">: </w:t>
      </w:r>
      <w:r w:rsidR="00372072" w:rsidRPr="00372072">
        <w:rPr>
          <w:rFonts w:ascii="Times New Roman" w:eastAsia="Times New Roman" w:hAnsi="Times New Roman" w:cs="Times New Roman"/>
          <w:b/>
          <w:bCs/>
          <w:color w:val="000000"/>
          <w:lang w:eastAsia="ru-RU"/>
        </w:rPr>
        <w:t>ИП</w:t>
      </w:r>
      <w:r w:rsidR="00372072">
        <w:rPr>
          <w:rFonts w:ascii="Times New Roman" w:eastAsia="Times New Roman" w:hAnsi="Times New Roman" w:cs="Times New Roman"/>
          <w:color w:val="000000"/>
          <w:lang w:eastAsia="ru-RU"/>
        </w:rPr>
        <w:t xml:space="preserve"> </w:t>
      </w:r>
      <w:r w:rsidR="00E708B9" w:rsidRPr="00E708B9">
        <w:rPr>
          <w:rFonts w:ascii="Times New Roman" w:hAnsi="Times New Roman"/>
          <w:b/>
          <w:bCs/>
          <w:color w:val="000000" w:themeColor="text1"/>
        </w:rPr>
        <w:t>Мозолин Сергей Владимирович</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097DBD3" w:rsidR="00631B7B" w:rsidRPr="00E66895" w:rsidRDefault="00631B7B" w:rsidP="007A7F8C">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55BC9">
        <w:rPr>
          <w:rFonts w:ascii="Times New Roman" w:eastAsiaTheme="minorEastAsia" w:hAnsi="Times New Roman"/>
          <w:color w:val="000000"/>
          <w:lang w:eastAsia="ru-RU"/>
        </w:rPr>
        <w:t>.</w:t>
      </w:r>
    </w:p>
    <w:p w14:paraId="5FC9BC6D" w14:textId="70653CD6" w:rsidR="007E2D3C" w:rsidRDefault="00631B7B" w:rsidP="007E2D3C">
      <w:pPr>
        <w:spacing w:after="0"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E66895">
        <w:rPr>
          <w:rFonts w:ascii="Times New Roman" w:eastAsia="Calibri" w:hAnsi="Times New Roman" w:cs="Times New Roman"/>
          <w:b/>
          <w:color w:val="000000"/>
        </w:rPr>
        <w:t>Основное содержание услуг:</w:t>
      </w:r>
      <w:r w:rsidR="007E3C7B" w:rsidRPr="00E66895">
        <w:rPr>
          <w:rFonts w:ascii="Times New Roman" w:eastAsia="Calibri" w:hAnsi="Times New Roman" w:cs="Times New Roman"/>
          <w:b/>
          <w:color w:val="000000"/>
        </w:rPr>
        <w:t xml:space="preserve"> </w:t>
      </w:r>
    </w:p>
    <w:p w14:paraId="50DA977A" w14:textId="01BAAC16" w:rsidR="00CC6CB4" w:rsidRPr="00CC6CB4" w:rsidRDefault="00CC6CB4" w:rsidP="00A6559D">
      <w:pPr>
        <w:spacing w:after="0" w:line="240" w:lineRule="auto"/>
        <w:jc w:val="center"/>
        <w:rPr>
          <w:rFonts w:ascii="Times New Roman" w:hAnsi="Times New Roman"/>
          <w:bCs/>
        </w:rPr>
      </w:pPr>
      <w:r w:rsidRPr="00CC6CB4">
        <w:rPr>
          <w:rFonts w:ascii="Times New Roman" w:hAnsi="Times New Roman"/>
          <w:bCs/>
        </w:rPr>
        <w:t>Изготовление и установка вывеск</w:t>
      </w:r>
      <w:r w:rsidR="00A6559D">
        <w:rPr>
          <w:rFonts w:ascii="Times New Roman" w:hAnsi="Times New Roman"/>
          <w:bCs/>
        </w:rPr>
        <w:t>и</w:t>
      </w:r>
      <w:r w:rsidRPr="00CC6CB4">
        <w:rPr>
          <w:rFonts w:ascii="Times New Roman" w:hAnsi="Times New Roman"/>
          <w:bCs/>
        </w:rPr>
        <w:t xml:space="preserve"> «Дзен Пицца»</w:t>
      </w:r>
    </w:p>
    <w:p w14:paraId="6CF209D2" w14:textId="77777777" w:rsidR="00CC6CB4" w:rsidRPr="009662EE" w:rsidRDefault="00CC6CB4" w:rsidP="00CC6CB4">
      <w:pPr>
        <w:widowControl w:val="0"/>
        <w:suppressAutoHyphens/>
        <w:spacing w:after="0" w:line="240" w:lineRule="auto"/>
        <w:ind w:firstLine="142"/>
        <w:outlineLvl w:val="0"/>
        <w:rPr>
          <w:noProof/>
          <w:sz w:val="20"/>
          <w:szCs w:val="20"/>
          <w:lang w:eastAsia="ru-RU"/>
        </w:rPr>
      </w:pPr>
    </w:p>
    <w:p w14:paraId="1C6FA9B6" w14:textId="77777777" w:rsidR="00CC6CB4" w:rsidRPr="009662EE" w:rsidRDefault="00CC6CB4" w:rsidP="00CC6CB4">
      <w:pPr>
        <w:widowControl w:val="0"/>
        <w:suppressAutoHyphens/>
        <w:spacing w:after="0" w:line="240" w:lineRule="auto"/>
        <w:outlineLvl w:val="0"/>
        <w:rPr>
          <w:rFonts w:ascii="Times New Roman" w:eastAsia="DejaVu Sans" w:hAnsi="Times New Roman" w:cs="Times New Roman"/>
          <w:bCs/>
          <w:color w:val="000000" w:themeColor="text1"/>
          <w:kern w:val="2"/>
          <w:sz w:val="20"/>
          <w:szCs w:val="20"/>
          <w:lang w:eastAsia="ru-RU"/>
        </w:rPr>
      </w:pPr>
      <w:r w:rsidRPr="009662EE">
        <w:rPr>
          <w:rFonts w:ascii="Times New Roman" w:eastAsia="DejaVu Sans" w:hAnsi="Times New Roman" w:cs="Times New Roman"/>
          <w:bCs/>
          <w:noProof/>
          <w:color w:val="000000" w:themeColor="text1"/>
          <w:kern w:val="2"/>
          <w:sz w:val="20"/>
          <w:szCs w:val="20"/>
          <w:lang w:eastAsia="ru-RU"/>
        </w:rPr>
        <w:drawing>
          <wp:inline distT="0" distB="0" distL="0" distR="0" wp14:anchorId="40062F88" wp14:editId="0BAC3188">
            <wp:extent cx="6107424" cy="1495425"/>
            <wp:effectExtent l="0" t="0" r="825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криншот 23-08-2022 112444.jpg"/>
                    <pic:cNvPicPr/>
                  </pic:nvPicPr>
                  <pic:blipFill rotWithShape="1">
                    <a:blip r:embed="rId10" cstate="print">
                      <a:extLst>
                        <a:ext uri="{28A0092B-C50C-407E-A947-70E740481C1C}">
                          <a14:useLocalDpi xmlns:a14="http://schemas.microsoft.com/office/drawing/2010/main" val="0"/>
                        </a:ext>
                      </a:extLst>
                    </a:blip>
                    <a:srcRect t="21919" b="20902"/>
                    <a:stretch/>
                  </pic:blipFill>
                  <pic:spPr bwMode="auto">
                    <a:xfrm>
                      <a:off x="0" y="0"/>
                      <a:ext cx="6155981" cy="1507314"/>
                    </a:xfrm>
                    <a:prstGeom prst="rect">
                      <a:avLst/>
                    </a:prstGeom>
                    <a:ln>
                      <a:noFill/>
                    </a:ln>
                    <a:extLst>
                      <a:ext uri="{53640926-AAD7-44D8-BBD7-CCE9431645EC}">
                        <a14:shadowObscured xmlns:a14="http://schemas.microsoft.com/office/drawing/2010/main"/>
                      </a:ext>
                    </a:extLst>
                  </pic:spPr>
                </pic:pic>
              </a:graphicData>
            </a:graphic>
          </wp:inline>
        </w:drawing>
      </w:r>
    </w:p>
    <w:p w14:paraId="02CE7EAB" w14:textId="16C80E95" w:rsidR="00CC6CB4" w:rsidRPr="00CC6CB4" w:rsidRDefault="00CC6CB4" w:rsidP="00CC6CB4">
      <w:pPr>
        <w:widowControl w:val="0"/>
        <w:suppressAutoHyphens/>
        <w:spacing w:after="0" w:line="240" w:lineRule="auto"/>
        <w:jc w:val="both"/>
        <w:outlineLvl w:val="0"/>
        <w:rPr>
          <w:rFonts w:ascii="Times New Roman" w:eastAsia="DejaVu Sans" w:hAnsi="Times New Roman" w:cs="Times New Roman"/>
          <w:bCs/>
          <w:color w:val="000000" w:themeColor="text1"/>
          <w:kern w:val="2"/>
          <w:lang w:eastAsia="ru-RU"/>
        </w:rPr>
      </w:pPr>
      <w:proofErr w:type="spellStart"/>
      <w:r w:rsidRPr="00CC6CB4">
        <w:rPr>
          <w:rFonts w:ascii="Times New Roman" w:eastAsia="DejaVu Sans" w:hAnsi="Times New Roman" w:cs="Times New Roman"/>
          <w:b/>
          <w:bCs/>
          <w:color w:val="000000" w:themeColor="text1"/>
          <w:kern w:val="2"/>
          <w:lang w:val="en-US" w:eastAsia="ru-RU"/>
        </w:rPr>
        <w:t>dzen</w:t>
      </w:r>
      <w:proofErr w:type="spellEnd"/>
      <w:r w:rsidRPr="00CC6CB4">
        <w:rPr>
          <w:rFonts w:ascii="Times New Roman" w:eastAsia="DejaVu Sans" w:hAnsi="Times New Roman" w:cs="Times New Roman"/>
          <w:b/>
          <w:bCs/>
          <w:color w:val="000000" w:themeColor="text1"/>
          <w:kern w:val="2"/>
          <w:lang w:eastAsia="ru-RU"/>
        </w:rPr>
        <w:t xml:space="preserve"> </w:t>
      </w:r>
      <w:r w:rsidRPr="00CC6CB4">
        <w:rPr>
          <w:rFonts w:ascii="Times New Roman" w:eastAsia="DejaVu Sans" w:hAnsi="Times New Roman" w:cs="Times New Roman"/>
          <w:b/>
          <w:bCs/>
          <w:color w:val="000000" w:themeColor="text1"/>
          <w:kern w:val="2"/>
          <w:lang w:val="en-US" w:eastAsia="ru-RU"/>
        </w:rPr>
        <w:t>pizza</w:t>
      </w:r>
      <w:r w:rsidRPr="00CC6CB4">
        <w:rPr>
          <w:rFonts w:ascii="Times New Roman" w:eastAsia="DejaVu Sans" w:hAnsi="Times New Roman" w:cs="Times New Roman"/>
          <w:bCs/>
          <w:color w:val="000000" w:themeColor="text1"/>
          <w:kern w:val="2"/>
          <w:lang w:eastAsia="ru-RU"/>
        </w:rPr>
        <w:t xml:space="preserve"> - световая вывеска: </w:t>
      </w:r>
      <w:r>
        <w:rPr>
          <w:rFonts w:ascii="Times New Roman" w:eastAsia="DejaVu Sans" w:hAnsi="Times New Roman" w:cs="Times New Roman"/>
          <w:bCs/>
          <w:color w:val="000000" w:themeColor="text1"/>
          <w:kern w:val="2"/>
          <w:lang w:eastAsia="ru-RU"/>
        </w:rPr>
        <w:t>о</w:t>
      </w:r>
      <w:r w:rsidRPr="00CC6CB4">
        <w:rPr>
          <w:rFonts w:ascii="Times New Roman" w:eastAsia="DejaVu Sans" w:hAnsi="Times New Roman" w:cs="Times New Roman"/>
          <w:bCs/>
          <w:color w:val="000000" w:themeColor="text1"/>
          <w:kern w:val="2"/>
          <w:lang w:eastAsia="ru-RU"/>
        </w:rPr>
        <w:t>бъемные световые буквы на коробе из композитной панели размером 3,1х0,817м.</w:t>
      </w:r>
    </w:p>
    <w:p w14:paraId="46DE078A" w14:textId="77777777" w:rsidR="00CC6CB4" w:rsidRPr="00CC6CB4" w:rsidRDefault="00CC6CB4" w:rsidP="00CC6CB4">
      <w:pPr>
        <w:widowControl w:val="0"/>
        <w:suppressAutoHyphens/>
        <w:spacing w:after="0" w:line="240" w:lineRule="auto"/>
        <w:jc w:val="both"/>
        <w:outlineLvl w:val="0"/>
        <w:rPr>
          <w:rFonts w:ascii="Times New Roman" w:eastAsia="DejaVu Sans" w:hAnsi="Times New Roman" w:cs="Times New Roman"/>
          <w:bCs/>
          <w:color w:val="000000" w:themeColor="text1"/>
          <w:kern w:val="2"/>
          <w:lang w:eastAsia="ru-RU"/>
        </w:rPr>
      </w:pPr>
      <w:r w:rsidRPr="00CC6CB4">
        <w:rPr>
          <w:rFonts w:ascii="Times New Roman" w:eastAsia="DejaVu Sans" w:hAnsi="Times New Roman" w:cs="Times New Roman"/>
          <w:bCs/>
          <w:color w:val="000000" w:themeColor="text1"/>
          <w:kern w:val="2"/>
          <w:lang w:eastAsia="ru-RU"/>
        </w:rPr>
        <w:t xml:space="preserve">Основа из метало-каркаса труба 20*20*1,5мм., окрашенный. Каркас обшивается композитной панелью белого цвета №9003 толщиной 3мм. Композитная панель оклеивается пленкой </w:t>
      </w:r>
      <w:proofErr w:type="spellStart"/>
      <w:r w:rsidRPr="00CC6CB4">
        <w:rPr>
          <w:rFonts w:ascii="Times New Roman" w:eastAsia="DejaVu Sans" w:hAnsi="Times New Roman" w:cs="Times New Roman"/>
          <w:bCs/>
          <w:color w:val="000000" w:themeColor="text1"/>
          <w:kern w:val="2"/>
          <w:lang w:val="en-US" w:eastAsia="ru-RU"/>
        </w:rPr>
        <w:t>oracal</w:t>
      </w:r>
      <w:proofErr w:type="spellEnd"/>
      <w:r w:rsidRPr="00CC6CB4">
        <w:rPr>
          <w:rFonts w:ascii="Times New Roman" w:eastAsia="DejaVu Sans" w:hAnsi="Times New Roman" w:cs="Times New Roman"/>
          <w:bCs/>
          <w:color w:val="000000" w:themeColor="text1"/>
          <w:kern w:val="2"/>
          <w:lang w:eastAsia="ru-RU"/>
        </w:rPr>
        <w:t xml:space="preserve"> – 641 (цвет согласовывается с получателем услуги), собранным в короб толщиной 10см.</w:t>
      </w:r>
    </w:p>
    <w:p w14:paraId="38FA025B" w14:textId="77777777" w:rsidR="00CC6CB4" w:rsidRPr="00CC6CB4" w:rsidRDefault="00CC6CB4" w:rsidP="00CC6CB4">
      <w:pPr>
        <w:widowControl w:val="0"/>
        <w:suppressAutoHyphens/>
        <w:spacing w:after="0" w:line="240" w:lineRule="auto"/>
        <w:jc w:val="both"/>
        <w:outlineLvl w:val="0"/>
        <w:rPr>
          <w:rFonts w:ascii="Times New Roman" w:eastAsia="DejaVu Sans" w:hAnsi="Times New Roman" w:cs="Times New Roman"/>
          <w:bCs/>
          <w:color w:val="000000" w:themeColor="text1"/>
          <w:kern w:val="2"/>
          <w:lang w:eastAsia="ru-RU"/>
        </w:rPr>
      </w:pPr>
      <w:r w:rsidRPr="00CC6CB4">
        <w:rPr>
          <w:rFonts w:ascii="Times New Roman" w:eastAsia="DejaVu Sans" w:hAnsi="Times New Roman" w:cs="Times New Roman"/>
          <w:bCs/>
          <w:color w:val="000000" w:themeColor="text1"/>
          <w:kern w:val="2"/>
          <w:lang w:eastAsia="ru-RU"/>
        </w:rPr>
        <w:t xml:space="preserve">На основу крепятся объемные световые буквы </w:t>
      </w:r>
      <w:r w:rsidRPr="00CC6CB4">
        <w:rPr>
          <w:rFonts w:ascii="Times New Roman" w:eastAsia="DejaVu Sans" w:hAnsi="Times New Roman" w:cs="Times New Roman"/>
          <w:b/>
          <w:bCs/>
          <w:color w:val="000000" w:themeColor="text1"/>
          <w:kern w:val="2"/>
          <w:lang w:eastAsia="ru-RU"/>
        </w:rPr>
        <w:t>«</w:t>
      </w:r>
      <w:proofErr w:type="spellStart"/>
      <w:r w:rsidRPr="00CC6CB4">
        <w:rPr>
          <w:rFonts w:ascii="Times New Roman" w:eastAsia="DejaVu Sans" w:hAnsi="Times New Roman" w:cs="Times New Roman"/>
          <w:b/>
          <w:bCs/>
          <w:color w:val="000000" w:themeColor="text1"/>
          <w:kern w:val="2"/>
          <w:lang w:val="en-US" w:eastAsia="ru-RU"/>
        </w:rPr>
        <w:t>dzen</w:t>
      </w:r>
      <w:proofErr w:type="spellEnd"/>
      <w:r w:rsidRPr="00CC6CB4">
        <w:rPr>
          <w:rFonts w:ascii="Times New Roman" w:eastAsia="DejaVu Sans" w:hAnsi="Times New Roman" w:cs="Times New Roman"/>
          <w:b/>
          <w:bCs/>
          <w:color w:val="000000" w:themeColor="text1"/>
          <w:kern w:val="2"/>
          <w:lang w:eastAsia="ru-RU"/>
        </w:rPr>
        <w:t xml:space="preserve"> </w:t>
      </w:r>
      <w:r w:rsidRPr="00CC6CB4">
        <w:rPr>
          <w:rFonts w:ascii="Times New Roman" w:eastAsia="DejaVu Sans" w:hAnsi="Times New Roman" w:cs="Times New Roman"/>
          <w:b/>
          <w:bCs/>
          <w:color w:val="000000" w:themeColor="text1"/>
          <w:kern w:val="2"/>
          <w:lang w:val="en-US" w:eastAsia="ru-RU"/>
        </w:rPr>
        <w:t>pizza</w:t>
      </w:r>
      <w:r w:rsidRPr="00CC6CB4">
        <w:rPr>
          <w:rFonts w:ascii="Times New Roman" w:eastAsia="DejaVu Sans" w:hAnsi="Times New Roman" w:cs="Times New Roman"/>
          <w:b/>
          <w:bCs/>
          <w:color w:val="000000" w:themeColor="text1"/>
          <w:kern w:val="2"/>
          <w:lang w:eastAsia="ru-RU"/>
        </w:rPr>
        <w:t>»</w:t>
      </w:r>
      <w:r w:rsidRPr="00CC6CB4">
        <w:rPr>
          <w:rFonts w:ascii="Times New Roman" w:eastAsia="DejaVu Sans" w:hAnsi="Times New Roman" w:cs="Times New Roman"/>
          <w:bCs/>
          <w:color w:val="000000" w:themeColor="text1"/>
          <w:kern w:val="2"/>
          <w:lang w:eastAsia="ru-RU"/>
        </w:rPr>
        <w:t xml:space="preserve"> общий размер 1,98х0,82м, </w:t>
      </w:r>
      <w:r w:rsidRPr="00CC6CB4">
        <w:rPr>
          <w:rFonts w:ascii="Times New Roman" w:eastAsia="DejaVu Sans" w:hAnsi="Times New Roman" w:cs="Times New Roman"/>
          <w:b/>
          <w:bCs/>
          <w:color w:val="000000" w:themeColor="text1"/>
          <w:kern w:val="2"/>
          <w:lang w:eastAsia="ru-RU"/>
        </w:rPr>
        <w:t xml:space="preserve">Треугольник </w:t>
      </w:r>
      <w:r w:rsidRPr="00CC6CB4">
        <w:rPr>
          <w:rFonts w:ascii="Times New Roman" w:eastAsia="DejaVu Sans" w:hAnsi="Times New Roman" w:cs="Times New Roman"/>
          <w:bCs/>
          <w:color w:val="000000" w:themeColor="text1"/>
          <w:kern w:val="2"/>
          <w:lang w:eastAsia="ru-RU"/>
        </w:rPr>
        <w:t>(кусок пиццы) общий размер 0,6х0,7м состоящие из:</w:t>
      </w:r>
    </w:p>
    <w:p w14:paraId="6A393B04" w14:textId="2DB6E7B4" w:rsidR="00CC6CB4" w:rsidRPr="00CC6CB4" w:rsidRDefault="00CC6CB4" w:rsidP="00CC6CB4">
      <w:pPr>
        <w:widowControl w:val="0"/>
        <w:suppressAutoHyphens/>
        <w:spacing w:after="0" w:line="240" w:lineRule="auto"/>
        <w:jc w:val="both"/>
        <w:outlineLvl w:val="0"/>
        <w:rPr>
          <w:rFonts w:ascii="Times New Roman" w:eastAsia="DejaVu Sans" w:hAnsi="Times New Roman" w:cs="Times New Roman"/>
          <w:bCs/>
          <w:color w:val="000000" w:themeColor="text1"/>
          <w:kern w:val="2"/>
          <w:lang w:eastAsia="ru-RU"/>
        </w:rPr>
      </w:pPr>
      <w:r w:rsidRPr="00CC6CB4">
        <w:rPr>
          <w:rFonts w:ascii="Times New Roman" w:eastAsia="DejaVu Sans" w:hAnsi="Times New Roman" w:cs="Times New Roman"/>
          <w:bCs/>
          <w:color w:val="000000" w:themeColor="text1"/>
          <w:kern w:val="2"/>
          <w:lang w:eastAsia="ru-RU"/>
        </w:rPr>
        <w:t xml:space="preserve">лицевая часть - молочный акрил 3мм оклеивается пленкой </w:t>
      </w:r>
      <w:proofErr w:type="spellStart"/>
      <w:r w:rsidRPr="00CC6CB4">
        <w:rPr>
          <w:rFonts w:ascii="Times New Roman" w:eastAsia="DejaVu Sans" w:hAnsi="Times New Roman" w:cs="Times New Roman"/>
          <w:bCs/>
          <w:color w:val="000000" w:themeColor="text1"/>
          <w:kern w:val="2"/>
          <w:lang w:val="en-US" w:eastAsia="ru-RU"/>
        </w:rPr>
        <w:t>oracal</w:t>
      </w:r>
      <w:proofErr w:type="spellEnd"/>
      <w:r w:rsidRPr="00CC6CB4">
        <w:rPr>
          <w:rFonts w:ascii="Times New Roman" w:eastAsia="DejaVu Sans" w:hAnsi="Times New Roman" w:cs="Times New Roman"/>
          <w:bCs/>
          <w:color w:val="000000" w:themeColor="text1"/>
          <w:kern w:val="2"/>
          <w:lang w:eastAsia="ru-RU"/>
        </w:rPr>
        <w:t xml:space="preserve"> – 8500 (цвет согласовывается с получателем услуги), борт букв- Алюминиевый профиль 0,65мм (цвет черный) глубиной 6 см.; задняя часть- ПВХ 8мм. Внутренняя подсветка светодиодами </w:t>
      </w:r>
      <w:proofErr w:type="gramStart"/>
      <w:r w:rsidRPr="00CC6CB4">
        <w:rPr>
          <w:rFonts w:ascii="Times New Roman" w:eastAsia="DejaVu Sans" w:hAnsi="Times New Roman" w:cs="Times New Roman"/>
          <w:bCs/>
          <w:color w:val="000000" w:themeColor="text1"/>
          <w:kern w:val="2"/>
          <w:lang w:eastAsia="ru-RU"/>
        </w:rPr>
        <w:t>сверх яркими</w:t>
      </w:r>
      <w:proofErr w:type="gramEnd"/>
      <w:r w:rsidRPr="00CC6CB4">
        <w:rPr>
          <w:rFonts w:ascii="Times New Roman" w:eastAsia="DejaVu Sans" w:hAnsi="Times New Roman" w:cs="Times New Roman"/>
          <w:bCs/>
          <w:color w:val="000000" w:themeColor="text1"/>
          <w:kern w:val="2"/>
          <w:lang w:eastAsia="ru-RU"/>
        </w:rPr>
        <w:t>, 1,2W, свечение белое холодное.</w:t>
      </w:r>
    </w:p>
    <w:p w14:paraId="5926393E" w14:textId="77777777" w:rsidR="00CC6CB4" w:rsidRPr="00CC6CB4" w:rsidRDefault="00CC6CB4" w:rsidP="00CC6CB4">
      <w:pPr>
        <w:widowControl w:val="0"/>
        <w:suppressAutoHyphens/>
        <w:spacing w:after="0" w:line="240" w:lineRule="auto"/>
        <w:jc w:val="both"/>
        <w:outlineLvl w:val="0"/>
        <w:rPr>
          <w:rFonts w:ascii="Times New Roman" w:eastAsia="DejaVu Sans" w:hAnsi="Times New Roman" w:cs="Times New Roman"/>
          <w:bCs/>
          <w:color w:val="000000" w:themeColor="text1"/>
          <w:kern w:val="2"/>
          <w:lang w:eastAsia="ru-RU"/>
        </w:rPr>
      </w:pPr>
      <w:r w:rsidRPr="00CC6CB4">
        <w:rPr>
          <w:rFonts w:ascii="Times New Roman" w:eastAsia="DejaVu Sans" w:hAnsi="Times New Roman" w:cs="Times New Roman"/>
          <w:b/>
          <w:bCs/>
          <w:color w:val="000000" w:themeColor="text1"/>
          <w:kern w:val="2"/>
          <w:lang w:eastAsia="ru-RU"/>
        </w:rPr>
        <w:t xml:space="preserve">Световой короб двухсторонний на металлическом кронштейне </w:t>
      </w:r>
      <w:r w:rsidRPr="00CC6CB4">
        <w:rPr>
          <w:rFonts w:ascii="Times New Roman" w:eastAsia="DejaVu Sans" w:hAnsi="Times New Roman" w:cs="Times New Roman"/>
          <w:bCs/>
          <w:color w:val="000000" w:themeColor="text1"/>
          <w:kern w:val="2"/>
          <w:lang w:eastAsia="ru-RU"/>
        </w:rPr>
        <w:t xml:space="preserve">– лицевая часть - молочный акрил 3мм, борт букв- Алюминиевый профиль 0,65мм (цвет черный) глубиной 12 см.; Середина короба – Акрил прозрачный 3мм, Труба профильная 40х20мм.  Труба красится черной матовой краской. Внутренняя подсветка светодиодами </w:t>
      </w:r>
      <w:proofErr w:type="gramStart"/>
      <w:r w:rsidRPr="00CC6CB4">
        <w:rPr>
          <w:rFonts w:ascii="Times New Roman" w:eastAsia="DejaVu Sans" w:hAnsi="Times New Roman" w:cs="Times New Roman"/>
          <w:bCs/>
          <w:color w:val="000000" w:themeColor="text1"/>
          <w:kern w:val="2"/>
          <w:lang w:eastAsia="ru-RU"/>
        </w:rPr>
        <w:t>сверх яркими</w:t>
      </w:r>
      <w:proofErr w:type="gramEnd"/>
      <w:r w:rsidRPr="00CC6CB4">
        <w:rPr>
          <w:rFonts w:ascii="Times New Roman" w:eastAsia="DejaVu Sans" w:hAnsi="Times New Roman" w:cs="Times New Roman"/>
          <w:bCs/>
          <w:color w:val="000000" w:themeColor="text1"/>
          <w:kern w:val="2"/>
          <w:lang w:eastAsia="ru-RU"/>
        </w:rPr>
        <w:t>, 1,2W, свечение белое холодное.</w:t>
      </w:r>
    </w:p>
    <w:p w14:paraId="46F78D34" w14:textId="77777777" w:rsidR="00CC6CB4" w:rsidRPr="00CC6CB4" w:rsidRDefault="00CC6CB4" w:rsidP="00CC6CB4">
      <w:pPr>
        <w:widowControl w:val="0"/>
        <w:suppressAutoHyphens/>
        <w:spacing w:after="0" w:line="240" w:lineRule="auto"/>
        <w:jc w:val="both"/>
        <w:outlineLvl w:val="0"/>
        <w:rPr>
          <w:rFonts w:ascii="Times New Roman" w:eastAsia="DejaVu Sans" w:hAnsi="Times New Roman" w:cs="Times New Roman"/>
          <w:bCs/>
          <w:color w:val="000000" w:themeColor="text1"/>
          <w:kern w:val="2"/>
          <w:lang w:eastAsia="ru-RU"/>
        </w:rPr>
      </w:pPr>
      <w:r w:rsidRPr="00CC6CB4">
        <w:rPr>
          <w:rFonts w:ascii="Times New Roman" w:eastAsia="DejaVu Sans" w:hAnsi="Times New Roman" w:cs="Times New Roman"/>
          <w:bCs/>
          <w:color w:val="000000" w:themeColor="text1"/>
          <w:kern w:val="2"/>
          <w:lang w:eastAsia="ru-RU"/>
        </w:rPr>
        <w:t>Блок питания уличный IP67, при расчете мощности блоков питания, обязательно учитывать запас по мощности не менее 30% от номинальной мощности светодиодных кластеров. Установка фотореле для регулировки включения и выключения вывески.</w:t>
      </w:r>
    </w:p>
    <w:p w14:paraId="21F0CF0C" w14:textId="77777777" w:rsidR="00CC6CB4" w:rsidRPr="00CC6CB4" w:rsidRDefault="00CC6CB4" w:rsidP="00CC6CB4">
      <w:pPr>
        <w:widowControl w:val="0"/>
        <w:suppressAutoHyphens/>
        <w:spacing w:after="0" w:line="240" w:lineRule="auto"/>
        <w:jc w:val="both"/>
        <w:outlineLvl w:val="0"/>
        <w:rPr>
          <w:rFonts w:ascii="Times New Roman" w:eastAsia="DejaVu Sans" w:hAnsi="Times New Roman" w:cs="Times New Roman"/>
          <w:bCs/>
          <w:color w:val="000000" w:themeColor="text1"/>
          <w:kern w:val="2"/>
          <w:lang w:eastAsia="ru-RU"/>
        </w:rPr>
      </w:pPr>
      <w:r w:rsidRPr="00CC6CB4">
        <w:rPr>
          <w:rFonts w:ascii="Times New Roman" w:eastAsia="DejaVu Sans" w:hAnsi="Times New Roman" w:cs="Times New Roman"/>
          <w:bCs/>
          <w:color w:val="000000" w:themeColor="text1"/>
          <w:kern w:val="2"/>
          <w:lang w:eastAsia="ru-RU"/>
        </w:rPr>
        <w:t>Получатель услуги производит вывод кабеля для подключения вывески напряжением 220 Вольт на расстоянии не более 1 метра от вывески и отвечает за качество электропроводки.</w:t>
      </w:r>
    </w:p>
    <w:p w14:paraId="2E43B9F4" w14:textId="77777777" w:rsidR="00CC6CB4" w:rsidRPr="00CC6CB4" w:rsidRDefault="00CC6CB4" w:rsidP="00CC6CB4">
      <w:pPr>
        <w:spacing w:after="0" w:line="240" w:lineRule="auto"/>
        <w:jc w:val="both"/>
        <w:rPr>
          <w:rFonts w:ascii="Times New Roman" w:hAnsi="Times New Roman"/>
        </w:rPr>
      </w:pPr>
      <w:r w:rsidRPr="00CC6CB4">
        <w:rPr>
          <w:rFonts w:ascii="Times New Roman" w:hAnsi="Times New Roman"/>
        </w:rPr>
        <w:t>Установка на Фасад, материал фасада – облицовочный кирпич, высота до низа вывески –3,0 метра.</w:t>
      </w:r>
    </w:p>
    <w:p w14:paraId="7741A120" w14:textId="77777777" w:rsidR="00CC6CB4" w:rsidRPr="009662EE" w:rsidRDefault="00CC6CB4" w:rsidP="00CC6CB4">
      <w:pPr>
        <w:widowControl w:val="0"/>
        <w:suppressAutoHyphens/>
        <w:spacing w:after="0" w:line="240" w:lineRule="auto"/>
        <w:ind w:firstLine="709"/>
        <w:outlineLvl w:val="0"/>
        <w:rPr>
          <w:rFonts w:ascii="Times New Roman" w:eastAsia="DejaVu Sans" w:hAnsi="Times New Roman" w:cs="Times New Roman"/>
          <w:bCs/>
          <w:color w:val="000000" w:themeColor="text1"/>
          <w:kern w:val="2"/>
          <w:sz w:val="20"/>
          <w:szCs w:val="20"/>
          <w:lang w:eastAsia="ru-RU"/>
        </w:rPr>
      </w:pPr>
    </w:p>
    <w:p w14:paraId="2BCF4083" w14:textId="5103C8B2" w:rsidR="00CC6CB4" w:rsidRDefault="00CC6CB4" w:rsidP="00CC6CB4">
      <w:pPr>
        <w:widowControl w:val="0"/>
        <w:suppressAutoHyphens/>
        <w:spacing w:after="0" w:line="240" w:lineRule="auto"/>
        <w:jc w:val="center"/>
        <w:outlineLvl w:val="0"/>
        <w:rPr>
          <w:rFonts w:ascii="Times New Roman" w:eastAsia="DejaVu Sans" w:hAnsi="Times New Roman" w:cs="Times New Roman"/>
          <w:bCs/>
          <w:color w:val="000000" w:themeColor="text1"/>
          <w:kern w:val="2"/>
          <w:sz w:val="20"/>
          <w:szCs w:val="20"/>
          <w:lang w:eastAsia="ru-RU"/>
        </w:rPr>
      </w:pPr>
      <w:r w:rsidRPr="009662EE">
        <w:rPr>
          <w:rFonts w:ascii="Times New Roman" w:eastAsia="DejaVu Sans" w:hAnsi="Times New Roman" w:cs="Times New Roman"/>
          <w:bCs/>
          <w:noProof/>
          <w:color w:val="000000" w:themeColor="text1"/>
          <w:kern w:val="2"/>
          <w:sz w:val="20"/>
          <w:szCs w:val="20"/>
          <w:lang w:eastAsia="ru-RU"/>
        </w:rPr>
        <w:drawing>
          <wp:inline distT="0" distB="0" distL="0" distR="0" wp14:anchorId="4D1685EF" wp14:editId="5F426A41">
            <wp:extent cx="4924425" cy="1943458"/>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Скриншот 23-08-2022 112457.jpg"/>
                    <pic:cNvPicPr/>
                  </pic:nvPicPr>
                  <pic:blipFill rotWithShape="1">
                    <a:blip r:embed="rId11" cstate="print">
                      <a:extLst>
                        <a:ext uri="{28A0092B-C50C-407E-A947-70E740481C1C}">
                          <a14:useLocalDpi xmlns:a14="http://schemas.microsoft.com/office/drawing/2010/main" val="0"/>
                        </a:ext>
                      </a:extLst>
                    </a:blip>
                    <a:srcRect t="35734"/>
                    <a:stretch/>
                  </pic:blipFill>
                  <pic:spPr bwMode="auto">
                    <a:xfrm>
                      <a:off x="0" y="0"/>
                      <a:ext cx="4952500" cy="1954538"/>
                    </a:xfrm>
                    <a:prstGeom prst="rect">
                      <a:avLst/>
                    </a:prstGeom>
                    <a:ln>
                      <a:noFill/>
                    </a:ln>
                    <a:extLst>
                      <a:ext uri="{53640926-AAD7-44D8-BBD7-CCE9431645EC}">
                        <a14:shadowObscured xmlns:a14="http://schemas.microsoft.com/office/drawing/2010/main"/>
                      </a:ext>
                    </a:extLst>
                  </pic:spPr>
                </pic:pic>
              </a:graphicData>
            </a:graphic>
          </wp:inline>
        </w:drawing>
      </w:r>
    </w:p>
    <w:p w14:paraId="19372896" w14:textId="77777777" w:rsidR="00183D1C" w:rsidRPr="009662EE" w:rsidRDefault="00183D1C" w:rsidP="00CC6CB4">
      <w:pPr>
        <w:widowControl w:val="0"/>
        <w:suppressAutoHyphens/>
        <w:spacing w:after="0" w:line="240" w:lineRule="auto"/>
        <w:jc w:val="center"/>
        <w:outlineLvl w:val="0"/>
        <w:rPr>
          <w:rFonts w:ascii="Times New Roman" w:eastAsia="DejaVu Sans" w:hAnsi="Times New Roman" w:cs="Times New Roman"/>
          <w:bCs/>
          <w:color w:val="000000" w:themeColor="text1"/>
          <w:kern w:val="2"/>
          <w:sz w:val="20"/>
          <w:szCs w:val="20"/>
          <w:lang w:eastAsia="ru-RU"/>
        </w:rPr>
      </w:pPr>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4137"/>
      </w:tblGrid>
      <w:tr w:rsidR="00CC6CB4" w:rsidRPr="00183D1C" w14:paraId="0972297F" w14:textId="77777777" w:rsidTr="00183D1C">
        <w:trPr>
          <w:trHeight w:val="247"/>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B9674" w14:textId="77777777" w:rsidR="00CC6CB4" w:rsidRPr="00183D1C" w:rsidRDefault="00CC6CB4" w:rsidP="003D2DE7">
            <w:pPr>
              <w:spacing w:after="0" w:line="240" w:lineRule="auto"/>
              <w:rPr>
                <w:rFonts w:ascii="Times New Roman" w:eastAsia="Times New Roman" w:hAnsi="Times New Roman" w:cs="Times New Roman"/>
                <w:lang w:eastAsia="ru-RU"/>
              </w:rPr>
            </w:pPr>
            <w:r w:rsidRPr="00183D1C">
              <w:rPr>
                <w:rFonts w:ascii="Times New Roman" w:eastAsia="Times New Roman" w:hAnsi="Times New Roman" w:cs="Times New Roman"/>
                <w:lang w:eastAsia="ru-RU"/>
              </w:rPr>
              <w:t xml:space="preserve">Исходник: </w:t>
            </w:r>
            <w:r w:rsidRPr="00183D1C">
              <w:rPr>
                <w:rFonts w:ascii="Times New Roman" w:eastAsia="Times New Roman" w:hAnsi="Times New Roman" w:cs="Times New Roman"/>
                <w:b/>
                <w:bCs/>
                <w:lang w:eastAsia="ru-RU"/>
              </w:rPr>
              <w:t>эскиз в векторе</w:t>
            </w:r>
          </w:p>
        </w:tc>
        <w:tc>
          <w:tcPr>
            <w:tcW w:w="4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7A42D"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 +</w:t>
            </w:r>
          </w:p>
        </w:tc>
      </w:tr>
      <w:tr w:rsidR="00CC6CB4" w:rsidRPr="00183D1C" w14:paraId="6A3796EC" w14:textId="77777777" w:rsidTr="00183D1C">
        <w:trPr>
          <w:trHeight w:val="247"/>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442CB"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Габариты:</w:t>
            </w:r>
          </w:p>
        </w:tc>
        <w:tc>
          <w:tcPr>
            <w:tcW w:w="4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34DAC"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 </w:t>
            </w:r>
          </w:p>
        </w:tc>
      </w:tr>
      <w:tr w:rsidR="00CC6CB4" w:rsidRPr="00183D1C" w14:paraId="7E30D485" w14:textId="77777777" w:rsidTr="00183D1C">
        <w:trPr>
          <w:trHeight w:val="247"/>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DF98B"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Длина, мм</w:t>
            </w:r>
          </w:p>
        </w:tc>
        <w:tc>
          <w:tcPr>
            <w:tcW w:w="4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B0BCF"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3100</w:t>
            </w:r>
          </w:p>
        </w:tc>
      </w:tr>
      <w:tr w:rsidR="00CC6CB4" w:rsidRPr="00183D1C" w14:paraId="0D15C509" w14:textId="77777777" w:rsidTr="00183D1C">
        <w:trPr>
          <w:trHeight w:val="247"/>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A350F"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Высота, мм.</w:t>
            </w:r>
          </w:p>
        </w:tc>
        <w:tc>
          <w:tcPr>
            <w:tcW w:w="4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25439"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817</w:t>
            </w:r>
          </w:p>
        </w:tc>
      </w:tr>
      <w:tr w:rsidR="00CC6CB4" w:rsidRPr="00183D1C" w14:paraId="5178B817" w14:textId="77777777" w:rsidTr="00183D1C">
        <w:trPr>
          <w:trHeight w:val="247"/>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B6E9F"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Общая ширина (Глубина), мм</w:t>
            </w:r>
          </w:p>
        </w:tc>
        <w:tc>
          <w:tcPr>
            <w:tcW w:w="4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FA639"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160</w:t>
            </w:r>
          </w:p>
        </w:tc>
      </w:tr>
      <w:tr w:rsidR="00CC6CB4" w:rsidRPr="00183D1C" w14:paraId="55B2A84D" w14:textId="77777777" w:rsidTr="00183D1C">
        <w:trPr>
          <w:trHeight w:val="717"/>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8B4B5"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 xml:space="preserve">Высота букв (если буквы разные, то на </w:t>
            </w:r>
            <w:proofErr w:type="spellStart"/>
            <w:r w:rsidRPr="00183D1C">
              <w:rPr>
                <w:rFonts w:ascii="Times New Roman" w:eastAsia="Times New Roman" w:hAnsi="Times New Roman" w:cs="Times New Roman"/>
                <w:color w:val="000000"/>
                <w:lang w:eastAsia="ru-RU"/>
              </w:rPr>
              <w:t>мекете</w:t>
            </w:r>
            <w:proofErr w:type="spellEnd"/>
            <w:r w:rsidRPr="00183D1C">
              <w:rPr>
                <w:rFonts w:ascii="Times New Roman" w:eastAsia="Times New Roman" w:hAnsi="Times New Roman" w:cs="Times New Roman"/>
                <w:color w:val="000000"/>
                <w:lang w:eastAsia="ru-RU"/>
              </w:rPr>
              <w:t xml:space="preserve"> обозначить размеры всех букв, например, размер заглавной и размер прописных букв)</w:t>
            </w:r>
          </w:p>
        </w:tc>
        <w:tc>
          <w:tcPr>
            <w:tcW w:w="4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94756" w14:textId="77777777" w:rsidR="00CC6CB4" w:rsidRPr="00183D1C" w:rsidRDefault="00CC6CB4" w:rsidP="003D2DE7">
            <w:pPr>
              <w:spacing w:after="0" w:line="240" w:lineRule="auto"/>
              <w:rPr>
                <w:rFonts w:ascii="Times New Roman" w:eastAsia="Times New Roman" w:hAnsi="Times New Roman" w:cs="Times New Roman"/>
                <w:color w:val="000002"/>
                <w:lang w:eastAsia="ru-RU"/>
              </w:rPr>
            </w:pPr>
            <w:r w:rsidRPr="00183D1C">
              <w:rPr>
                <w:rFonts w:ascii="Times New Roman" w:eastAsia="DejaVu Sans" w:hAnsi="Times New Roman" w:cs="Times New Roman"/>
                <w:bCs/>
                <w:color w:val="000000" w:themeColor="text1"/>
                <w:kern w:val="2"/>
                <w:lang w:eastAsia="ru-RU"/>
              </w:rPr>
              <w:t>1,98х0,82м,</w:t>
            </w:r>
          </w:p>
        </w:tc>
      </w:tr>
      <w:tr w:rsidR="00CC6CB4" w:rsidRPr="00183D1C" w14:paraId="131F9B83" w14:textId="77777777" w:rsidTr="00183D1C">
        <w:trPr>
          <w:trHeight w:val="507"/>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9C35A"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Цвет вывески/</w:t>
            </w:r>
            <w:proofErr w:type="gramStart"/>
            <w:r w:rsidRPr="00183D1C">
              <w:rPr>
                <w:rFonts w:ascii="Times New Roman" w:eastAsia="Times New Roman" w:hAnsi="Times New Roman" w:cs="Times New Roman"/>
                <w:color w:val="000000"/>
                <w:lang w:eastAsia="ru-RU"/>
              </w:rPr>
              <w:t>букв.(</w:t>
            </w:r>
            <w:proofErr w:type="gramEnd"/>
            <w:r w:rsidRPr="00183D1C">
              <w:rPr>
                <w:rFonts w:ascii="Times New Roman" w:eastAsia="Times New Roman" w:hAnsi="Times New Roman" w:cs="Times New Roman"/>
                <w:i/>
                <w:iCs/>
                <w:color w:val="000000"/>
                <w:lang w:eastAsia="ru-RU"/>
              </w:rPr>
              <w:t>пример, цвет букв лицо-белое, бока-желтые, основа - синяя</w:t>
            </w:r>
            <w:r w:rsidRPr="00183D1C">
              <w:rPr>
                <w:rFonts w:ascii="Times New Roman" w:eastAsia="Times New Roman" w:hAnsi="Times New Roman" w:cs="Times New Roman"/>
                <w:color w:val="000000"/>
                <w:lang w:eastAsia="ru-RU"/>
              </w:rPr>
              <w:t>)</w:t>
            </w:r>
          </w:p>
        </w:tc>
        <w:tc>
          <w:tcPr>
            <w:tcW w:w="4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80334" w14:textId="77777777" w:rsidR="00CC6CB4" w:rsidRPr="00183D1C" w:rsidRDefault="00CC6CB4" w:rsidP="003D2DE7">
            <w:pPr>
              <w:spacing w:after="0" w:line="240" w:lineRule="auto"/>
              <w:rPr>
                <w:rFonts w:ascii="Times New Roman" w:eastAsia="Times New Roman" w:hAnsi="Times New Roman" w:cs="Times New Roman"/>
                <w:color w:val="000002"/>
                <w:lang w:eastAsia="ru-RU"/>
              </w:rPr>
            </w:pPr>
            <w:r w:rsidRPr="00183D1C">
              <w:rPr>
                <w:rFonts w:ascii="Times New Roman" w:eastAsiaTheme="minorEastAsia" w:hAnsi="Times New Roman" w:cs="Times New Roman"/>
                <w:color w:val="000000"/>
                <w:lang w:eastAsia="ru-RU"/>
              </w:rPr>
              <w:t>лицевая часть - молочный акрил 3</w:t>
            </w:r>
            <w:proofErr w:type="gramStart"/>
            <w:r w:rsidRPr="00183D1C">
              <w:rPr>
                <w:rFonts w:ascii="Times New Roman" w:eastAsiaTheme="minorEastAsia" w:hAnsi="Times New Roman" w:cs="Times New Roman"/>
                <w:color w:val="000000"/>
                <w:lang w:eastAsia="ru-RU"/>
              </w:rPr>
              <w:t>мм,;</w:t>
            </w:r>
            <w:proofErr w:type="gramEnd"/>
            <w:r w:rsidRPr="00183D1C">
              <w:rPr>
                <w:rFonts w:ascii="Times New Roman" w:eastAsiaTheme="minorEastAsia" w:hAnsi="Times New Roman" w:cs="Times New Roman"/>
                <w:color w:val="000000"/>
                <w:lang w:eastAsia="ru-RU"/>
              </w:rPr>
              <w:t xml:space="preserve"> борт букв- Алюминий черный  , толщиной 6 см.; задняя часть- ПВХ- 8мм </w:t>
            </w:r>
          </w:p>
        </w:tc>
      </w:tr>
      <w:tr w:rsidR="00CC6CB4" w:rsidRPr="00183D1C" w14:paraId="3C7B0EB3" w14:textId="77777777" w:rsidTr="00183D1C">
        <w:trPr>
          <w:trHeight w:val="495"/>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724B7"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proofErr w:type="gramStart"/>
            <w:r w:rsidRPr="00183D1C">
              <w:rPr>
                <w:rFonts w:ascii="Times New Roman" w:eastAsia="Times New Roman" w:hAnsi="Times New Roman" w:cs="Times New Roman"/>
                <w:color w:val="000000"/>
                <w:lang w:eastAsia="ru-RU"/>
              </w:rPr>
              <w:t>Каркас  для</w:t>
            </w:r>
            <w:proofErr w:type="gramEnd"/>
            <w:r w:rsidRPr="00183D1C">
              <w:rPr>
                <w:rFonts w:ascii="Times New Roman" w:eastAsia="Times New Roman" w:hAnsi="Times New Roman" w:cs="Times New Roman"/>
                <w:color w:val="000000"/>
                <w:lang w:eastAsia="ru-RU"/>
              </w:rPr>
              <w:t xml:space="preserve"> вывески (</w:t>
            </w:r>
            <w:r w:rsidRPr="00183D1C">
              <w:rPr>
                <w:rFonts w:ascii="Times New Roman" w:eastAsia="Times New Roman" w:hAnsi="Times New Roman" w:cs="Times New Roman"/>
                <w:i/>
                <w:iCs/>
                <w:color w:val="000000"/>
                <w:lang w:eastAsia="ru-RU"/>
              </w:rPr>
              <w:t xml:space="preserve">пример, труба профильная, 20*20*1,5, </w:t>
            </w:r>
            <w:proofErr w:type="spellStart"/>
            <w:r w:rsidRPr="00183D1C">
              <w:rPr>
                <w:rFonts w:ascii="Times New Roman" w:eastAsia="Times New Roman" w:hAnsi="Times New Roman" w:cs="Times New Roman"/>
                <w:i/>
                <w:iCs/>
                <w:color w:val="000000"/>
                <w:lang w:eastAsia="ru-RU"/>
              </w:rPr>
              <w:t>окрашеная</w:t>
            </w:r>
            <w:proofErr w:type="spellEnd"/>
            <w:r w:rsidRPr="00183D1C">
              <w:rPr>
                <w:rFonts w:ascii="Times New Roman" w:eastAsia="Times New Roman" w:hAnsi="Times New Roman" w:cs="Times New Roman"/>
                <w:color w:val="000000"/>
                <w:lang w:eastAsia="ru-RU"/>
              </w:rPr>
              <w:t>)</w:t>
            </w:r>
          </w:p>
        </w:tc>
        <w:tc>
          <w:tcPr>
            <w:tcW w:w="4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8470F"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 xml:space="preserve">20*20*2мм окрашенная в черный /черный </w:t>
            </w:r>
          </w:p>
        </w:tc>
      </w:tr>
      <w:tr w:rsidR="00CC6CB4" w:rsidRPr="00183D1C" w14:paraId="3C7BA814" w14:textId="77777777" w:rsidTr="00183D1C">
        <w:trPr>
          <w:trHeight w:val="196"/>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FC125"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Адрес</w:t>
            </w:r>
          </w:p>
        </w:tc>
        <w:tc>
          <w:tcPr>
            <w:tcW w:w="4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152A0" w14:textId="77777777" w:rsidR="00CC6CB4" w:rsidRPr="00183D1C" w:rsidRDefault="00CC6CB4" w:rsidP="003D2DE7">
            <w:pPr>
              <w:spacing w:after="0" w:line="240" w:lineRule="auto"/>
              <w:rPr>
                <w:rFonts w:ascii="Times New Roman" w:eastAsia="Times New Roman" w:hAnsi="Times New Roman" w:cs="Times New Roman"/>
                <w:color w:val="242021"/>
                <w:lang w:eastAsia="ru-RU"/>
              </w:rPr>
            </w:pPr>
            <w:r w:rsidRPr="00183D1C">
              <w:rPr>
                <w:rFonts w:ascii="Times New Roman" w:eastAsia="Times New Roman" w:hAnsi="Times New Roman" w:cs="Times New Roman"/>
                <w:color w:val="242021"/>
                <w:lang w:eastAsia="ru-RU"/>
              </w:rPr>
              <w:t>РБ, г Улан-Удэ, ул. Жердева 76 «А»</w:t>
            </w:r>
          </w:p>
        </w:tc>
      </w:tr>
      <w:tr w:rsidR="00CC6CB4" w:rsidRPr="00183D1C" w14:paraId="1F00393E" w14:textId="77777777" w:rsidTr="00183D1C">
        <w:trPr>
          <w:trHeight w:val="779"/>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DC60B"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 xml:space="preserve">Место крепежа </w:t>
            </w:r>
            <w:proofErr w:type="gramStart"/>
            <w:r w:rsidRPr="00183D1C">
              <w:rPr>
                <w:rFonts w:ascii="Times New Roman" w:eastAsia="Times New Roman" w:hAnsi="Times New Roman" w:cs="Times New Roman"/>
                <w:color w:val="000000"/>
                <w:lang w:eastAsia="ru-RU"/>
              </w:rPr>
              <w:t>( материал</w:t>
            </w:r>
            <w:proofErr w:type="gramEnd"/>
            <w:r w:rsidRPr="00183D1C">
              <w:rPr>
                <w:rFonts w:ascii="Times New Roman" w:eastAsia="Times New Roman" w:hAnsi="Times New Roman" w:cs="Times New Roman"/>
                <w:color w:val="000000"/>
                <w:lang w:eastAsia="ru-RU"/>
              </w:rPr>
              <w:t xml:space="preserve"> стен: кирпич, бетон, дерево и т.д.. Отделка: сайдинг, облицовочный кирпич, крышная конструкция)</w:t>
            </w:r>
          </w:p>
        </w:tc>
        <w:tc>
          <w:tcPr>
            <w:tcW w:w="4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394CD" w14:textId="77777777" w:rsidR="00CC6CB4" w:rsidRPr="00183D1C" w:rsidRDefault="00CC6CB4" w:rsidP="003D2DE7">
            <w:pPr>
              <w:spacing w:after="0" w:line="240" w:lineRule="auto"/>
              <w:rPr>
                <w:rFonts w:ascii="Times New Roman" w:eastAsia="Times New Roman" w:hAnsi="Times New Roman" w:cs="Times New Roman"/>
                <w:color w:val="242021"/>
                <w:lang w:eastAsia="ru-RU"/>
              </w:rPr>
            </w:pPr>
            <w:r w:rsidRPr="00183D1C">
              <w:rPr>
                <w:rFonts w:ascii="Times New Roman" w:eastAsia="Times New Roman" w:hAnsi="Times New Roman" w:cs="Times New Roman"/>
                <w:color w:val="242021"/>
                <w:lang w:eastAsia="ru-RU"/>
              </w:rPr>
              <w:t xml:space="preserve">Кирпич </w:t>
            </w:r>
          </w:p>
        </w:tc>
      </w:tr>
      <w:tr w:rsidR="00CC6CB4" w:rsidRPr="00183D1C" w14:paraId="788E8AD6" w14:textId="77777777" w:rsidTr="00183D1C">
        <w:trPr>
          <w:trHeight w:val="284"/>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8E41C"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Высота от уровня земли до низа вывески, м.</w:t>
            </w:r>
          </w:p>
        </w:tc>
        <w:tc>
          <w:tcPr>
            <w:tcW w:w="4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3DC7E" w14:textId="77777777" w:rsidR="00CC6CB4" w:rsidRPr="00183D1C" w:rsidRDefault="00CC6CB4" w:rsidP="003D2DE7">
            <w:pPr>
              <w:spacing w:after="0" w:line="240" w:lineRule="auto"/>
              <w:rPr>
                <w:rFonts w:ascii="Times New Roman" w:eastAsia="Times New Roman" w:hAnsi="Times New Roman" w:cs="Times New Roman"/>
                <w:color w:val="242021"/>
                <w:lang w:eastAsia="ru-RU"/>
              </w:rPr>
            </w:pPr>
            <w:r w:rsidRPr="00183D1C">
              <w:rPr>
                <w:rFonts w:ascii="Times New Roman" w:eastAsia="Times New Roman" w:hAnsi="Times New Roman" w:cs="Times New Roman"/>
                <w:color w:val="242021"/>
                <w:lang w:eastAsia="ru-RU"/>
              </w:rPr>
              <w:t>3м</w:t>
            </w:r>
          </w:p>
        </w:tc>
      </w:tr>
      <w:tr w:rsidR="00CC6CB4" w:rsidRPr="00183D1C" w14:paraId="46FFA75F" w14:textId="77777777" w:rsidTr="00183D1C">
        <w:trPr>
          <w:trHeight w:val="816"/>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52A49" w14:textId="471B0C71"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Расстояние до точки подключения на 220 Вт.</w:t>
            </w:r>
            <w:r w:rsidRPr="00183D1C">
              <w:rPr>
                <w:rFonts w:ascii="Times New Roman" w:eastAsia="Times New Roman" w:hAnsi="Times New Roman" w:cs="Times New Roman"/>
                <w:b/>
                <w:bCs/>
                <w:lang w:eastAsia="ru-RU"/>
              </w:rPr>
              <w:t xml:space="preserve">  </w:t>
            </w:r>
            <w:r w:rsidRPr="00183D1C">
              <w:rPr>
                <w:rFonts w:ascii="Times New Roman" w:eastAsia="Times New Roman" w:hAnsi="Times New Roman" w:cs="Times New Roman"/>
                <w:b/>
                <w:bCs/>
                <w:lang w:eastAsia="ru-RU"/>
              </w:rPr>
              <w:br/>
              <w:t>(Получатель услуги самостоятельно проводит кабель)</w:t>
            </w:r>
          </w:p>
        </w:tc>
        <w:tc>
          <w:tcPr>
            <w:tcW w:w="4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42801"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10</w:t>
            </w:r>
          </w:p>
        </w:tc>
      </w:tr>
      <w:tr w:rsidR="00CC6CB4" w:rsidRPr="00183D1C" w14:paraId="2FE9B6DB" w14:textId="77777777" w:rsidTr="00183D1C">
        <w:trPr>
          <w:trHeight w:val="334"/>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FD417"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Наличие скрытых каркасов, пустотелых стен</w:t>
            </w:r>
          </w:p>
        </w:tc>
        <w:tc>
          <w:tcPr>
            <w:tcW w:w="4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842DB"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 </w:t>
            </w:r>
          </w:p>
        </w:tc>
      </w:tr>
      <w:tr w:rsidR="00CC6CB4" w:rsidRPr="00183D1C" w14:paraId="37C465F3" w14:textId="77777777" w:rsidTr="00183D1C">
        <w:trPr>
          <w:trHeight w:val="247"/>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4187C"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Тип вывески</w:t>
            </w:r>
          </w:p>
        </w:tc>
        <w:tc>
          <w:tcPr>
            <w:tcW w:w="4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C25D6"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 </w:t>
            </w:r>
          </w:p>
        </w:tc>
      </w:tr>
      <w:tr w:rsidR="00CC6CB4" w:rsidRPr="00183D1C" w14:paraId="3A8D008B" w14:textId="77777777" w:rsidTr="00183D1C">
        <w:trPr>
          <w:trHeight w:val="247"/>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7F331"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Объемные световые буквы на подложке</w:t>
            </w:r>
          </w:p>
        </w:tc>
        <w:tc>
          <w:tcPr>
            <w:tcW w:w="4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99BDB"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 +</w:t>
            </w:r>
          </w:p>
        </w:tc>
      </w:tr>
      <w:tr w:rsidR="00CC6CB4" w:rsidRPr="00183D1C" w14:paraId="5570C23A" w14:textId="77777777" w:rsidTr="00183D1C">
        <w:trPr>
          <w:trHeight w:val="247"/>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A5FFF"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Двухсторонний Световой короб с лицевой панелью из акрила</w:t>
            </w:r>
          </w:p>
        </w:tc>
        <w:tc>
          <w:tcPr>
            <w:tcW w:w="4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18038"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 +</w:t>
            </w:r>
          </w:p>
        </w:tc>
      </w:tr>
      <w:tr w:rsidR="00CC6CB4" w:rsidRPr="00183D1C" w14:paraId="6931E9FE" w14:textId="77777777" w:rsidTr="001E5EF9">
        <w:trPr>
          <w:trHeight w:val="203"/>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DE8DF"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Материалы для изготовления вывески</w:t>
            </w:r>
          </w:p>
        </w:tc>
        <w:tc>
          <w:tcPr>
            <w:tcW w:w="4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B9578"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p>
        </w:tc>
      </w:tr>
      <w:tr w:rsidR="00CC6CB4" w:rsidRPr="00183D1C" w14:paraId="3D598111" w14:textId="77777777" w:rsidTr="00183D1C">
        <w:trPr>
          <w:trHeight w:val="1274"/>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7532D"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b/>
                <w:bCs/>
                <w:color w:val="000000"/>
                <w:lang w:eastAsia="ru-RU"/>
              </w:rPr>
              <w:t>Лицевая часть</w:t>
            </w:r>
            <w:r w:rsidRPr="00183D1C">
              <w:rPr>
                <w:rFonts w:ascii="Times New Roman" w:eastAsia="Times New Roman" w:hAnsi="Times New Roman" w:cs="Times New Roman"/>
                <w:color w:val="000000"/>
                <w:lang w:eastAsia="ru-RU"/>
              </w:rPr>
              <w:t xml:space="preserve">: акрил, жидкий акрил, </w:t>
            </w:r>
            <w:proofErr w:type="spellStart"/>
            <w:r w:rsidRPr="00183D1C">
              <w:rPr>
                <w:rFonts w:ascii="Times New Roman" w:eastAsia="Times New Roman" w:hAnsi="Times New Roman" w:cs="Times New Roman"/>
                <w:color w:val="000000"/>
                <w:lang w:eastAsia="ru-RU"/>
              </w:rPr>
              <w:t>транслюцентрный</w:t>
            </w:r>
            <w:proofErr w:type="spellEnd"/>
            <w:r w:rsidRPr="00183D1C">
              <w:rPr>
                <w:rFonts w:ascii="Times New Roman" w:eastAsia="Times New Roman" w:hAnsi="Times New Roman" w:cs="Times New Roman"/>
                <w:color w:val="000000"/>
                <w:lang w:eastAsia="ru-RU"/>
              </w:rPr>
              <w:t xml:space="preserve"> баннер, поликарбонат, ПВХ. Может быть оклеен пленкой с печатью или пленкой для световых коробов и </w:t>
            </w:r>
            <w:proofErr w:type="spellStart"/>
            <w:r w:rsidRPr="00183D1C">
              <w:rPr>
                <w:rFonts w:ascii="Times New Roman" w:eastAsia="Times New Roman" w:hAnsi="Times New Roman" w:cs="Times New Roman"/>
                <w:color w:val="000000"/>
                <w:lang w:eastAsia="ru-RU"/>
              </w:rPr>
              <w:t>плоттерной</w:t>
            </w:r>
            <w:proofErr w:type="spellEnd"/>
            <w:r w:rsidRPr="00183D1C">
              <w:rPr>
                <w:rFonts w:ascii="Times New Roman" w:eastAsia="Times New Roman" w:hAnsi="Times New Roman" w:cs="Times New Roman"/>
                <w:color w:val="000000"/>
                <w:lang w:eastAsia="ru-RU"/>
              </w:rPr>
              <w:t xml:space="preserve"> резки, также может быть нанесена УФ печать.</w:t>
            </w:r>
          </w:p>
        </w:tc>
        <w:tc>
          <w:tcPr>
            <w:tcW w:w="4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EC21D" w14:textId="77777777" w:rsidR="00CC6CB4" w:rsidRPr="00183D1C" w:rsidRDefault="00CC6CB4" w:rsidP="003D2DE7">
            <w:pPr>
              <w:spacing w:after="0" w:line="240" w:lineRule="auto"/>
              <w:rPr>
                <w:rFonts w:ascii="Times New Roman" w:eastAsia="Times New Roman" w:hAnsi="Times New Roman" w:cs="Times New Roman"/>
                <w:color w:val="000002"/>
                <w:lang w:eastAsia="ru-RU"/>
              </w:rPr>
            </w:pPr>
            <w:r w:rsidRPr="00183D1C">
              <w:rPr>
                <w:rFonts w:ascii="Times New Roman" w:eastAsia="Times New Roman" w:hAnsi="Times New Roman" w:cs="Times New Roman"/>
                <w:color w:val="000002"/>
                <w:lang w:eastAsia="ru-RU"/>
              </w:rPr>
              <w:t xml:space="preserve">АКП белый </w:t>
            </w:r>
            <w:r w:rsidRPr="00183D1C">
              <w:rPr>
                <w:rFonts w:ascii="Times New Roman" w:eastAsiaTheme="minorEastAsia" w:hAnsi="Times New Roman" w:cs="Times New Roman"/>
                <w:color w:val="000000"/>
                <w:lang w:eastAsia="ru-RU"/>
              </w:rPr>
              <w:t>№9003 толщиной 3мм</w:t>
            </w:r>
            <w:r w:rsidRPr="00183D1C">
              <w:rPr>
                <w:rFonts w:ascii="Times New Roman" w:eastAsia="Times New Roman" w:hAnsi="Times New Roman" w:cs="Times New Roman"/>
                <w:color w:val="000002"/>
                <w:lang w:eastAsia="ru-RU"/>
              </w:rPr>
              <w:t xml:space="preserve">, ORACAL - 641цвета  </w:t>
            </w:r>
            <w:r w:rsidRPr="00183D1C">
              <w:rPr>
                <w:rFonts w:ascii="Times New Roman" w:eastAsia="Times New Roman" w:hAnsi="Times New Roman" w:cs="Times New Roman"/>
                <w:color w:val="000002"/>
                <w:lang w:eastAsia="ru-RU"/>
              </w:rPr>
              <w:br/>
              <w:t xml:space="preserve">Лицо - молочный акрил, пленка ORACAL - 641цвета по </w:t>
            </w:r>
            <w:proofErr w:type="gramStart"/>
            <w:r w:rsidRPr="00183D1C">
              <w:rPr>
                <w:rFonts w:ascii="Times New Roman" w:eastAsia="Times New Roman" w:hAnsi="Times New Roman" w:cs="Times New Roman"/>
                <w:color w:val="000002"/>
                <w:lang w:eastAsia="ru-RU"/>
              </w:rPr>
              <w:t>макету..</w:t>
            </w:r>
            <w:proofErr w:type="gramEnd"/>
          </w:p>
        </w:tc>
      </w:tr>
      <w:tr w:rsidR="00CC6CB4" w:rsidRPr="00183D1C" w14:paraId="0FBE65CC" w14:textId="77777777" w:rsidTr="00183D1C">
        <w:trPr>
          <w:trHeight w:val="198"/>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4AF72"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b/>
                <w:bCs/>
                <w:color w:val="000000"/>
                <w:lang w:eastAsia="ru-RU"/>
              </w:rPr>
              <w:t>Борт</w:t>
            </w:r>
            <w:r w:rsidRPr="00183D1C">
              <w:rPr>
                <w:rFonts w:ascii="Times New Roman" w:eastAsia="Times New Roman" w:hAnsi="Times New Roman" w:cs="Times New Roman"/>
                <w:color w:val="000000"/>
                <w:lang w:eastAsia="ru-RU"/>
              </w:rPr>
              <w:t xml:space="preserve">: АКП, ПВХ, ALU-BOX </w:t>
            </w:r>
            <w:proofErr w:type="spellStart"/>
            <w:r w:rsidRPr="00183D1C">
              <w:rPr>
                <w:rFonts w:ascii="Times New Roman" w:eastAsia="Times New Roman" w:hAnsi="Times New Roman" w:cs="Times New Roman"/>
                <w:color w:val="000000"/>
                <w:lang w:eastAsia="ru-RU"/>
              </w:rPr>
              <w:t>Banner</w:t>
            </w:r>
            <w:proofErr w:type="spellEnd"/>
            <w:r w:rsidRPr="00183D1C">
              <w:rPr>
                <w:rFonts w:ascii="Times New Roman" w:eastAsia="Times New Roman" w:hAnsi="Times New Roman" w:cs="Times New Roman"/>
                <w:color w:val="000000"/>
                <w:lang w:eastAsia="ru-RU"/>
              </w:rPr>
              <w:t xml:space="preserve">, </w:t>
            </w:r>
          </w:p>
        </w:tc>
        <w:tc>
          <w:tcPr>
            <w:tcW w:w="4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B8447"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heme="minorEastAsia" w:hAnsi="Times New Roman" w:cs="Times New Roman"/>
                <w:color w:val="000000"/>
                <w:lang w:eastAsia="ru-RU"/>
              </w:rPr>
              <w:t xml:space="preserve">Алюминий </w:t>
            </w:r>
            <w:proofErr w:type="gramStart"/>
            <w:r w:rsidRPr="00183D1C">
              <w:rPr>
                <w:rFonts w:ascii="Times New Roman" w:eastAsiaTheme="minorEastAsia" w:hAnsi="Times New Roman" w:cs="Times New Roman"/>
                <w:color w:val="000000"/>
                <w:lang w:eastAsia="ru-RU"/>
              </w:rPr>
              <w:t>черный  ,</w:t>
            </w:r>
            <w:proofErr w:type="gramEnd"/>
            <w:r w:rsidRPr="00183D1C">
              <w:rPr>
                <w:rFonts w:ascii="Times New Roman" w:eastAsiaTheme="minorEastAsia" w:hAnsi="Times New Roman" w:cs="Times New Roman"/>
                <w:color w:val="000000"/>
                <w:lang w:eastAsia="ru-RU"/>
              </w:rPr>
              <w:t xml:space="preserve"> толщиной 6 см </w:t>
            </w:r>
          </w:p>
        </w:tc>
      </w:tr>
      <w:tr w:rsidR="00CC6CB4" w:rsidRPr="00183D1C" w14:paraId="388255A8" w14:textId="77777777" w:rsidTr="00183D1C">
        <w:trPr>
          <w:trHeight w:val="247"/>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90459"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b/>
                <w:bCs/>
                <w:color w:val="000000"/>
                <w:lang w:eastAsia="ru-RU"/>
              </w:rPr>
              <w:t>Задник:</w:t>
            </w:r>
            <w:r w:rsidRPr="00183D1C">
              <w:rPr>
                <w:rFonts w:ascii="Times New Roman" w:eastAsia="Times New Roman" w:hAnsi="Times New Roman" w:cs="Times New Roman"/>
                <w:color w:val="000000"/>
                <w:lang w:eastAsia="ru-RU"/>
              </w:rPr>
              <w:t xml:space="preserve"> </w:t>
            </w:r>
            <w:proofErr w:type="gramStart"/>
            <w:r w:rsidRPr="00183D1C">
              <w:rPr>
                <w:rFonts w:ascii="Times New Roman" w:eastAsia="Times New Roman" w:hAnsi="Times New Roman" w:cs="Times New Roman"/>
                <w:color w:val="000000"/>
                <w:lang w:eastAsia="ru-RU"/>
              </w:rPr>
              <w:t>ПВХ ,</w:t>
            </w:r>
            <w:proofErr w:type="gramEnd"/>
            <w:r w:rsidRPr="00183D1C">
              <w:rPr>
                <w:rFonts w:ascii="Times New Roman" w:eastAsia="Times New Roman" w:hAnsi="Times New Roman" w:cs="Times New Roman"/>
                <w:color w:val="000000"/>
                <w:lang w:eastAsia="ru-RU"/>
              </w:rPr>
              <w:t xml:space="preserve"> АКП,  Композит</w:t>
            </w:r>
          </w:p>
        </w:tc>
        <w:tc>
          <w:tcPr>
            <w:tcW w:w="4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883BB"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ПВХ - 8мм</w:t>
            </w:r>
          </w:p>
        </w:tc>
      </w:tr>
      <w:tr w:rsidR="00CC6CB4" w:rsidRPr="00183D1C" w14:paraId="1AAFF720" w14:textId="77777777" w:rsidTr="00183D1C">
        <w:trPr>
          <w:trHeight w:val="507"/>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B28AA" w14:textId="77777777" w:rsidR="00CC6CB4" w:rsidRPr="00183D1C" w:rsidRDefault="00CC6CB4" w:rsidP="003D2DE7">
            <w:pPr>
              <w:spacing w:after="0" w:line="240" w:lineRule="auto"/>
              <w:rPr>
                <w:rFonts w:ascii="Times New Roman" w:eastAsia="Times New Roman" w:hAnsi="Times New Roman" w:cs="Times New Roman"/>
                <w:b/>
                <w:bCs/>
                <w:color w:val="000000"/>
                <w:lang w:eastAsia="ru-RU"/>
              </w:rPr>
            </w:pPr>
            <w:r w:rsidRPr="00183D1C">
              <w:rPr>
                <w:rFonts w:ascii="Times New Roman" w:eastAsia="Times New Roman" w:hAnsi="Times New Roman" w:cs="Times New Roman"/>
                <w:b/>
                <w:bCs/>
                <w:color w:val="000000"/>
                <w:lang w:eastAsia="ru-RU"/>
              </w:rPr>
              <w:t xml:space="preserve">Подсветка: </w:t>
            </w:r>
            <w:r w:rsidRPr="00183D1C">
              <w:rPr>
                <w:rFonts w:ascii="Times New Roman" w:eastAsia="Times New Roman" w:hAnsi="Times New Roman" w:cs="Times New Roman"/>
                <w:color w:val="000000"/>
                <w:lang w:eastAsia="ru-RU"/>
              </w:rPr>
              <w:t>светодиоды, светодиодная лента</w:t>
            </w:r>
          </w:p>
        </w:tc>
        <w:tc>
          <w:tcPr>
            <w:tcW w:w="4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3C3EB"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 xml:space="preserve">Светодиоды </w:t>
            </w:r>
            <w:proofErr w:type="gramStart"/>
            <w:r w:rsidRPr="00183D1C">
              <w:rPr>
                <w:rFonts w:ascii="Times New Roman" w:eastAsia="Times New Roman" w:hAnsi="Times New Roman" w:cs="Times New Roman"/>
                <w:color w:val="000000"/>
                <w:lang w:eastAsia="ru-RU"/>
              </w:rPr>
              <w:t>сверх яркие</w:t>
            </w:r>
            <w:proofErr w:type="gramEnd"/>
            <w:r w:rsidRPr="00183D1C">
              <w:rPr>
                <w:rFonts w:ascii="Times New Roman" w:eastAsia="Times New Roman" w:hAnsi="Times New Roman" w:cs="Times New Roman"/>
                <w:color w:val="000000"/>
                <w:lang w:eastAsia="ru-RU"/>
              </w:rPr>
              <w:t>, 1,2W, свечение белое холодное.</w:t>
            </w:r>
          </w:p>
        </w:tc>
      </w:tr>
      <w:tr w:rsidR="00CC6CB4" w:rsidRPr="00183D1C" w14:paraId="09260738" w14:textId="77777777" w:rsidTr="00183D1C">
        <w:trPr>
          <w:trHeight w:val="532"/>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80D84" w14:textId="77777777" w:rsidR="00CC6CB4" w:rsidRPr="00183D1C" w:rsidRDefault="00CC6CB4" w:rsidP="003D2DE7">
            <w:pPr>
              <w:spacing w:after="0" w:line="240" w:lineRule="auto"/>
              <w:rPr>
                <w:rFonts w:ascii="Times New Roman" w:eastAsia="Times New Roman" w:hAnsi="Times New Roman" w:cs="Times New Roman"/>
                <w:b/>
                <w:bCs/>
                <w:color w:val="000000"/>
                <w:lang w:eastAsia="ru-RU"/>
              </w:rPr>
            </w:pPr>
            <w:r w:rsidRPr="00183D1C">
              <w:rPr>
                <w:rFonts w:ascii="Times New Roman" w:eastAsia="Times New Roman" w:hAnsi="Times New Roman" w:cs="Times New Roman"/>
                <w:b/>
                <w:bCs/>
                <w:color w:val="000000"/>
                <w:lang w:eastAsia="ru-RU"/>
              </w:rPr>
              <w:t>Блок питания: IP67 или IP</w:t>
            </w:r>
            <w:proofErr w:type="gramStart"/>
            <w:r w:rsidRPr="00183D1C">
              <w:rPr>
                <w:rFonts w:ascii="Times New Roman" w:eastAsia="Times New Roman" w:hAnsi="Times New Roman" w:cs="Times New Roman"/>
                <w:b/>
                <w:bCs/>
                <w:color w:val="000000"/>
                <w:lang w:eastAsia="ru-RU"/>
              </w:rPr>
              <w:t>65  для</w:t>
            </w:r>
            <w:proofErr w:type="gramEnd"/>
            <w:r w:rsidRPr="00183D1C">
              <w:rPr>
                <w:rFonts w:ascii="Times New Roman" w:eastAsia="Times New Roman" w:hAnsi="Times New Roman" w:cs="Times New Roman"/>
                <w:b/>
                <w:bCs/>
                <w:color w:val="000000"/>
                <w:lang w:eastAsia="ru-RU"/>
              </w:rPr>
              <w:t xml:space="preserve"> наружного применения; IP20 для внутренних</w:t>
            </w:r>
          </w:p>
        </w:tc>
        <w:tc>
          <w:tcPr>
            <w:tcW w:w="4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B4D01"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Блок питания 1 шт_200W (</w:t>
            </w:r>
            <w:r w:rsidRPr="00183D1C">
              <w:rPr>
                <w:rFonts w:ascii="Times New Roman" w:eastAsia="Times New Roman" w:hAnsi="Times New Roman" w:cs="Times New Roman"/>
                <w:color w:val="FF0000"/>
                <w:lang w:eastAsia="ru-RU"/>
              </w:rPr>
              <w:t>уличный IP67</w:t>
            </w:r>
            <w:r w:rsidRPr="00183D1C">
              <w:rPr>
                <w:rFonts w:ascii="Times New Roman" w:eastAsia="Times New Roman" w:hAnsi="Times New Roman" w:cs="Times New Roman"/>
                <w:color w:val="000000"/>
                <w:lang w:eastAsia="ru-RU"/>
              </w:rPr>
              <w:t>), фотореле</w:t>
            </w:r>
          </w:p>
        </w:tc>
      </w:tr>
      <w:tr w:rsidR="00CC6CB4" w:rsidRPr="00183D1C" w14:paraId="57960027" w14:textId="77777777" w:rsidTr="00183D1C">
        <w:trPr>
          <w:trHeight w:val="1732"/>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BF442"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 xml:space="preserve">Получатель услуги несет ответственность за размеры вывески, указанные в техническом задании и за состояние поверхности крепежа вывески, техническую возможность крепления изделия. </w:t>
            </w:r>
            <w:r w:rsidRPr="00183D1C">
              <w:rPr>
                <w:rFonts w:ascii="Times New Roman" w:eastAsia="Times New Roman" w:hAnsi="Times New Roman" w:cs="Times New Roman"/>
                <w:color w:val="000000"/>
                <w:lang w:eastAsia="ru-RU"/>
              </w:rPr>
              <w:br/>
              <w:t>Демонтаж - делает сам Получатель услуги.</w:t>
            </w:r>
            <w:r w:rsidRPr="00183D1C">
              <w:rPr>
                <w:rFonts w:ascii="Times New Roman" w:eastAsia="Times New Roman" w:hAnsi="Times New Roman" w:cs="Times New Roman"/>
                <w:color w:val="000000"/>
                <w:lang w:eastAsia="ru-RU"/>
              </w:rPr>
              <w:br/>
              <w:t>Утилизация - делает сам Получатель услуги.</w:t>
            </w:r>
          </w:p>
        </w:tc>
        <w:tc>
          <w:tcPr>
            <w:tcW w:w="4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64F88" w14:textId="77777777" w:rsidR="00CC6CB4" w:rsidRPr="00183D1C" w:rsidRDefault="00CC6CB4" w:rsidP="003D2DE7">
            <w:pPr>
              <w:spacing w:after="0"/>
            </w:pPr>
            <w:r w:rsidRPr="00183D1C">
              <w:t>+</w:t>
            </w:r>
          </w:p>
        </w:tc>
      </w:tr>
      <w:tr w:rsidR="00CC6CB4" w:rsidRPr="00183D1C" w14:paraId="7AB8DAB9" w14:textId="77777777" w:rsidTr="00183D1C">
        <w:trPr>
          <w:trHeight w:val="742"/>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4BAF3"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Рекомендованные размеры относительно здания: для 1,2 этажных зданий высота не более 80см, общая длина не более 1/2 длины фасада здания</w:t>
            </w:r>
          </w:p>
        </w:tc>
        <w:tc>
          <w:tcPr>
            <w:tcW w:w="4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4CF12" w14:textId="77777777" w:rsidR="00CC6CB4" w:rsidRPr="00183D1C" w:rsidRDefault="00CC6CB4" w:rsidP="003D2DE7">
            <w:pPr>
              <w:spacing w:after="0"/>
            </w:pPr>
            <w:r w:rsidRPr="00183D1C">
              <w:t>+</w:t>
            </w:r>
          </w:p>
        </w:tc>
      </w:tr>
    </w:tbl>
    <w:p w14:paraId="20ABEEB5" w14:textId="77777777" w:rsidR="00CC6CB4" w:rsidRPr="009662EE" w:rsidRDefault="00CC6CB4" w:rsidP="00CC6CB4">
      <w:pPr>
        <w:spacing w:after="0" w:line="240" w:lineRule="auto"/>
        <w:jc w:val="both"/>
        <w:rPr>
          <w:rFonts w:ascii="Times New Roman" w:hAnsi="Times New Roman"/>
          <w:b/>
          <w:sz w:val="20"/>
          <w:szCs w:val="20"/>
        </w:rPr>
      </w:pPr>
    </w:p>
    <w:p w14:paraId="7EF16733" w14:textId="77777777" w:rsidR="00CC6CB4" w:rsidRPr="009662EE" w:rsidRDefault="00CC6CB4" w:rsidP="00CC6CB4">
      <w:pPr>
        <w:spacing w:after="0" w:line="240" w:lineRule="auto"/>
        <w:jc w:val="both"/>
        <w:rPr>
          <w:rFonts w:ascii="Times New Roman" w:hAnsi="Times New Roman"/>
          <w:b/>
          <w:sz w:val="20"/>
          <w:szCs w:val="20"/>
        </w:rPr>
      </w:pPr>
    </w:p>
    <w:p w14:paraId="0E10FA61" w14:textId="3E7EE33E" w:rsidR="00CC6CB4" w:rsidRDefault="00CC6CB4" w:rsidP="00CC6CB4">
      <w:pPr>
        <w:spacing w:after="0" w:line="240" w:lineRule="auto"/>
        <w:jc w:val="both"/>
        <w:rPr>
          <w:rFonts w:ascii="Times New Roman" w:hAnsi="Times New Roman"/>
          <w:b/>
          <w:sz w:val="20"/>
          <w:szCs w:val="20"/>
        </w:rPr>
      </w:pPr>
    </w:p>
    <w:p w14:paraId="24E09A51" w14:textId="77777777" w:rsidR="001E5EF9" w:rsidRDefault="001E5EF9" w:rsidP="00CC6CB4">
      <w:pPr>
        <w:spacing w:after="0" w:line="240" w:lineRule="auto"/>
        <w:jc w:val="both"/>
        <w:rPr>
          <w:rFonts w:ascii="Times New Roman" w:hAnsi="Times New Roman"/>
          <w:b/>
          <w:sz w:val="20"/>
          <w:szCs w:val="20"/>
        </w:rPr>
      </w:pPr>
    </w:p>
    <w:p w14:paraId="4CBF899B" w14:textId="6B0ED6BF" w:rsidR="00183D1C" w:rsidRDefault="00183D1C" w:rsidP="00CC6CB4">
      <w:pPr>
        <w:spacing w:after="0" w:line="240" w:lineRule="auto"/>
        <w:jc w:val="both"/>
        <w:rPr>
          <w:rFonts w:ascii="Times New Roman" w:hAnsi="Times New Roman"/>
          <w:b/>
          <w:sz w:val="20"/>
          <w:szCs w:val="20"/>
        </w:rPr>
      </w:pPr>
    </w:p>
    <w:p w14:paraId="33515C9E" w14:textId="535ADD5C" w:rsidR="00183D1C" w:rsidRDefault="00183D1C" w:rsidP="00CC6CB4">
      <w:pPr>
        <w:spacing w:after="0" w:line="240" w:lineRule="auto"/>
        <w:jc w:val="both"/>
        <w:rPr>
          <w:rFonts w:ascii="Times New Roman" w:hAnsi="Times New Roman"/>
          <w:b/>
          <w:sz w:val="20"/>
          <w:szCs w:val="20"/>
        </w:rPr>
      </w:pPr>
    </w:p>
    <w:p w14:paraId="5FEAE298" w14:textId="4C5C2C40" w:rsidR="00183D1C" w:rsidRDefault="00183D1C" w:rsidP="00CC6CB4">
      <w:pPr>
        <w:spacing w:after="0" w:line="240" w:lineRule="auto"/>
        <w:jc w:val="both"/>
        <w:rPr>
          <w:rFonts w:ascii="Times New Roman" w:hAnsi="Times New Roman"/>
          <w:b/>
          <w:sz w:val="20"/>
          <w:szCs w:val="20"/>
        </w:rPr>
      </w:pPr>
    </w:p>
    <w:p w14:paraId="071A769C" w14:textId="1D44EC9B" w:rsidR="00183D1C" w:rsidRPr="00183D1C" w:rsidRDefault="00183D1C" w:rsidP="00183D1C">
      <w:pPr>
        <w:spacing w:after="0" w:line="240" w:lineRule="auto"/>
        <w:jc w:val="center"/>
        <w:rPr>
          <w:rFonts w:ascii="Times New Roman" w:hAnsi="Times New Roman"/>
          <w:b/>
        </w:rPr>
      </w:pPr>
      <w:r w:rsidRPr="00183D1C">
        <w:rPr>
          <w:rFonts w:ascii="Times New Roman" w:eastAsia="Times New Roman" w:hAnsi="Times New Roman" w:cs="Times New Roman"/>
          <w:color w:val="000000"/>
          <w:lang w:eastAsia="ru-RU"/>
        </w:rPr>
        <w:lastRenderedPageBreak/>
        <w:t>Двухсторонний световой короб на металлическом кронштейне</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8"/>
        <w:gridCol w:w="4470"/>
      </w:tblGrid>
      <w:tr w:rsidR="00CC6CB4" w:rsidRPr="00183D1C" w14:paraId="1266835E" w14:textId="77777777" w:rsidTr="001E5EF9">
        <w:trPr>
          <w:trHeight w:val="247"/>
          <w:jc w:val="center"/>
        </w:trPr>
        <w:tc>
          <w:tcPr>
            <w:tcW w:w="4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A09D6" w14:textId="77777777" w:rsidR="00CC6CB4" w:rsidRPr="00183D1C" w:rsidRDefault="00CC6CB4" w:rsidP="003D2DE7">
            <w:pPr>
              <w:spacing w:after="0" w:line="240" w:lineRule="auto"/>
              <w:rPr>
                <w:rFonts w:ascii="Times New Roman" w:eastAsia="Times New Roman" w:hAnsi="Times New Roman" w:cs="Times New Roman"/>
                <w:lang w:eastAsia="ru-RU"/>
              </w:rPr>
            </w:pPr>
            <w:r w:rsidRPr="00183D1C">
              <w:rPr>
                <w:rFonts w:ascii="Times New Roman" w:eastAsia="Times New Roman" w:hAnsi="Times New Roman" w:cs="Times New Roman"/>
                <w:lang w:eastAsia="ru-RU"/>
              </w:rPr>
              <w:t xml:space="preserve">Исходник: </w:t>
            </w:r>
            <w:r w:rsidRPr="00183D1C">
              <w:rPr>
                <w:rFonts w:ascii="Times New Roman" w:eastAsia="Times New Roman" w:hAnsi="Times New Roman" w:cs="Times New Roman"/>
                <w:b/>
                <w:bCs/>
                <w:lang w:eastAsia="ru-RU"/>
              </w:rPr>
              <w:t>эскиз в векторе</w:t>
            </w:r>
          </w:p>
        </w:tc>
        <w:tc>
          <w:tcPr>
            <w:tcW w:w="4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86063"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 +</w:t>
            </w:r>
          </w:p>
        </w:tc>
      </w:tr>
      <w:tr w:rsidR="00CC6CB4" w:rsidRPr="00183D1C" w14:paraId="5DD4F8F7" w14:textId="77777777" w:rsidTr="001E5EF9">
        <w:trPr>
          <w:trHeight w:val="247"/>
          <w:jc w:val="center"/>
        </w:trPr>
        <w:tc>
          <w:tcPr>
            <w:tcW w:w="4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A78FB"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Габариты:</w:t>
            </w:r>
          </w:p>
        </w:tc>
        <w:tc>
          <w:tcPr>
            <w:tcW w:w="4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FE1C4"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 </w:t>
            </w:r>
          </w:p>
        </w:tc>
      </w:tr>
      <w:tr w:rsidR="00CC6CB4" w:rsidRPr="00183D1C" w14:paraId="19B0D629" w14:textId="77777777" w:rsidTr="001E5EF9">
        <w:trPr>
          <w:trHeight w:val="247"/>
          <w:jc w:val="center"/>
        </w:trPr>
        <w:tc>
          <w:tcPr>
            <w:tcW w:w="4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007A0"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Длина, мм</w:t>
            </w:r>
          </w:p>
        </w:tc>
        <w:tc>
          <w:tcPr>
            <w:tcW w:w="4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1748B" w14:textId="77777777" w:rsidR="00CC6CB4" w:rsidRPr="00183D1C" w:rsidRDefault="00CC6CB4" w:rsidP="003D2DE7">
            <w:pPr>
              <w:spacing w:after="0" w:line="240" w:lineRule="auto"/>
              <w:rPr>
                <w:rFonts w:ascii="Times New Roman" w:eastAsia="Times New Roman" w:hAnsi="Times New Roman" w:cs="Times New Roman"/>
                <w:color w:val="000000"/>
                <w:lang w:val="en-US" w:eastAsia="ru-RU"/>
              </w:rPr>
            </w:pPr>
            <w:r w:rsidRPr="00183D1C">
              <w:rPr>
                <w:rFonts w:ascii="Times New Roman" w:eastAsia="Times New Roman" w:hAnsi="Times New Roman" w:cs="Times New Roman"/>
                <w:color w:val="000000"/>
                <w:lang w:eastAsia="ru-RU"/>
              </w:rPr>
              <w:t>8</w:t>
            </w:r>
            <w:r w:rsidRPr="00183D1C">
              <w:rPr>
                <w:rFonts w:ascii="Times New Roman" w:eastAsia="Times New Roman" w:hAnsi="Times New Roman" w:cs="Times New Roman"/>
                <w:color w:val="000000"/>
                <w:lang w:val="en-US" w:eastAsia="ru-RU"/>
              </w:rPr>
              <w:t>00</w:t>
            </w:r>
          </w:p>
        </w:tc>
      </w:tr>
      <w:tr w:rsidR="00CC6CB4" w:rsidRPr="00183D1C" w14:paraId="080A81A0" w14:textId="77777777" w:rsidTr="001E5EF9">
        <w:trPr>
          <w:trHeight w:val="247"/>
          <w:jc w:val="center"/>
        </w:trPr>
        <w:tc>
          <w:tcPr>
            <w:tcW w:w="4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49852"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Высота, мм.</w:t>
            </w:r>
          </w:p>
        </w:tc>
        <w:tc>
          <w:tcPr>
            <w:tcW w:w="4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448D3" w14:textId="77777777" w:rsidR="00CC6CB4" w:rsidRPr="00183D1C" w:rsidRDefault="00CC6CB4" w:rsidP="003D2DE7">
            <w:pPr>
              <w:spacing w:after="0" w:line="240" w:lineRule="auto"/>
              <w:rPr>
                <w:rFonts w:ascii="Times New Roman" w:eastAsia="Times New Roman" w:hAnsi="Times New Roman" w:cs="Times New Roman"/>
                <w:color w:val="000000"/>
                <w:lang w:val="en-US" w:eastAsia="ru-RU"/>
              </w:rPr>
            </w:pPr>
            <w:r w:rsidRPr="00183D1C">
              <w:rPr>
                <w:rFonts w:ascii="Times New Roman" w:eastAsia="Times New Roman" w:hAnsi="Times New Roman" w:cs="Times New Roman"/>
                <w:color w:val="000000"/>
                <w:lang w:val="en-US" w:eastAsia="ru-RU"/>
              </w:rPr>
              <w:t>800</w:t>
            </w:r>
          </w:p>
        </w:tc>
      </w:tr>
      <w:tr w:rsidR="00CC6CB4" w:rsidRPr="00183D1C" w14:paraId="2CCDBA86" w14:textId="77777777" w:rsidTr="001E5EF9">
        <w:trPr>
          <w:trHeight w:val="247"/>
          <w:jc w:val="center"/>
        </w:trPr>
        <w:tc>
          <w:tcPr>
            <w:tcW w:w="4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B88BB"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Общая ширина (Глубина), мм</w:t>
            </w:r>
          </w:p>
        </w:tc>
        <w:tc>
          <w:tcPr>
            <w:tcW w:w="4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92ADA"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160</w:t>
            </w:r>
          </w:p>
        </w:tc>
      </w:tr>
      <w:tr w:rsidR="00CC6CB4" w:rsidRPr="00183D1C" w14:paraId="4B53D510" w14:textId="77777777" w:rsidTr="001E5EF9">
        <w:trPr>
          <w:trHeight w:val="507"/>
          <w:jc w:val="center"/>
        </w:trPr>
        <w:tc>
          <w:tcPr>
            <w:tcW w:w="4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96B89"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Цвет вывески/</w:t>
            </w:r>
            <w:proofErr w:type="gramStart"/>
            <w:r w:rsidRPr="00183D1C">
              <w:rPr>
                <w:rFonts w:ascii="Times New Roman" w:eastAsia="Times New Roman" w:hAnsi="Times New Roman" w:cs="Times New Roman"/>
                <w:color w:val="000000"/>
                <w:lang w:eastAsia="ru-RU"/>
              </w:rPr>
              <w:t>букв.(</w:t>
            </w:r>
            <w:proofErr w:type="gramEnd"/>
            <w:r w:rsidRPr="00183D1C">
              <w:rPr>
                <w:rFonts w:ascii="Times New Roman" w:eastAsia="Times New Roman" w:hAnsi="Times New Roman" w:cs="Times New Roman"/>
                <w:i/>
                <w:iCs/>
                <w:color w:val="000000"/>
                <w:lang w:eastAsia="ru-RU"/>
              </w:rPr>
              <w:t>пример, цвет букв лицо-белое, бока-желтые, основа - синяя</w:t>
            </w:r>
            <w:r w:rsidRPr="00183D1C">
              <w:rPr>
                <w:rFonts w:ascii="Times New Roman" w:eastAsia="Times New Roman" w:hAnsi="Times New Roman" w:cs="Times New Roman"/>
                <w:color w:val="000000"/>
                <w:lang w:eastAsia="ru-RU"/>
              </w:rPr>
              <w:t>)</w:t>
            </w:r>
          </w:p>
        </w:tc>
        <w:tc>
          <w:tcPr>
            <w:tcW w:w="4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F6433" w14:textId="77777777" w:rsidR="00CC6CB4" w:rsidRPr="00183D1C" w:rsidRDefault="00CC6CB4" w:rsidP="003D2DE7">
            <w:pPr>
              <w:spacing w:after="0" w:line="240" w:lineRule="auto"/>
              <w:rPr>
                <w:rFonts w:ascii="Times New Roman" w:eastAsia="Times New Roman" w:hAnsi="Times New Roman" w:cs="Times New Roman"/>
                <w:color w:val="000002"/>
                <w:lang w:eastAsia="ru-RU"/>
              </w:rPr>
            </w:pPr>
            <w:r w:rsidRPr="00183D1C">
              <w:rPr>
                <w:rFonts w:ascii="Times New Roman" w:eastAsiaTheme="minorEastAsia" w:hAnsi="Times New Roman" w:cs="Times New Roman"/>
                <w:color w:val="000000"/>
                <w:lang w:eastAsia="ru-RU"/>
              </w:rPr>
              <w:t>лицевая часть - молочный акрил 3</w:t>
            </w:r>
            <w:proofErr w:type="gramStart"/>
            <w:r w:rsidRPr="00183D1C">
              <w:rPr>
                <w:rFonts w:ascii="Times New Roman" w:eastAsiaTheme="minorEastAsia" w:hAnsi="Times New Roman" w:cs="Times New Roman"/>
                <w:color w:val="000000"/>
                <w:lang w:eastAsia="ru-RU"/>
              </w:rPr>
              <w:t>мм,;</w:t>
            </w:r>
            <w:proofErr w:type="gramEnd"/>
            <w:r w:rsidRPr="00183D1C">
              <w:rPr>
                <w:rFonts w:ascii="Times New Roman" w:eastAsiaTheme="minorEastAsia" w:hAnsi="Times New Roman" w:cs="Times New Roman"/>
                <w:color w:val="000000"/>
                <w:lang w:eastAsia="ru-RU"/>
              </w:rPr>
              <w:t xml:space="preserve"> борт букв- Алюминий черный  , толщиной 6 см.; задняя часть- ПВХ- 8мм </w:t>
            </w:r>
          </w:p>
        </w:tc>
      </w:tr>
      <w:tr w:rsidR="00CC6CB4" w:rsidRPr="00183D1C" w14:paraId="0D5F0EBD" w14:textId="77777777" w:rsidTr="001E5EF9">
        <w:trPr>
          <w:trHeight w:val="495"/>
          <w:jc w:val="center"/>
        </w:trPr>
        <w:tc>
          <w:tcPr>
            <w:tcW w:w="4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1AD2A"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proofErr w:type="gramStart"/>
            <w:r w:rsidRPr="00183D1C">
              <w:rPr>
                <w:rFonts w:ascii="Times New Roman" w:eastAsia="Times New Roman" w:hAnsi="Times New Roman" w:cs="Times New Roman"/>
                <w:color w:val="000000"/>
                <w:lang w:eastAsia="ru-RU"/>
              </w:rPr>
              <w:t>Каркас  для</w:t>
            </w:r>
            <w:proofErr w:type="gramEnd"/>
            <w:r w:rsidRPr="00183D1C">
              <w:rPr>
                <w:rFonts w:ascii="Times New Roman" w:eastAsia="Times New Roman" w:hAnsi="Times New Roman" w:cs="Times New Roman"/>
                <w:color w:val="000000"/>
                <w:lang w:eastAsia="ru-RU"/>
              </w:rPr>
              <w:t xml:space="preserve"> вывески (</w:t>
            </w:r>
            <w:r w:rsidRPr="00183D1C">
              <w:rPr>
                <w:rFonts w:ascii="Times New Roman" w:eastAsia="Times New Roman" w:hAnsi="Times New Roman" w:cs="Times New Roman"/>
                <w:i/>
                <w:iCs/>
                <w:color w:val="000000"/>
                <w:lang w:eastAsia="ru-RU"/>
              </w:rPr>
              <w:t xml:space="preserve">пример, труба профильная, 20*20*1,5, </w:t>
            </w:r>
            <w:proofErr w:type="spellStart"/>
            <w:r w:rsidRPr="00183D1C">
              <w:rPr>
                <w:rFonts w:ascii="Times New Roman" w:eastAsia="Times New Roman" w:hAnsi="Times New Roman" w:cs="Times New Roman"/>
                <w:i/>
                <w:iCs/>
                <w:color w:val="000000"/>
                <w:lang w:eastAsia="ru-RU"/>
              </w:rPr>
              <w:t>окрашеная</w:t>
            </w:r>
            <w:proofErr w:type="spellEnd"/>
            <w:r w:rsidRPr="00183D1C">
              <w:rPr>
                <w:rFonts w:ascii="Times New Roman" w:eastAsia="Times New Roman" w:hAnsi="Times New Roman" w:cs="Times New Roman"/>
                <w:color w:val="000000"/>
                <w:lang w:eastAsia="ru-RU"/>
              </w:rPr>
              <w:t>)</w:t>
            </w:r>
          </w:p>
        </w:tc>
        <w:tc>
          <w:tcPr>
            <w:tcW w:w="4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D02BE"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40*20*2мм окрашенная в черный</w:t>
            </w:r>
          </w:p>
        </w:tc>
      </w:tr>
      <w:tr w:rsidR="00CC6CB4" w:rsidRPr="00183D1C" w14:paraId="6A6DA066" w14:textId="77777777" w:rsidTr="001E5EF9">
        <w:trPr>
          <w:trHeight w:val="128"/>
          <w:jc w:val="center"/>
        </w:trPr>
        <w:tc>
          <w:tcPr>
            <w:tcW w:w="4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C51C2"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Адрес</w:t>
            </w:r>
          </w:p>
        </w:tc>
        <w:tc>
          <w:tcPr>
            <w:tcW w:w="4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9841A" w14:textId="77777777" w:rsidR="00CC6CB4" w:rsidRPr="00183D1C" w:rsidRDefault="00CC6CB4" w:rsidP="003D2DE7">
            <w:pPr>
              <w:spacing w:after="0" w:line="240" w:lineRule="auto"/>
              <w:rPr>
                <w:rFonts w:ascii="Times New Roman" w:eastAsia="Times New Roman" w:hAnsi="Times New Roman" w:cs="Times New Roman"/>
                <w:color w:val="242021"/>
                <w:lang w:eastAsia="ru-RU"/>
              </w:rPr>
            </w:pPr>
            <w:r w:rsidRPr="00183D1C">
              <w:rPr>
                <w:rFonts w:ascii="Times New Roman" w:eastAsia="Times New Roman" w:hAnsi="Times New Roman" w:cs="Times New Roman"/>
                <w:color w:val="242021"/>
                <w:lang w:eastAsia="ru-RU"/>
              </w:rPr>
              <w:t>РБ, г Улан-Удэ, ул. Жердева 76 «А»</w:t>
            </w:r>
          </w:p>
        </w:tc>
      </w:tr>
      <w:tr w:rsidR="00CC6CB4" w:rsidRPr="00183D1C" w14:paraId="106ED0EF" w14:textId="77777777" w:rsidTr="001E5EF9">
        <w:trPr>
          <w:trHeight w:val="779"/>
          <w:jc w:val="center"/>
        </w:trPr>
        <w:tc>
          <w:tcPr>
            <w:tcW w:w="4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F69C9"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 xml:space="preserve">Место крепежа </w:t>
            </w:r>
            <w:proofErr w:type="gramStart"/>
            <w:r w:rsidRPr="00183D1C">
              <w:rPr>
                <w:rFonts w:ascii="Times New Roman" w:eastAsia="Times New Roman" w:hAnsi="Times New Roman" w:cs="Times New Roman"/>
                <w:color w:val="000000"/>
                <w:lang w:eastAsia="ru-RU"/>
              </w:rPr>
              <w:t>( материал</w:t>
            </w:r>
            <w:proofErr w:type="gramEnd"/>
            <w:r w:rsidRPr="00183D1C">
              <w:rPr>
                <w:rFonts w:ascii="Times New Roman" w:eastAsia="Times New Roman" w:hAnsi="Times New Roman" w:cs="Times New Roman"/>
                <w:color w:val="000000"/>
                <w:lang w:eastAsia="ru-RU"/>
              </w:rPr>
              <w:t xml:space="preserve"> стен: кирпич, бетон, дерево и т.д.. Отделка: сайдинг, облицовочный кирпич, крышная конструкция)</w:t>
            </w:r>
          </w:p>
        </w:tc>
        <w:tc>
          <w:tcPr>
            <w:tcW w:w="4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9F9BF" w14:textId="77777777" w:rsidR="00CC6CB4" w:rsidRPr="00183D1C" w:rsidRDefault="00CC6CB4" w:rsidP="003D2DE7">
            <w:pPr>
              <w:spacing w:after="0" w:line="240" w:lineRule="auto"/>
              <w:rPr>
                <w:rFonts w:ascii="Times New Roman" w:eastAsia="Times New Roman" w:hAnsi="Times New Roman" w:cs="Times New Roman"/>
                <w:color w:val="242021"/>
                <w:lang w:eastAsia="ru-RU"/>
              </w:rPr>
            </w:pPr>
            <w:r w:rsidRPr="00183D1C">
              <w:rPr>
                <w:rFonts w:ascii="Times New Roman" w:eastAsia="Times New Roman" w:hAnsi="Times New Roman" w:cs="Times New Roman"/>
                <w:color w:val="242021"/>
                <w:lang w:eastAsia="ru-RU"/>
              </w:rPr>
              <w:t xml:space="preserve">Кирпич </w:t>
            </w:r>
          </w:p>
        </w:tc>
      </w:tr>
      <w:tr w:rsidR="00CC6CB4" w:rsidRPr="00183D1C" w14:paraId="5AB4B373" w14:textId="77777777" w:rsidTr="001E5EF9">
        <w:trPr>
          <w:trHeight w:val="284"/>
          <w:jc w:val="center"/>
        </w:trPr>
        <w:tc>
          <w:tcPr>
            <w:tcW w:w="4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20B50"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Высота от уровня земли до низа вывески, м.</w:t>
            </w:r>
          </w:p>
        </w:tc>
        <w:tc>
          <w:tcPr>
            <w:tcW w:w="4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8AF2B" w14:textId="77777777" w:rsidR="00CC6CB4" w:rsidRPr="00183D1C" w:rsidRDefault="00CC6CB4" w:rsidP="003D2DE7">
            <w:pPr>
              <w:spacing w:after="0" w:line="240" w:lineRule="auto"/>
              <w:rPr>
                <w:rFonts w:ascii="Times New Roman" w:eastAsia="Times New Roman" w:hAnsi="Times New Roman" w:cs="Times New Roman"/>
                <w:color w:val="242021"/>
                <w:lang w:eastAsia="ru-RU"/>
              </w:rPr>
            </w:pPr>
            <w:r w:rsidRPr="00183D1C">
              <w:rPr>
                <w:rFonts w:ascii="Times New Roman" w:eastAsia="Times New Roman" w:hAnsi="Times New Roman" w:cs="Times New Roman"/>
                <w:color w:val="242021"/>
                <w:lang w:eastAsia="ru-RU"/>
              </w:rPr>
              <w:t>3м</w:t>
            </w:r>
          </w:p>
        </w:tc>
      </w:tr>
      <w:tr w:rsidR="00CC6CB4" w:rsidRPr="00183D1C" w14:paraId="4DCA65D8" w14:textId="77777777" w:rsidTr="001E5EF9">
        <w:trPr>
          <w:trHeight w:val="816"/>
          <w:jc w:val="center"/>
        </w:trPr>
        <w:tc>
          <w:tcPr>
            <w:tcW w:w="4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D09A7"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Расстояние до точки подключения на 220 Вт.</w:t>
            </w:r>
            <w:r w:rsidRPr="00183D1C">
              <w:rPr>
                <w:rFonts w:ascii="Times New Roman" w:eastAsia="Times New Roman" w:hAnsi="Times New Roman" w:cs="Times New Roman"/>
                <w:b/>
                <w:bCs/>
                <w:lang w:eastAsia="ru-RU"/>
              </w:rPr>
              <w:t xml:space="preserve"> - </w:t>
            </w:r>
            <w:r w:rsidRPr="00183D1C">
              <w:rPr>
                <w:rFonts w:ascii="Times New Roman" w:eastAsia="Times New Roman" w:hAnsi="Times New Roman" w:cs="Times New Roman"/>
                <w:b/>
                <w:bCs/>
                <w:lang w:eastAsia="ru-RU"/>
              </w:rPr>
              <w:br/>
              <w:t>(Получатель услуги самостоятельно проводит кабель)</w:t>
            </w:r>
          </w:p>
        </w:tc>
        <w:tc>
          <w:tcPr>
            <w:tcW w:w="4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83372"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10</w:t>
            </w:r>
          </w:p>
        </w:tc>
      </w:tr>
      <w:tr w:rsidR="00CC6CB4" w:rsidRPr="00183D1C" w14:paraId="787286CC" w14:textId="77777777" w:rsidTr="001E5EF9">
        <w:trPr>
          <w:trHeight w:val="247"/>
          <w:jc w:val="center"/>
        </w:trPr>
        <w:tc>
          <w:tcPr>
            <w:tcW w:w="4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3E174"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Двухсторонний Световой короб с лицевой панелью из акрила</w:t>
            </w:r>
          </w:p>
        </w:tc>
        <w:tc>
          <w:tcPr>
            <w:tcW w:w="4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CE679"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 +</w:t>
            </w:r>
          </w:p>
        </w:tc>
      </w:tr>
      <w:tr w:rsidR="00CC6CB4" w:rsidRPr="00183D1C" w14:paraId="4B4E8437" w14:textId="77777777" w:rsidTr="001E5EF9">
        <w:trPr>
          <w:trHeight w:val="70"/>
          <w:jc w:val="center"/>
        </w:trPr>
        <w:tc>
          <w:tcPr>
            <w:tcW w:w="4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A2DF4"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Материалы для изготовления вывески</w:t>
            </w:r>
          </w:p>
        </w:tc>
        <w:tc>
          <w:tcPr>
            <w:tcW w:w="4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1CE93"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p>
        </w:tc>
      </w:tr>
      <w:tr w:rsidR="00CC6CB4" w:rsidRPr="00183D1C" w14:paraId="77F7E5B9" w14:textId="77777777" w:rsidTr="001E5EF9">
        <w:trPr>
          <w:trHeight w:val="1274"/>
          <w:jc w:val="center"/>
        </w:trPr>
        <w:tc>
          <w:tcPr>
            <w:tcW w:w="4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30F45"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b/>
                <w:bCs/>
                <w:color w:val="000000"/>
                <w:lang w:eastAsia="ru-RU"/>
              </w:rPr>
              <w:t>Лицевая часть</w:t>
            </w:r>
            <w:r w:rsidRPr="00183D1C">
              <w:rPr>
                <w:rFonts w:ascii="Times New Roman" w:eastAsia="Times New Roman" w:hAnsi="Times New Roman" w:cs="Times New Roman"/>
                <w:color w:val="000000"/>
                <w:lang w:eastAsia="ru-RU"/>
              </w:rPr>
              <w:t xml:space="preserve">: акрил, жидкий акрил, </w:t>
            </w:r>
            <w:proofErr w:type="spellStart"/>
            <w:r w:rsidRPr="00183D1C">
              <w:rPr>
                <w:rFonts w:ascii="Times New Roman" w:eastAsia="Times New Roman" w:hAnsi="Times New Roman" w:cs="Times New Roman"/>
                <w:color w:val="000000"/>
                <w:lang w:eastAsia="ru-RU"/>
              </w:rPr>
              <w:t>транслюцентрный</w:t>
            </w:r>
            <w:proofErr w:type="spellEnd"/>
            <w:r w:rsidRPr="00183D1C">
              <w:rPr>
                <w:rFonts w:ascii="Times New Roman" w:eastAsia="Times New Roman" w:hAnsi="Times New Roman" w:cs="Times New Roman"/>
                <w:color w:val="000000"/>
                <w:lang w:eastAsia="ru-RU"/>
              </w:rPr>
              <w:t xml:space="preserve"> баннер, поликарбонат, ПВХ. Может быть оклеен пленкой с печатью или пленкой для световых коробов и </w:t>
            </w:r>
            <w:proofErr w:type="spellStart"/>
            <w:r w:rsidRPr="00183D1C">
              <w:rPr>
                <w:rFonts w:ascii="Times New Roman" w:eastAsia="Times New Roman" w:hAnsi="Times New Roman" w:cs="Times New Roman"/>
                <w:color w:val="000000"/>
                <w:lang w:eastAsia="ru-RU"/>
              </w:rPr>
              <w:t>плоттерной</w:t>
            </w:r>
            <w:proofErr w:type="spellEnd"/>
            <w:r w:rsidRPr="00183D1C">
              <w:rPr>
                <w:rFonts w:ascii="Times New Roman" w:eastAsia="Times New Roman" w:hAnsi="Times New Roman" w:cs="Times New Roman"/>
                <w:color w:val="000000"/>
                <w:lang w:eastAsia="ru-RU"/>
              </w:rPr>
              <w:t xml:space="preserve"> резки, также может быть нанесена УФ печать.</w:t>
            </w:r>
          </w:p>
        </w:tc>
        <w:tc>
          <w:tcPr>
            <w:tcW w:w="4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D8304" w14:textId="77777777" w:rsidR="00CC6CB4" w:rsidRPr="00183D1C" w:rsidRDefault="00CC6CB4" w:rsidP="003D2DE7">
            <w:pPr>
              <w:spacing w:after="0" w:line="240" w:lineRule="auto"/>
              <w:rPr>
                <w:rFonts w:ascii="Times New Roman" w:eastAsia="Times New Roman" w:hAnsi="Times New Roman" w:cs="Times New Roman"/>
                <w:color w:val="000002"/>
                <w:lang w:eastAsia="ru-RU"/>
              </w:rPr>
            </w:pPr>
            <w:r w:rsidRPr="00183D1C">
              <w:rPr>
                <w:rFonts w:ascii="Times New Roman" w:eastAsia="Times New Roman" w:hAnsi="Times New Roman" w:cs="Times New Roman"/>
                <w:color w:val="000002"/>
                <w:lang w:eastAsia="ru-RU"/>
              </w:rPr>
              <w:br/>
              <w:t>Лицо - молочный акрил, пленка ORACAL – 8500 цвета по макету.</w:t>
            </w:r>
          </w:p>
        </w:tc>
      </w:tr>
      <w:tr w:rsidR="00CC6CB4" w:rsidRPr="00183D1C" w14:paraId="2C6DE3EF" w14:textId="77777777" w:rsidTr="001E5EF9">
        <w:trPr>
          <w:trHeight w:val="198"/>
          <w:jc w:val="center"/>
        </w:trPr>
        <w:tc>
          <w:tcPr>
            <w:tcW w:w="4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4F007"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b/>
                <w:bCs/>
                <w:color w:val="000000"/>
                <w:lang w:eastAsia="ru-RU"/>
              </w:rPr>
              <w:t>Борт</w:t>
            </w:r>
            <w:r w:rsidRPr="00183D1C">
              <w:rPr>
                <w:rFonts w:ascii="Times New Roman" w:eastAsia="Times New Roman" w:hAnsi="Times New Roman" w:cs="Times New Roman"/>
                <w:color w:val="000000"/>
                <w:lang w:eastAsia="ru-RU"/>
              </w:rPr>
              <w:t xml:space="preserve">: АКП, ПВХ, ALU-BOX </w:t>
            </w:r>
            <w:proofErr w:type="spellStart"/>
            <w:r w:rsidRPr="00183D1C">
              <w:rPr>
                <w:rFonts w:ascii="Times New Roman" w:eastAsia="Times New Roman" w:hAnsi="Times New Roman" w:cs="Times New Roman"/>
                <w:color w:val="000000"/>
                <w:lang w:eastAsia="ru-RU"/>
              </w:rPr>
              <w:t>Banner</w:t>
            </w:r>
            <w:proofErr w:type="spellEnd"/>
            <w:r w:rsidRPr="00183D1C">
              <w:rPr>
                <w:rFonts w:ascii="Times New Roman" w:eastAsia="Times New Roman" w:hAnsi="Times New Roman" w:cs="Times New Roman"/>
                <w:color w:val="000000"/>
                <w:lang w:eastAsia="ru-RU"/>
              </w:rPr>
              <w:t xml:space="preserve">, </w:t>
            </w:r>
          </w:p>
        </w:tc>
        <w:tc>
          <w:tcPr>
            <w:tcW w:w="4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92645"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heme="minorEastAsia" w:hAnsi="Times New Roman" w:cs="Times New Roman"/>
                <w:color w:val="000000"/>
                <w:lang w:eastAsia="ru-RU"/>
              </w:rPr>
              <w:t xml:space="preserve">Алюминий </w:t>
            </w:r>
            <w:proofErr w:type="gramStart"/>
            <w:r w:rsidRPr="00183D1C">
              <w:rPr>
                <w:rFonts w:ascii="Times New Roman" w:eastAsiaTheme="minorEastAsia" w:hAnsi="Times New Roman" w:cs="Times New Roman"/>
                <w:color w:val="000000"/>
                <w:lang w:eastAsia="ru-RU"/>
              </w:rPr>
              <w:t>черный  ,</w:t>
            </w:r>
            <w:proofErr w:type="gramEnd"/>
            <w:r w:rsidRPr="00183D1C">
              <w:rPr>
                <w:rFonts w:ascii="Times New Roman" w:eastAsiaTheme="minorEastAsia" w:hAnsi="Times New Roman" w:cs="Times New Roman"/>
                <w:color w:val="000000"/>
                <w:lang w:eastAsia="ru-RU"/>
              </w:rPr>
              <w:t xml:space="preserve"> толщиной 6 см</w:t>
            </w:r>
          </w:p>
        </w:tc>
      </w:tr>
      <w:tr w:rsidR="00CC6CB4" w:rsidRPr="00183D1C" w14:paraId="795FAD22" w14:textId="77777777" w:rsidTr="001E5EF9">
        <w:trPr>
          <w:trHeight w:val="247"/>
          <w:jc w:val="center"/>
        </w:trPr>
        <w:tc>
          <w:tcPr>
            <w:tcW w:w="4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E0A84"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b/>
                <w:bCs/>
                <w:color w:val="000000"/>
                <w:lang w:eastAsia="ru-RU"/>
              </w:rPr>
              <w:t>Задник:</w:t>
            </w:r>
            <w:r w:rsidRPr="00183D1C">
              <w:rPr>
                <w:rFonts w:ascii="Times New Roman" w:eastAsia="Times New Roman" w:hAnsi="Times New Roman" w:cs="Times New Roman"/>
                <w:color w:val="000000"/>
                <w:lang w:eastAsia="ru-RU"/>
              </w:rPr>
              <w:t xml:space="preserve"> </w:t>
            </w:r>
            <w:proofErr w:type="gramStart"/>
            <w:r w:rsidRPr="00183D1C">
              <w:rPr>
                <w:rFonts w:ascii="Times New Roman" w:eastAsia="Times New Roman" w:hAnsi="Times New Roman" w:cs="Times New Roman"/>
                <w:color w:val="000000"/>
                <w:lang w:eastAsia="ru-RU"/>
              </w:rPr>
              <w:t>ПВХ ,</w:t>
            </w:r>
            <w:proofErr w:type="gramEnd"/>
            <w:r w:rsidRPr="00183D1C">
              <w:rPr>
                <w:rFonts w:ascii="Times New Roman" w:eastAsia="Times New Roman" w:hAnsi="Times New Roman" w:cs="Times New Roman"/>
                <w:color w:val="000000"/>
                <w:lang w:eastAsia="ru-RU"/>
              </w:rPr>
              <w:t xml:space="preserve"> АКП,  Композит</w:t>
            </w:r>
          </w:p>
        </w:tc>
        <w:tc>
          <w:tcPr>
            <w:tcW w:w="4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61065"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ПВХ - 8мм</w:t>
            </w:r>
          </w:p>
        </w:tc>
      </w:tr>
      <w:tr w:rsidR="00CC6CB4" w:rsidRPr="00183D1C" w14:paraId="1B0A152C" w14:textId="77777777" w:rsidTr="001E5EF9">
        <w:trPr>
          <w:trHeight w:val="507"/>
          <w:jc w:val="center"/>
        </w:trPr>
        <w:tc>
          <w:tcPr>
            <w:tcW w:w="4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1E543" w14:textId="77777777" w:rsidR="00CC6CB4" w:rsidRPr="00183D1C" w:rsidRDefault="00CC6CB4" w:rsidP="003D2DE7">
            <w:pPr>
              <w:spacing w:after="0" w:line="240" w:lineRule="auto"/>
              <w:rPr>
                <w:rFonts w:ascii="Times New Roman" w:eastAsia="Times New Roman" w:hAnsi="Times New Roman" w:cs="Times New Roman"/>
                <w:b/>
                <w:bCs/>
                <w:color w:val="000000"/>
                <w:lang w:eastAsia="ru-RU"/>
              </w:rPr>
            </w:pPr>
            <w:r w:rsidRPr="00183D1C">
              <w:rPr>
                <w:rFonts w:ascii="Times New Roman" w:eastAsia="Times New Roman" w:hAnsi="Times New Roman" w:cs="Times New Roman"/>
                <w:b/>
                <w:bCs/>
                <w:color w:val="000000"/>
                <w:lang w:eastAsia="ru-RU"/>
              </w:rPr>
              <w:t xml:space="preserve">Подсветка: </w:t>
            </w:r>
            <w:r w:rsidRPr="00183D1C">
              <w:rPr>
                <w:rFonts w:ascii="Times New Roman" w:eastAsia="Times New Roman" w:hAnsi="Times New Roman" w:cs="Times New Roman"/>
                <w:color w:val="000000"/>
                <w:lang w:eastAsia="ru-RU"/>
              </w:rPr>
              <w:t>светодиоды, светодиодная лента</w:t>
            </w:r>
          </w:p>
        </w:tc>
        <w:tc>
          <w:tcPr>
            <w:tcW w:w="4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53B8B"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 xml:space="preserve">Светодиоды сверхъяркие, 1,2W </w:t>
            </w:r>
            <w:proofErr w:type="spellStart"/>
            <w:r w:rsidRPr="00183D1C">
              <w:rPr>
                <w:rFonts w:ascii="Times New Roman" w:eastAsia="Times New Roman" w:hAnsi="Times New Roman" w:cs="Times New Roman"/>
                <w:color w:val="000000"/>
                <w:lang w:eastAsia="ru-RU"/>
              </w:rPr>
              <w:t>люмин</w:t>
            </w:r>
            <w:proofErr w:type="spellEnd"/>
            <w:r w:rsidRPr="00183D1C">
              <w:rPr>
                <w:rFonts w:ascii="Times New Roman" w:eastAsia="Times New Roman" w:hAnsi="Times New Roman" w:cs="Times New Roman"/>
                <w:color w:val="000000"/>
                <w:lang w:eastAsia="ru-RU"/>
              </w:rPr>
              <w:t>, свечение белое холодное.</w:t>
            </w:r>
          </w:p>
        </w:tc>
      </w:tr>
      <w:tr w:rsidR="00CC6CB4" w:rsidRPr="00183D1C" w14:paraId="12AED82E" w14:textId="77777777" w:rsidTr="001E5EF9">
        <w:trPr>
          <w:trHeight w:val="532"/>
          <w:jc w:val="center"/>
        </w:trPr>
        <w:tc>
          <w:tcPr>
            <w:tcW w:w="4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AEC02" w14:textId="77777777" w:rsidR="00CC6CB4" w:rsidRPr="00183D1C" w:rsidRDefault="00CC6CB4" w:rsidP="003D2DE7">
            <w:pPr>
              <w:spacing w:after="0" w:line="240" w:lineRule="auto"/>
              <w:rPr>
                <w:rFonts w:ascii="Times New Roman" w:eastAsia="Times New Roman" w:hAnsi="Times New Roman" w:cs="Times New Roman"/>
                <w:b/>
                <w:bCs/>
                <w:color w:val="000000"/>
                <w:lang w:eastAsia="ru-RU"/>
              </w:rPr>
            </w:pPr>
            <w:r w:rsidRPr="00183D1C">
              <w:rPr>
                <w:rFonts w:ascii="Times New Roman" w:eastAsia="Times New Roman" w:hAnsi="Times New Roman" w:cs="Times New Roman"/>
                <w:b/>
                <w:bCs/>
                <w:color w:val="000000"/>
                <w:lang w:eastAsia="ru-RU"/>
              </w:rPr>
              <w:t>Блок питания: IP67 или IP</w:t>
            </w:r>
            <w:proofErr w:type="gramStart"/>
            <w:r w:rsidRPr="00183D1C">
              <w:rPr>
                <w:rFonts w:ascii="Times New Roman" w:eastAsia="Times New Roman" w:hAnsi="Times New Roman" w:cs="Times New Roman"/>
                <w:b/>
                <w:bCs/>
                <w:color w:val="000000"/>
                <w:lang w:eastAsia="ru-RU"/>
              </w:rPr>
              <w:t>65  для</w:t>
            </w:r>
            <w:proofErr w:type="gramEnd"/>
            <w:r w:rsidRPr="00183D1C">
              <w:rPr>
                <w:rFonts w:ascii="Times New Roman" w:eastAsia="Times New Roman" w:hAnsi="Times New Roman" w:cs="Times New Roman"/>
                <w:b/>
                <w:bCs/>
                <w:color w:val="000000"/>
                <w:lang w:eastAsia="ru-RU"/>
              </w:rPr>
              <w:t xml:space="preserve"> наружного применения; IP20 для внутренних</w:t>
            </w:r>
          </w:p>
        </w:tc>
        <w:tc>
          <w:tcPr>
            <w:tcW w:w="4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CFD51"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Блок питания 1 шт_60W (</w:t>
            </w:r>
            <w:r w:rsidRPr="00183D1C">
              <w:rPr>
                <w:rFonts w:ascii="Times New Roman" w:eastAsia="Times New Roman" w:hAnsi="Times New Roman" w:cs="Times New Roman"/>
                <w:color w:val="FF0000"/>
                <w:lang w:eastAsia="ru-RU"/>
              </w:rPr>
              <w:t>уличный IP67</w:t>
            </w:r>
            <w:r w:rsidRPr="00183D1C">
              <w:rPr>
                <w:rFonts w:ascii="Times New Roman" w:eastAsia="Times New Roman" w:hAnsi="Times New Roman" w:cs="Times New Roman"/>
                <w:color w:val="000000"/>
                <w:lang w:eastAsia="ru-RU"/>
              </w:rPr>
              <w:t>), фотореле</w:t>
            </w:r>
          </w:p>
        </w:tc>
      </w:tr>
      <w:tr w:rsidR="00CC6CB4" w:rsidRPr="00183D1C" w14:paraId="657DF4CE" w14:textId="77777777" w:rsidTr="001E5EF9">
        <w:trPr>
          <w:trHeight w:val="1498"/>
          <w:jc w:val="center"/>
        </w:trPr>
        <w:tc>
          <w:tcPr>
            <w:tcW w:w="4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828B0"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 xml:space="preserve">Получатель услуги несет ответственность за размеры вывески, указанные в техническом задании и за состояние поверхности крепежа вывески, техническую возможность крепления изделия. </w:t>
            </w:r>
            <w:r w:rsidRPr="00183D1C">
              <w:rPr>
                <w:rFonts w:ascii="Times New Roman" w:eastAsia="Times New Roman" w:hAnsi="Times New Roman" w:cs="Times New Roman"/>
                <w:color w:val="000000"/>
                <w:lang w:eastAsia="ru-RU"/>
              </w:rPr>
              <w:br/>
              <w:t>Демонтаж - делает сам Получатель услуги.</w:t>
            </w:r>
            <w:r w:rsidRPr="00183D1C">
              <w:rPr>
                <w:rFonts w:ascii="Times New Roman" w:eastAsia="Times New Roman" w:hAnsi="Times New Roman" w:cs="Times New Roman"/>
                <w:color w:val="000000"/>
                <w:lang w:eastAsia="ru-RU"/>
              </w:rPr>
              <w:br/>
              <w:t>Утилизация - делает сам Получатель услуги.</w:t>
            </w:r>
          </w:p>
        </w:tc>
        <w:tc>
          <w:tcPr>
            <w:tcW w:w="4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DC8D2" w14:textId="77777777" w:rsidR="00CC6CB4" w:rsidRPr="00183D1C" w:rsidRDefault="00CC6CB4" w:rsidP="003D2DE7">
            <w:pPr>
              <w:spacing w:after="0"/>
            </w:pPr>
            <w:r w:rsidRPr="00183D1C">
              <w:t>+</w:t>
            </w:r>
          </w:p>
        </w:tc>
      </w:tr>
      <w:tr w:rsidR="00CC6CB4" w:rsidRPr="00183D1C" w14:paraId="0815A7DA" w14:textId="77777777" w:rsidTr="001E5EF9">
        <w:trPr>
          <w:trHeight w:val="742"/>
          <w:jc w:val="center"/>
        </w:trPr>
        <w:tc>
          <w:tcPr>
            <w:tcW w:w="4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57ED8" w14:textId="77777777" w:rsidR="00CC6CB4" w:rsidRPr="00183D1C" w:rsidRDefault="00CC6CB4" w:rsidP="003D2DE7">
            <w:pPr>
              <w:spacing w:after="0" w:line="240" w:lineRule="auto"/>
              <w:rPr>
                <w:rFonts w:ascii="Times New Roman" w:eastAsia="Times New Roman" w:hAnsi="Times New Roman" w:cs="Times New Roman"/>
                <w:color w:val="000000"/>
                <w:lang w:eastAsia="ru-RU"/>
              </w:rPr>
            </w:pPr>
            <w:r w:rsidRPr="00183D1C">
              <w:rPr>
                <w:rFonts w:ascii="Times New Roman" w:eastAsia="Times New Roman" w:hAnsi="Times New Roman" w:cs="Times New Roman"/>
                <w:color w:val="000000"/>
                <w:lang w:eastAsia="ru-RU"/>
              </w:rPr>
              <w:t>Рекомендованные размеры относительно здания: для 1,2 этажных зданий высота не более 80см, общая длина не более 1/2 длины фасада здания</w:t>
            </w:r>
          </w:p>
        </w:tc>
        <w:tc>
          <w:tcPr>
            <w:tcW w:w="4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FEF8C" w14:textId="77777777" w:rsidR="00CC6CB4" w:rsidRPr="00183D1C" w:rsidRDefault="00CC6CB4" w:rsidP="003D2DE7">
            <w:pPr>
              <w:spacing w:after="0"/>
            </w:pPr>
            <w:r w:rsidRPr="00183D1C">
              <w:t>+</w:t>
            </w:r>
          </w:p>
        </w:tc>
      </w:tr>
    </w:tbl>
    <w:p w14:paraId="41D50F71" w14:textId="77777777" w:rsidR="00CC6CB4" w:rsidRPr="009662EE" w:rsidRDefault="00CC6CB4" w:rsidP="00CC6CB4">
      <w:pPr>
        <w:spacing w:after="0" w:line="240" w:lineRule="auto"/>
        <w:jc w:val="both"/>
        <w:rPr>
          <w:rFonts w:ascii="Times New Roman" w:hAnsi="Times New Roman"/>
          <w:b/>
          <w:sz w:val="20"/>
          <w:szCs w:val="20"/>
        </w:rPr>
      </w:pPr>
    </w:p>
    <w:p w14:paraId="6EBE3A81" w14:textId="2B12191B" w:rsidR="00FB358F" w:rsidRDefault="00FB358F" w:rsidP="00E83636">
      <w:pPr>
        <w:spacing w:after="0" w:line="240" w:lineRule="auto"/>
        <w:jc w:val="both"/>
        <w:rPr>
          <w:rFonts w:ascii="Times New Roman" w:hAnsi="Times New Roman"/>
          <w:b/>
          <w:color w:val="000000"/>
        </w:rPr>
      </w:pPr>
      <w:r w:rsidRPr="00C86E6B">
        <w:rPr>
          <w:rFonts w:ascii="Times New Roman" w:hAnsi="Times New Roman"/>
          <w:b/>
          <w:color w:val="000000"/>
        </w:rPr>
        <w:t>На вывеск</w:t>
      </w:r>
      <w:r>
        <w:rPr>
          <w:rFonts w:ascii="Times New Roman" w:hAnsi="Times New Roman"/>
          <w:b/>
          <w:color w:val="000000"/>
        </w:rPr>
        <w:t>е</w:t>
      </w:r>
      <w:r w:rsidR="00662C28">
        <w:rPr>
          <w:rFonts w:ascii="Times New Roman" w:hAnsi="Times New Roman"/>
          <w:b/>
          <w:color w:val="000000"/>
        </w:rPr>
        <w:t xml:space="preserve"> </w:t>
      </w:r>
      <w:r w:rsidRPr="00C86E6B">
        <w:rPr>
          <w:rFonts w:ascii="Times New Roman" w:hAnsi="Times New Roman"/>
          <w:b/>
          <w:color w:val="000000"/>
        </w:rPr>
        <w:t xml:space="preserve">обязательно наличие информации «Изготовлено при поддержке Центра предпринимательства «Мой бизнес» с использованием фирменного блока. Размер логотипа </w:t>
      </w:r>
      <w:r w:rsidR="00662C28">
        <w:rPr>
          <w:rFonts w:ascii="Times New Roman" w:hAnsi="Times New Roman"/>
          <w:b/>
          <w:color w:val="000000"/>
        </w:rPr>
        <w:t xml:space="preserve">на вывеске </w:t>
      </w:r>
      <w:r w:rsidRPr="00C86E6B">
        <w:rPr>
          <w:rFonts w:ascii="Times New Roman" w:hAnsi="Times New Roman"/>
          <w:b/>
          <w:color w:val="000000"/>
        </w:rPr>
        <w:t>должен занимать не менее 5% от всей площади изделия, должен быть статичен, без возможности отделения от основного изделия.</w:t>
      </w:r>
    </w:p>
    <w:p w14:paraId="3429A65D" w14:textId="7E422435" w:rsidR="00F74F6F" w:rsidRPr="00B37D40" w:rsidRDefault="00F74F6F" w:rsidP="00F74F6F">
      <w:pPr>
        <w:pStyle w:val="a3"/>
        <w:spacing w:after="0" w:line="240" w:lineRule="auto"/>
        <w:ind w:left="0"/>
        <w:jc w:val="both"/>
        <w:rPr>
          <w:rFonts w:ascii="Times New Roman" w:eastAsia="Times New Roman" w:hAnsi="Times New Roman" w:cs="Times New Roman"/>
          <w:b/>
          <w:bCs/>
          <w:color w:val="FFFFFF"/>
          <w:bdr w:val="none" w:sz="0" w:space="0" w:color="auto" w:frame="1"/>
          <w:lang w:eastAsia="ru-RU"/>
        </w:rPr>
      </w:pPr>
      <w:bookmarkStart w:id="86" w:name="_Hlk86425854"/>
      <w:r w:rsidRPr="00B37D40">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bookmarkEnd w:id="86"/>
      <w:r w:rsidRPr="00B37D40">
        <w:rPr>
          <w:rFonts w:ascii="Times New Roman" w:eastAsia="Times New Roman" w:hAnsi="Times New Roman" w:cs="Times New Roman"/>
          <w:b/>
          <w:bCs/>
          <w:color w:val="FFFFFF"/>
          <w:bdr w:val="none" w:sz="0" w:space="0" w:color="auto" w:frame="1"/>
          <w:lang w:eastAsia="ru-RU"/>
        </w:rPr>
        <w:t>​</w:t>
      </w:r>
    </w:p>
    <w:p w14:paraId="1CF4C6EA" w14:textId="77777777" w:rsidR="00000131" w:rsidRDefault="00000131" w:rsidP="00F74F6F">
      <w:pPr>
        <w:pStyle w:val="a3"/>
        <w:spacing w:after="0" w:line="240" w:lineRule="auto"/>
        <w:ind w:left="0"/>
        <w:jc w:val="both"/>
        <w:rPr>
          <w:rFonts w:ascii="Times New Roman" w:eastAsia="Times New Roman" w:hAnsi="Times New Roman" w:cs="Times New Roman"/>
          <w:b/>
          <w:bCs/>
          <w:color w:val="FFFFFF"/>
          <w:sz w:val="24"/>
          <w:szCs w:val="24"/>
          <w:bdr w:val="none" w:sz="0" w:space="0" w:color="auto" w:frame="1"/>
          <w:lang w:eastAsia="ru-RU"/>
        </w:rPr>
      </w:pPr>
    </w:p>
    <w:p w14:paraId="7AB1F15E" w14:textId="4EDDB8FB" w:rsidR="00631B7B" w:rsidRPr="00AF7F4E"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AF7F4E">
        <w:rPr>
          <w:rFonts w:ascii="Times New Roman" w:eastAsia="Calibri" w:hAnsi="Times New Roman" w:cs="Times New Roman"/>
          <w:b/>
          <w:bCs/>
        </w:rPr>
        <w:t xml:space="preserve">6. Конфиденциальность информации: </w:t>
      </w:r>
      <w:r w:rsidRPr="00AF7F4E">
        <w:rPr>
          <w:rFonts w:ascii="Times New Roman" w:eastAsia="Calibri" w:hAnsi="Times New Roman" w:cs="Times New Roman"/>
          <w:bCs/>
        </w:rPr>
        <w:t xml:space="preserve">Результаты работы являются конфиденциальной информацией. </w:t>
      </w:r>
      <w:r w:rsidRPr="00AF7F4E">
        <w:rPr>
          <w:rFonts w:ascii="Times New Roman" w:eastAsia="Calibri" w:hAnsi="Times New Roman" w:cs="Times New Roman"/>
        </w:rPr>
        <w:t>Получатель услуги</w:t>
      </w:r>
      <w:r w:rsidRPr="00AF7F4E">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w:t>
      </w:r>
    </w:p>
    <w:p w14:paraId="17858DC6" w14:textId="7039D9D2"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lastRenderedPageBreak/>
        <w:t>7. По требованию Получателя</w:t>
      </w:r>
      <w:r w:rsidRPr="00AF7F4E">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8. Исполнитель обязуется</w:t>
      </w:r>
      <w:r w:rsidRPr="00AF7F4E">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AF7F4E" w:rsidRDefault="00C342BD" w:rsidP="00631B7B">
      <w:pPr>
        <w:spacing w:after="0" w:line="240" w:lineRule="auto"/>
        <w:contextualSpacing/>
        <w:jc w:val="both"/>
        <w:rPr>
          <w:rFonts w:ascii="Times New Roman" w:eastAsia="Times New Roman" w:hAnsi="Times New Roman" w:cs="Times New Roman"/>
          <w:lang w:eastAsia="ru-RU"/>
        </w:rPr>
      </w:pPr>
      <w:r w:rsidRPr="00AF7F4E">
        <w:rPr>
          <w:rFonts w:ascii="Times New Roman" w:eastAsia="Times New Roman" w:hAnsi="Times New Roman" w:cs="Times New Roman"/>
          <w:b/>
          <w:bCs/>
          <w:lang w:eastAsia="ru-RU"/>
        </w:rPr>
        <w:t>9</w:t>
      </w:r>
      <w:r w:rsidR="00631B7B" w:rsidRPr="00AF7F4E">
        <w:rPr>
          <w:rFonts w:ascii="Times New Roman" w:eastAsia="Times New Roman" w:hAnsi="Times New Roman" w:cs="Times New Roman"/>
          <w:b/>
          <w:bCs/>
          <w:lang w:eastAsia="ru-RU"/>
        </w:rPr>
        <w:t>. Сроки могут быть изменены</w:t>
      </w:r>
      <w:r w:rsidR="00631B7B" w:rsidRPr="00AF7F4E">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AF7F4E" w:rsidRDefault="00C342BD"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w:t>
      </w:r>
      <w:r w:rsidR="00631B7B" w:rsidRPr="00AF7F4E">
        <w:rPr>
          <w:rFonts w:ascii="Times New Roman" w:eastAsia="Times New Roman" w:hAnsi="Times New Roman" w:cs="Times New Roman"/>
          <w:b/>
          <w:bCs/>
          <w:color w:val="000000"/>
          <w:lang w:eastAsia="ru-RU"/>
        </w:rPr>
        <w:t>. Место предоставления отчетных документов</w:t>
      </w:r>
      <w:r w:rsidR="00631B7B" w:rsidRPr="00AF7F4E">
        <w:rPr>
          <w:rFonts w:ascii="Times New Roman" w:eastAsia="Times New Roman" w:hAnsi="Times New Roman" w:cs="Times New Roman"/>
          <w:color w:val="000000"/>
          <w:lang w:eastAsia="ru-RU"/>
        </w:rPr>
        <w:t xml:space="preserve">: 670000, </w:t>
      </w:r>
      <w:proofErr w:type="spellStart"/>
      <w:r w:rsidR="00631B7B" w:rsidRPr="00AF7F4E">
        <w:rPr>
          <w:rFonts w:ascii="Times New Roman" w:eastAsia="Times New Roman" w:hAnsi="Times New Roman" w:cs="Times New Roman"/>
          <w:color w:val="000000"/>
          <w:lang w:eastAsia="ru-RU"/>
        </w:rPr>
        <w:t>г.Улан</w:t>
      </w:r>
      <w:proofErr w:type="spellEnd"/>
      <w:r w:rsidR="00631B7B" w:rsidRPr="00AF7F4E">
        <w:rPr>
          <w:rFonts w:ascii="Times New Roman" w:eastAsia="Times New Roman" w:hAnsi="Times New Roman" w:cs="Times New Roman"/>
          <w:color w:val="000000"/>
          <w:lang w:eastAsia="ru-RU"/>
        </w:rPr>
        <w:t>-Удэ, ул. Смолина 65.</w:t>
      </w:r>
    </w:p>
    <w:p w14:paraId="06AA2338" w14:textId="6D0E7DD7" w:rsidR="00705A2B" w:rsidRPr="00AF7F4E" w:rsidRDefault="00705A2B" w:rsidP="00705A2B">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506B676C" w14:textId="77777777" w:rsidR="001E5EF9" w:rsidRDefault="001E5EF9" w:rsidP="00F74F6F">
      <w:pPr>
        <w:jc w:val="right"/>
        <w:rPr>
          <w:rFonts w:ascii="Times New Roman" w:hAnsi="Times New Roman" w:cs="Times New Roman"/>
          <w:bCs/>
          <w:sz w:val="24"/>
          <w:szCs w:val="24"/>
        </w:rPr>
      </w:pPr>
    </w:p>
    <w:p w14:paraId="0F89C976" w14:textId="77777777" w:rsidR="001E5EF9" w:rsidRDefault="001E5EF9" w:rsidP="00F74F6F">
      <w:pPr>
        <w:jc w:val="right"/>
        <w:rPr>
          <w:rFonts w:ascii="Times New Roman" w:hAnsi="Times New Roman" w:cs="Times New Roman"/>
          <w:bCs/>
          <w:sz w:val="24"/>
          <w:szCs w:val="24"/>
        </w:rPr>
      </w:pPr>
    </w:p>
    <w:p w14:paraId="5C2C422A" w14:textId="77777777" w:rsidR="001E5EF9" w:rsidRDefault="001E5EF9" w:rsidP="00F74F6F">
      <w:pPr>
        <w:jc w:val="right"/>
        <w:rPr>
          <w:rFonts w:ascii="Times New Roman" w:hAnsi="Times New Roman" w:cs="Times New Roman"/>
          <w:bCs/>
          <w:sz w:val="24"/>
          <w:szCs w:val="24"/>
        </w:rPr>
      </w:pPr>
    </w:p>
    <w:p w14:paraId="13A360BF" w14:textId="77777777" w:rsidR="001E5EF9" w:rsidRDefault="001E5EF9" w:rsidP="00F74F6F">
      <w:pPr>
        <w:jc w:val="right"/>
        <w:rPr>
          <w:rFonts w:ascii="Times New Roman" w:hAnsi="Times New Roman" w:cs="Times New Roman"/>
          <w:bCs/>
          <w:sz w:val="24"/>
          <w:szCs w:val="24"/>
        </w:rPr>
      </w:pPr>
    </w:p>
    <w:p w14:paraId="45A56CE5" w14:textId="77777777" w:rsidR="001E5EF9" w:rsidRDefault="001E5EF9" w:rsidP="00F74F6F">
      <w:pPr>
        <w:jc w:val="right"/>
        <w:rPr>
          <w:rFonts w:ascii="Times New Roman" w:hAnsi="Times New Roman" w:cs="Times New Roman"/>
          <w:bCs/>
          <w:sz w:val="24"/>
          <w:szCs w:val="24"/>
        </w:rPr>
      </w:pPr>
    </w:p>
    <w:p w14:paraId="5FFF6644" w14:textId="77777777" w:rsidR="001E5EF9" w:rsidRDefault="001E5EF9" w:rsidP="00F74F6F">
      <w:pPr>
        <w:jc w:val="right"/>
        <w:rPr>
          <w:rFonts w:ascii="Times New Roman" w:hAnsi="Times New Roman" w:cs="Times New Roman"/>
          <w:bCs/>
          <w:sz w:val="24"/>
          <w:szCs w:val="24"/>
        </w:rPr>
      </w:pPr>
    </w:p>
    <w:p w14:paraId="674CCD18" w14:textId="77777777" w:rsidR="001E5EF9" w:rsidRDefault="001E5EF9" w:rsidP="00F74F6F">
      <w:pPr>
        <w:jc w:val="right"/>
        <w:rPr>
          <w:rFonts w:ascii="Times New Roman" w:hAnsi="Times New Roman" w:cs="Times New Roman"/>
          <w:bCs/>
          <w:sz w:val="24"/>
          <w:szCs w:val="24"/>
        </w:rPr>
      </w:pPr>
    </w:p>
    <w:p w14:paraId="2753A915" w14:textId="77777777" w:rsidR="001E5EF9" w:rsidRDefault="001E5EF9" w:rsidP="00F74F6F">
      <w:pPr>
        <w:jc w:val="right"/>
        <w:rPr>
          <w:rFonts w:ascii="Times New Roman" w:hAnsi="Times New Roman" w:cs="Times New Roman"/>
          <w:bCs/>
          <w:sz w:val="24"/>
          <w:szCs w:val="24"/>
        </w:rPr>
      </w:pPr>
    </w:p>
    <w:p w14:paraId="08744158" w14:textId="77777777" w:rsidR="001E5EF9" w:rsidRDefault="001E5EF9" w:rsidP="00F74F6F">
      <w:pPr>
        <w:jc w:val="right"/>
        <w:rPr>
          <w:rFonts w:ascii="Times New Roman" w:hAnsi="Times New Roman" w:cs="Times New Roman"/>
          <w:bCs/>
          <w:sz w:val="24"/>
          <w:szCs w:val="24"/>
        </w:rPr>
      </w:pPr>
    </w:p>
    <w:p w14:paraId="3F593FA8" w14:textId="77777777" w:rsidR="001E5EF9" w:rsidRDefault="001E5EF9" w:rsidP="00F74F6F">
      <w:pPr>
        <w:jc w:val="right"/>
        <w:rPr>
          <w:rFonts w:ascii="Times New Roman" w:hAnsi="Times New Roman" w:cs="Times New Roman"/>
          <w:bCs/>
          <w:sz w:val="24"/>
          <w:szCs w:val="24"/>
        </w:rPr>
      </w:pPr>
    </w:p>
    <w:p w14:paraId="40C2474D" w14:textId="77777777" w:rsidR="001E5EF9" w:rsidRDefault="001E5EF9" w:rsidP="00F74F6F">
      <w:pPr>
        <w:jc w:val="right"/>
        <w:rPr>
          <w:rFonts w:ascii="Times New Roman" w:hAnsi="Times New Roman" w:cs="Times New Roman"/>
          <w:bCs/>
          <w:sz w:val="24"/>
          <w:szCs w:val="24"/>
        </w:rPr>
      </w:pPr>
    </w:p>
    <w:p w14:paraId="521BEE52" w14:textId="77777777" w:rsidR="001E5EF9" w:rsidRDefault="001E5EF9" w:rsidP="00F74F6F">
      <w:pPr>
        <w:jc w:val="right"/>
        <w:rPr>
          <w:rFonts w:ascii="Times New Roman" w:hAnsi="Times New Roman" w:cs="Times New Roman"/>
          <w:bCs/>
          <w:sz w:val="24"/>
          <w:szCs w:val="24"/>
        </w:rPr>
      </w:pPr>
    </w:p>
    <w:p w14:paraId="56928D5E" w14:textId="77777777" w:rsidR="001E5EF9" w:rsidRDefault="001E5EF9" w:rsidP="00F74F6F">
      <w:pPr>
        <w:jc w:val="right"/>
        <w:rPr>
          <w:rFonts w:ascii="Times New Roman" w:hAnsi="Times New Roman" w:cs="Times New Roman"/>
          <w:bCs/>
          <w:sz w:val="24"/>
          <w:szCs w:val="24"/>
        </w:rPr>
      </w:pPr>
    </w:p>
    <w:p w14:paraId="5273FA03" w14:textId="77777777" w:rsidR="001E5EF9" w:rsidRDefault="001E5EF9" w:rsidP="00F74F6F">
      <w:pPr>
        <w:jc w:val="right"/>
        <w:rPr>
          <w:rFonts w:ascii="Times New Roman" w:hAnsi="Times New Roman" w:cs="Times New Roman"/>
          <w:bCs/>
          <w:sz w:val="24"/>
          <w:szCs w:val="24"/>
        </w:rPr>
      </w:pPr>
    </w:p>
    <w:p w14:paraId="4B27DF8C" w14:textId="77777777" w:rsidR="001E5EF9" w:rsidRDefault="001E5EF9" w:rsidP="00F74F6F">
      <w:pPr>
        <w:jc w:val="right"/>
        <w:rPr>
          <w:rFonts w:ascii="Times New Roman" w:hAnsi="Times New Roman" w:cs="Times New Roman"/>
          <w:bCs/>
          <w:sz w:val="24"/>
          <w:szCs w:val="24"/>
        </w:rPr>
      </w:pPr>
    </w:p>
    <w:p w14:paraId="4DEF0A4E" w14:textId="77777777" w:rsidR="001E5EF9" w:rsidRDefault="001E5EF9" w:rsidP="00F74F6F">
      <w:pPr>
        <w:jc w:val="right"/>
        <w:rPr>
          <w:rFonts w:ascii="Times New Roman" w:hAnsi="Times New Roman" w:cs="Times New Roman"/>
          <w:bCs/>
          <w:sz w:val="24"/>
          <w:szCs w:val="24"/>
        </w:rPr>
      </w:pPr>
    </w:p>
    <w:p w14:paraId="375F9978" w14:textId="77777777" w:rsidR="001E5EF9" w:rsidRDefault="001E5EF9" w:rsidP="00F74F6F">
      <w:pPr>
        <w:jc w:val="right"/>
        <w:rPr>
          <w:rFonts w:ascii="Times New Roman" w:hAnsi="Times New Roman" w:cs="Times New Roman"/>
          <w:bCs/>
          <w:sz w:val="24"/>
          <w:szCs w:val="24"/>
        </w:rPr>
      </w:pPr>
    </w:p>
    <w:p w14:paraId="3EDEAB64" w14:textId="77777777" w:rsidR="001E5EF9" w:rsidRDefault="001E5EF9" w:rsidP="00F74F6F">
      <w:pPr>
        <w:jc w:val="right"/>
        <w:rPr>
          <w:rFonts w:ascii="Times New Roman" w:hAnsi="Times New Roman" w:cs="Times New Roman"/>
          <w:bCs/>
          <w:sz w:val="24"/>
          <w:szCs w:val="24"/>
        </w:rPr>
      </w:pPr>
    </w:p>
    <w:p w14:paraId="6D0FB864" w14:textId="77777777" w:rsidR="001E5EF9" w:rsidRDefault="001E5EF9" w:rsidP="00F74F6F">
      <w:pPr>
        <w:jc w:val="right"/>
        <w:rPr>
          <w:rFonts w:ascii="Times New Roman" w:hAnsi="Times New Roman" w:cs="Times New Roman"/>
          <w:bCs/>
          <w:sz w:val="24"/>
          <w:szCs w:val="24"/>
        </w:rPr>
      </w:pPr>
    </w:p>
    <w:p w14:paraId="20842FEA" w14:textId="77777777" w:rsidR="001E5EF9" w:rsidRDefault="001E5EF9" w:rsidP="00F74F6F">
      <w:pPr>
        <w:jc w:val="right"/>
        <w:rPr>
          <w:rFonts w:ascii="Times New Roman" w:hAnsi="Times New Roman" w:cs="Times New Roman"/>
          <w:bCs/>
          <w:sz w:val="24"/>
          <w:szCs w:val="24"/>
        </w:rPr>
      </w:pPr>
    </w:p>
    <w:p w14:paraId="42F09781" w14:textId="77777777" w:rsidR="001E5EF9" w:rsidRDefault="001E5EF9" w:rsidP="00F74F6F">
      <w:pPr>
        <w:jc w:val="right"/>
        <w:rPr>
          <w:rFonts w:ascii="Times New Roman" w:hAnsi="Times New Roman" w:cs="Times New Roman"/>
          <w:bCs/>
          <w:sz w:val="24"/>
          <w:szCs w:val="24"/>
        </w:rPr>
      </w:pPr>
    </w:p>
    <w:p w14:paraId="1131110B" w14:textId="77777777" w:rsidR="001E5EF9" w:rsidRDefault="001E5EF9" w:rsidP="00F74F6F">
      <w:pPr>
        <w:jc w:val="right"/>
        <w:rPr>
          <w:rFonts w:ascii="Times New Roman" w:hAnsi="Times New Roman" w:cs="Times New Roman"/>
          <w:bCs/>
          <w:sz w:val="24"/>
          <w:szCs w:val="24"/>
        </w:rPr>
      </w:pPr>
    </w:p>
    <w:p w14:paraId="7ACF2868" w14:textId="77777777" w:rsidR="001E5EF9" w:rsidRDefault="001E5EF9" w:rsidP="00F74F6F">
      <w:pPr>
        <w:jc w:val="right"/>
        <w:rPr>
          <w:rFonts w:ascii="Times New Roman" w:hAnsi="Times New Roman" w:cs="Times New Roman"/>
          <w:bCs/>
          <w:sz w:val="24"/>
          <w:szCs w:val="24"/>
        </w:rPr>
      </w:pPr>
    </w:p>
    <w:p w14:paraId="681D7B80" w14:textId="77777777" w:rsidR="001E5EF9" w:rsidRDefault="001E5EF9" w:rsidP="00F74F6F">
      <w:pPr>
        <w:jc w:val="right"/>
        <w:rPr>
          <w:rFonts w:ascii="Times New Roman" w:hAnsi="Times New Roman" w:cs="Times New Roman"/>
          <w:bCs/>
          <w:sz w:val="24"/>
          <w:szCs w:val="24"/>
        </w:rPr>
      </w:pPr>
    </w:p>
    <w:p w14:paraId="031A25A8" w14:textId="77777777" w:rsidR="001E5EF9" w:rsidRDefault="001E5EF9" w:rsidP="00F74F6F">
      <w:pPr>
        <w:jc w:val="right"/>
        <w:rPr>
          <w:rFonts w:ascii="Times New Roman" w:hAnsi="Times New Roman" w:cs="Times New Roman"/>
          <w:bCs/>
          <w:sz w:val="24"/>
          <w:szCs w:val="24"/>
        </w:rPr>
      </w:pPr>
    </w:p>
    <w:p w14:paraId="6CAA948A" w14:textId="77777777" w:rsidR="001E5EF9" w:rsidRDefault="001E5EF9" w:rsidP="00F74F6F">
      <w:pPr>
        <w:jc w:val="right"/>
        <w:rPr>
          <w:rFonts w:ascii="Times New Roman" w:hAnsi="Times New Roman" w:cs="Times New Roman"/>
          <w:bCs/>
          <w:sz w:val="24"/>
          <w:szCs w:val="24"/>
        </w:rPr>
      </w:pPr>
    </w:p>
    <w:p w14:paraId="21BB51D1" w14:textId="77777777" w:rsidR="001E5EF9" w:rsidRDefault="001E5EF9" w:rsidP="00F74F6F">
      <w:pPr>
        <w:jc w:val="right"/>
        <w:rPr>
          <w:rFonts w:ascii="Times New Roman" w:hAnsi="Times New Roman" w:cs="Times New Roman"/>
          <w:bCs/>
          <w:sz w:val="24"/>
          <w:szCs w:val="24"/>
        </w:rPr>
      </w:pPr>
    </w:p>
    <w:p w14:paraId="0874A8EE" w14:textId="67116778" w:rsidR="00F74F6F" w:rsidRDefault="00F74F6F" w:rsidP="00F74F6F">
      <w:pPr>
        <w:jc w:val="right"/>
        <w:rPr>
          <w:rFonts w:ascii="Times New Roman" w:hAnsi="Times New Roman" w:cs="Times New Roman"/>
          <w:bCs/>
          <w:sz w:val="24"/>
          <w:szCs w:val="24"/>
        </w:rPr>
      </w:pPr>
      <w:r w:rsidRPr="004A342B">
        <w:rPr>
          <w:rFonts w:ascii="Times New Roman" w:hAnsi="Times New Roman" w:cs="Times New Roman"/>
          <w:bCs/>
          <w:sz w:val="24"/>
          <w:szCs w:val="24"/>
        </w:rPr>
        <w:lastRenderedPageBreak/>
        <w:t>Приложение к Техническому заданию</w:t>
      </w:r>
    </w:p>
    <w:p w14:paraId="7E817525" w14:textId="77777777" w:rsidR="00F74F6F" w:rsidRPr="00705A2B" w:rsidRDefault="00F74F6F" w:rsidP="00F74F6F">
      <w:pPr>
        <w:jc w:val="right"/>
        <w:rPr>
          <w:rFonts w:ascii="Times New Roman" w:hAnsi="Times New Roman" w:cs="Times New Roman"/>
          <w:b/>
          <w:sz w:val="24"/>
          <w:szCs w:val="24"/>
        </w:rPr>
      </w:pPr>
    </w:p>
    <w:p w14:paraId="4777FF9B" w14:textId="77777777" w:rsidR="00F74F6F" w:rsidRPr="00705A2B" w:rsidRDefault="00F74F6F" w:rsidP="00F74F6F">
      <w:pPr>
        <w:jc w:val="center"/>
        <w:rPr>
          <w:rFonts w:ascii="Times New Roman" w:hAnsi="Times New Roman" w:cs="Times New Roman"/>
          <w:b/>
          <w:sz w:val="24"/>
          <w:szCs w:val="24"/>
        </w:rPr>
      </w:pPr>
      <w:r w:rsidRPr="00705A2B">
        <w:rPr>
          <w:rFonts w:ascii="Times New Roman" w:hAnsi="Times New Roman" w:cs="Times New Roman"/>
          <w:b/>
          <w:sz w:val="24"/>
          <w:szCs w:val="24"/>
        </w:rPr>
        <w:t>Паспорт вывески</w:t>
      </w:r>
    </w:p>
    <w:p w14:paraId="6195BE30"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Информация, содержащаяся в паспорте вывески: </w:t>
      </w:r>
    </w:p>
    <w:p w14:paraId="48AE3252"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Наименование заказчика</w:t>
      </w:r>
    </w:p>
    <w:p w14:paraId="5DCD496E"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Наименование изготовителя</w:t>
      </w:r>
    </w:p>
    <w:p w14:paraId="2786F267"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Тип вывески (панель, кронштейн, крышная установка, фасадная вывеска, объемные буквы в т.ч. на подложке)</w:t>
      </w:r>
    </w:p>
    <w:p w14:paraId="7F0E3367"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Дата изготовления (монтажа) вывески</w:t>
      </w:r>
    </w:p>
    <w:p w14:paraId="5ED6FC63"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Место монтажа </w:t>
      </w:r>
    </w:p>
    <w:p w14:paraId="789D5979"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Габаритные размеры</w:t>
      </w:r>
    </w:p>
    <w:p w14:paraId="477E6C4B"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Визуализация размещения с отметкой места размещения (</w:t>
      </w:r>
      <w:proofErr w:type="spellStart"/>
      <w:r w:rsidRPr="00705A2B">
        <w:rPr>
          <w:rFonts w:ascii="Times New Roman" w:hAnsi="Times New Roman" w:cs="Times New Roman"/>
          <w:sz w:val="24"/>
          <w:szCs w:val="24"/>
        </w:rPr>
        <w:t>фотопривязка</w:t>
      </w:r>
      <w:proofErr w:type="spellEnd"/>
      <w:r w:rsidRPr="00705A2B">
        <w:rPr>
          <w:rFonts w:ascii="Times New Roman" w:hAnsi="Times New Roman" w:cs="Times New Roman"/>
          <w:sz w:val="24"/>
          <w:szCs w:val="24"/>
        </w:rPr>
        <w:t>) в дневное и ночное время</w:t>
      </w:r>
    </w:p>
    <w:p w14:paraId="580D6478"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Тип освещения (естественный, наружный, внутренний, </w:t>
      </w:r>
      <w:proofErr w:type="spellStart"/>
      <w:r w:rsidRPr="00705A2B">
        <w:rPr>
          <w:rFonts w:ascii="Times New Roman" w:hAnsi="Times New Roman" w:cs="Times New Roman"/>
          <w:sz w:val="24"/>
          <w:szCs w:val="24"/>
        </w:rPr>
        <w:t>светодинамика</w:t>
      </w:r>
      <w:proofErr w:type="spellEnd"/>
      <w:r w:rsidRPr="00705A2B">
        <w:rPr>
          <w:rFonts w:ascii="Times New Roman" w:hAnsi="Times New Roman" w:cs="Times New Roman"/>
          <w:sz w:val="24"/>
          <w:szCs w:val="24"/>
        </w:rPr>
        <w:t>)</w:t>
      </w:r>
    </w:p>
    <w:p w14:paraId="14D426AA"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Тип и количество светодиодов (с указанием потребляемой мощности), мощность и тип блока питания. </w:t>
      </w:r>
    </w:p>
    <w:p w14:paraId="29DBFDC8"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705A2B">
        <w:rPr>
          <w:rFonts w:ascii="Times New Roman" w:hAnsi="Times New Roman" w:cs="Times New Roman"/>
          <w:sz w:val="24"/>
          <w:szCs w:val="24"/>
        </w:rPr>
        <w:t>латаксная</w:t>
      </w:r>
      <w:proofErr w:type="spellEnd"/>
      <w:r w:rsidRPr="00705A2B">
        <w:rPr>
          <w:rFonts w:ascii="Times New Roman" w:hAnsi="Times New Roman" w:cs="Times New Roman"/>
          <w:sz w:val="24"/>
          <w:szCs w:val="24"/>
        </w:rPr>
        <w:t xml:space="preserve"> и </w:t>
      </w:r>
      <w:proofErr w:type="spellStart"/>
      <w:r w:rsidRPr="00705A2B">
        <w:rPr>
          <w:rFonts w:ascii="Times New Roman" w:hAnsi="Times New Roman" w:cs="Times New Roman"/>
          <w:sz w:val="24"/>
          <w:szCs w:val="24"/>
        </w:rPr>
        <w:t>т.д</w:t>
      </w:r>
      <w:proofErr w:type="spellEnd"/>
      <w:r w:rsidRPr="00705A2B">
        <w:rPr>
          <w:rFonts w:ascii="Times New Roman" w:hAnsi="Times New Roman" w:cs="Times New Roman"/>
          <w:sz w:val="24"/>
          <w:szCs w:val="24"/>
        </w:rPr>
        <w:t xml:space="preserve">), наименование </w:t>
      </w:r>
    </w:p>
    <w:p w14:paraId="77A3BA12"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Метод крепления</w:t>
      </w:r>
    </w:p>
    <w:p w14:paraId="5F262B44"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Гарантийный период на конструктивную и световую части вывески дает Исполнитель сроком ____________</w:t>
      </w:r>
      <w:proofErr w:type="gramStart"/>
      <w:r w:rsidRPr="00705A2B">
        <w:rPr>
          <w:rFonts w:ascii="Times New Roman" w:hAnsi="Times New Roman" w:cs="Times New Roman"/>
          <w:sz w:val="24"/>
          <w:szCs w:val="24"/>
        </w:rPr>
        <w:t>_</w:t>
      </w:r>
      <w:r>
        <w:rPr>
          <w:rFonts w:ascii="Times New Roman" w:hAnsi="Times New Roman" w:cs="Times New Roman"/>
          <w:sz w:val="24"/>
          <w:szCs w:val="24"/>
        </w:rPr>
        <w:t>(</w:t>
      </w:r>
      <w:proofErr w:type="gramEnd"/>
      <w:r>
        <w:rPr>
          <w:rFonts w:ascii="Times New Roman" w:hAnsi="Times New Roman" w:cs="Times New Roman"/>
          <w:sz w:val="24"/>
          <w:szCs w:val="24"/>
        </w:rPr>
        <w:t>срок гарантии не менее 1 года с момента установки вывески)</w:t>
      </w:r>
    </w:p>
    <w:p w14:paraId="5656AABD"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Подпись, печать</w:t>
      </w:r>
    </w:p>
    <w:p w14:paraId="55E10919" w14:textId="77777777" w:rsidR="00F74F6F" w:rsidRPr="00705A2B" w:rsidRDefault="00F74F6F" w:rsidP="00F74F6F">
      <w:pPr>
        <w:jc w:val="both"/>
        <w:rPr>
          <w:rFonts w:ascii="Times New Roman" w:hAnsi="Times New Roman" w:cs="Times New Roman"/>
          <w:sz w:val="24"/>
          <w:szCs w:val="24"/>
        </w:rPr>
      </w:pPr>
      <w:r w:rsidRPr="00705A2B">
        <w:rPr>
          <w:rFonts w:ascii="Times New Roman" w:hAnsi="Times New Roman" w:cs="Times New Roman"/>
          <w:sz w:val="24"/>
          <w:szCs w:val="24"/>
        </w:rPr>
        <w:t>- по всем вопросам по гарантии обращаться по адресу Исполнителя: _______________</w:t>
      </w:r>
    </w:p>
    <w:p w14:paraId="7EA222AE" w14:textId="795607E2" w:rsidR="00BE6F2B" w:rsidRDefault="00BE6F2B" w:rsidP="00A731BF">
      <w:pPr>
        <w:rPr>
          <w:rFonts w:ascii="Times New Roman" w:hAnsi="Times New Roman" w:cs="Times New Roman"/>
          <w:sz w:val="24"/>
          <w:szCs w:val="24"/>
        </w:rPr>
      </w:pPr>
    </w:p>
    <w:p w14:paraId="74795346" w14:textId="6D7C8D1A" w:rsidR="00705A2B" w:rsidRDefault="00705A2B" w:rsidP="00A731BF">
      <w:pPr>
        <w:rPr>
          <w:rFonts w:ascii="Times New Roman" w:hAnsi="Times New Roman" w:cs="Times New Roman"/>
          <w:sz w:val="24"/>
          <w:szCs w:val="24"/>
        </w:rPr>
      </w:pPr>
    </w:p>
    <w:p w14:paraId="5E3E1535" w14:textId="0EC0685A" w:rsidR="00705A2B" w:rsidRDefault="00705A2B" w:rsidP="00A731BF">
      <w:pPr>
        <w:rPr>
          <w:rFonts w:ascii="Times New Roman" w:hAnsi="Times New Roman" w:cs="Times New Roman"/>
          <w:sz w:val="24"/>
          <w:szCs w:val="24"/>
        </w:rPr>
      </w:pPr>
    </w:p>
    <w:p w14:paraId="066FECDC" w14:textId="77777777" w:rsidR="00705A2B" w:rsidRPr="00705A2B" w:rsidRDefault="00705A2B" w:rsidP="00A731BF">
      <w:pPr>
        <w:rPr>
          <w:rFonts w:ascii="Times New Roman" w:hAnsi="Times New Roman" w:cs="Times New Roman"/>
          <w:sz w:val="24"/>
          <w:szCs w:val="24"/>
        </w:rPr>
      </w:pPr>
    </w:p>
    <w:sectPr w:rsidR="00705A2B" w:rsidRPr="00705A2B" w:rsidSect="006C0D9B">
      <w:footerReference w:type="default" r:id="rId12"/>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646E74"/>
    <w:multiLevelType w:val="hybridMultilevel"/>
    <w:tmpl w:val="318C1BA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7A78D4"/>
    <w:multiLevelType w:val="hybridMultilevel"/>
    <w:tmpl w:val="6B2252C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15:restartNumberingAfterBreak="0">
    <w:nsid w:val="233C623A"/>
    <w:multiLevelType w:val="hybridMultilevel"/>
    <w:tmpl w:val="3F6C625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23716BCB"/>
    <w:multiLevelType w:val="hybridMultilevel"/>
    <w:tmpl w:val="34DAE568"/>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23F07596"/>
    <w:multiLevelType w:val="hybridMultilevel"/>
    <w:tmpl w:val="8A125AE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4"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B59318E"/>
    <w:multiLevelType w:val="hybridMultilevel"/>
    <w:tmpl w:val="A5460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F763B0"/>
    <w:multiLevelType w:val="hybridMultilevel"/>
    <w:tmpl w:val="F9C8F9A0"/>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7" w15:restartNumberingAfterBreak="0">
    <w:nsid w:val="36E3531B"/>
    <w:multiLevelType w:val="hybridMultilevel"/>
    <w:tmpl w:val="FD8A5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AC774EC"/>
    <w:multiLevelType w:val="hybridMultilevel"/>
    <w:tmpl w:val="A330D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C30BF5"/>
    <w:multiLevelType w:val="hybridMultilevel"/>
    <w:tmpl w:val="3A042EFA"/>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21" w15:restartNumberingAfterBreak="0">
    <w:nsid w:val="5113008F"/>
    <w:multiLevelType w:val="hybridMultilevel"/>
    <w:tmpl w:val="1CEAA9E6"/>
    <w:lvl w:ilvl="0" w:tplc="00000000">
      <w:start w:val="1"/>
      <w:numFmt w:val="bullet"/>
      <w:lvlText w:val="-"/>
      <w:lvlJc w:val="left"/>
      <w:pPr>
        <w:ind w:left="862" w:hanging="360"/>
      </w:p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2"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DA12BF0"/>
    <w:multiLevelType w:val="hybridMultilevel"/>
    <w:tmpl w:val="B7C69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5" w15:restartNumberingAfterBreak="0">
    <w:nsid w:val="624A04B2"/>
    <w:multiLevelType w:val="hybridMultilevel"/>
    <w:tmpl w:val="A75E4B5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15:restartNumberingAfterBreak="0">
    <w:nsid w:val="671E3435"/>
    <w:multiLevelType w:val="hybridMultilevel"/>
    <w:tmpl w:val="2938D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554356"/>
    <w:multiLevelType w:val="hybridMultilevel"/>
    <w:tmpl w:val="F07660B6"/>
    <w:lvl w:ilvl="0" w:tplc="00000000">
      <w:start w:val="1"/>
      <w:numFmt w:val="bullet"/>
      <w:lvlText w:val="-"/>
      <w:lvlJc w:val="left"/>
      <w:pPr>
        <w:ind w:left="50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15:restartNumberingAfterBreak="0">
    <w:nsid w:val="6E7A09E4"/>
    <w:multiLevelType w:val="hybridMultilevel"/>
    <w:tmpl w:val="E0CC72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831E71"/>
    <w:multiLevelType w:val="hybridMultilevel"/>
    <w:tmpl w:val="2E283856"/>
    <w:lvl w:ilvl="0" w:tplc="00000000">
      <w:start w:val="1"/>
      <w:numFmt w:val="bullet"/>
      <w:lvlText w:val="-"/>
      <w:lvlJc w:val="left"/>
      <w:pPr>
        <w:ind w:left="2912" w:hanging="360"/>
      </w:pPr>
    </w:lvl>
    <w:lvl w:ilvl="1" w:tplc="04190003">
      <w:start w:val="1"/>
      <w:numFmt w:val="bullet"/>
      <w:lvlText w:val="o"/>
      <w:lvlJc w:val="left"/>
      <w:pPr>
        <w:ind w:left="3992" w:hanging="360"/>
      </w:pPr>
      <w:rPr>
        <w:rFonts w:ascii="Courier New" w:hAnsi="Courier New" w:cs="Courier New" w:hint="default"/>
      </w:rPr>
    </w:lvl>
    <w:lvl w:ilvl="2" w:tplc="04190005">
      <w:start w:val="1"/>
      <w:numFmt w:val="bullet"/>
      <w:lvlText w:val=""/>
      <w:lvlJc w:val="left"/>
      <w:pPr>
        <w:ind w:left="4712" w:hanging="360"/>
      </w:pPr>
      <w:rPr>
        <w:rFonts w:ascii="Wingdings" w:hAnsi="Wingdings" w:hint="default"/>
      </w:rPr>
    </w:lvl>
    <w:lvl w:ilvl="3" w:tplc="04190001">
      <w:start w:val="1"/>
      <w:numFmt w:val="bullet"/>
      <w:lvlText w:val=""/>
      <w:lvlJc w:val="left"/>
      <w:pPr>
        <w:ind w:left="5432" w:hanging="360"/>
      </w:pPr>
      <w:rPr>
        <w:rFonts w:ascii="Symbol" w:hAnsi="Symbol" w:hint="default"/>
      </w:rPr>
    </w:lvl>
    <w:lvl w:ilvl="4" w:tplc="04190003">
      <w:start w:val="1"/>
      <w:numFmt w:val="bullet"/>
      <w:lvlText w:val="o"/>
      <w:lvlJc w:val="left"/>
      <w:pPr>
        <w:ind w:left="6152" w:hanging="360"/>
      </w:pPr>
      <w:rPr>
        <w:rFonts w:ascii="Courier New" w:hAnsi="Courier New" w:cs="Courier New" w:hint="default"/>
      </w:rPr>
    </w:lvl>
    <w:lvl w:ilvl="5" w:tplc="04190005">
      <w:start w:val="1"/>
      <w:numFmt w:val="bullet"/>
      <w:lvlText w:val=""/>
      <w:lvlJc w:val="left"/>
      <w:pPr>
        <w:ind w:left="6872" w:hanging="360"/>
      </w:pPr>
      <w:rPr>
        <w:rFonts w:ascii="Wingdings" w:hAnsi="Wingdings" w:hint="default"/>
      </w:rPr>
    </w:lvl>
    <w:lvl w:ilvl="6" w:tplc="04190001">
      <w:start w:val="1"/>
      <w:numFmt w:val="bullet"/>
      <w:lvlText w:val=""/>
      <w:lvlJc w:val="left"/>
      <w:pPr>
        <w:ind w:left="7592" w:hanging="360"/>
      </w:pPr>
      <w:rPr>
        <w:rFonts w:ascii="Symbol" w:hAnsi="Symbol" w:hint="default"/>
      </w:rPr>
    </w:lvl>
    <w:lvl w:ilvl="7" w:tplc="04190003">
      <w:start w:val="1"/>
      <w:numFmt w:val="bullet"/>
      <w:lvlText w:val="o"/>
      <w:lvlJc w:val="left"/>
      <w:pPr>
        <w:ind w:left="8312" w:hanging="360"/>
      </w:pPr>
      <w:rPr>
        <w:rFonts w:ascii="Courier New" w:hAnsi="Courier New" w:cs="Courier New" w:hint="default"/>
      </w:rPr>
    </w:lvl>
    <w:lvl w:ilvl="8" w:tplc="04190005">
      <w:start w:val="1"/>
      <w:numFmt w:val="bullet"/>
      <w:lvlText w:val=""/>
      <w:lvlJc w:val="left"/>
      <w:pPr>
        <w:ind w:left="9032" w:hanging="360"/>
      </w:pPr>
      <w:rPr>
        <w:rFonts w:ascii="Wingdings" w:hAnsi="Wingdings" w:hint="default"/>
      </w:rPr>
    </w:lvl>
  </w:abstractNum>
  <w:abstractNum w:abstractNumId="31" w15:restartNumberingAfterBreak="0">
    <w:nsid w:val="78D3139A"/>
    <w:multiLevelType w:val="hybridMultilevel"/>
    <w:tmpl w:val="6908B774"/>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7EA421F6"/>
    <w:multiLevelType w:val="hybridMultilevel"/>
    <w:tmpl w:val="E4FAEFB0"/>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9599896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7"/>
  </w:num>
  <w:num w:numId="4" w16cid:durableId="1246912238">
    <w:abstractNumId w:val="22"/>
  </w:num>
  <w:num w:numId="5" w16cid:durableId="850997169">
    <w:abstractNumId w:val="6"/>
  </w:num>
  <w:num w:numId="6" w16cid:durableId="805467950">
    <w:abstractNumId w:val="4"/>
    <w:lvlOverride w:ilvl="0">
      <w:startOverride w:val="1"/>
    </w:lvlOverride>
  </w:num>
  <w:num w:numId="7" w16cid:durableId="1727560239">
    <w:abstractNumId w:val="24"/>
  </w:num>
  <w:num w:numId="8" w16cid:durableId="1280184700">
    <w:abstractNumId w:val="9"/>
  </w:num>
  <w:num w:numId="9" w16cid:durableId="1470368110">
    <w:abstractNumId w:val="29"/>
  </w:num>
  <w:num w:numId="10" w16cid:durableId="1541433152">
    <w:abstractNumId w:val="23"/>
  </w:num>
  <w:num w:numId="11" w16cid:durableId="1105079913">
    <w:abstractNumId w:val="15"/>
  </w:num>
  <w:num w:numId="12" w16cid:durableId="57899814">
    <w:abstractNumId w:val="17"/>
  </w:num>
  <w:num w:numId="13" w16cid:durableId="1086532963">
    <w:abstractNumId w:val="26"/>
  </w:num>
  <w:num w:numId="14" w16cid:durableId="1703168022">
    <w:abstractNumId w:val="19"/>
  </w:num>
  <w:num w:numId="15" w16cid:durableId="1100906073">
    <w:abstractNumId w:val="28"/>
  </w:num>
  <w:num w:numId="16" w16cid:durableId="162935860">
    <w:abstractNumId w:val="30"/>
  </w:num>
  <w:num w:numId="17" w16cid:durableId="800684456">
    <w:abstractNumId w:val="21"/>
  </w:num>
  <w:num w:numId="18" w16cid:durableId="1422683825">
    <w:abstractNumId w:val="11"/>
  </w:num>
  <w:num w:numId="19" w16cid:durableId="1824277297">
    <w:abstractNumId w:val="18"/>
  </w:num>
  <w:num w:numId="20" w16cid:durableId="1895583567">
    <w:abstractNumId w:val="5"/>
  </w:num>
  <w:num w:numId="21" w16cid:durableId="1297180379">
    <w:abstractNumId w:val="13"/>
  </w:num>
  <w:num w:numId="22" w16cid:durableId="748965782">
    <w:abstractNumId w:val="27"/>
  </w:num>
  <w:num w:numId="23" w16cid:durableId="1312632203">
    <w:abstractNumId w:val="25"/>
  </w:num>
  <w:num w:numId="24" w16cid:durableId="593518018">
    <w:abstractNumId w:val="12"/>
  </w:num>
  <w:num w:numId="25" w16cid:durableId="1165390011">
    <w:abstractNumId w:val="8"/>
  </w:num>
  <w:num w:numId="26" w16cid:durableId="367533100">
    <w:abstractNumId w:val="32"/>
  </w:num>
  <w:num w:numId="27" w16cid:durableId="773596034">
    <w:abstractNumId w:val="16"/>
  </w:num>
  <w:num w:numId="28" w16cid:durableId="591819998">
    <w:abstractNumId w:val="31"/>
  </w:num>
  <w:num w:numId="29" w16cid:durableId="1870487922">
    <w:abstractNumId w:val="20"/>
  </w:num>
  <w:num w:numId="30" w16cid:durableId="275528260">
    <w:abstractNumId w:val="30"/>
  </w:num>
  <w:num w:numId="31" w16cid:durableId="1360467380">
    <w:abstractNumId w:val="21"/>
  </w:num>
  <w:num w:numId="32" w16cid:durableId="1633779409">
    <w:abstractNumId w:val="11"/>
  </w:num>
  <w:num w:numId="33" w16cid:durableId="1211457861">
    <w:abstractNumId w:val="18"/>
  </w:num>
  <w:num w:numId="34" w16cid:durableId="694426763">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25A32"/>
    <w:rsid w:val="0003431E"/>
    <w:rsid w:val="000350A3"/>
    <w:rsid w:val="00050FF8"/>
    <w:rsid w:val="00052795"/>
    <w:rsid w:val="00055BC9"/>
    <w:rsid w:val="00061A86"/>
    <w:rsid w:val="00063BF8"/>
    <w:rsid w:val="000642E0"/>
    <w:rsid w:val="00066C33"/>
    <w:rsid w:val="000730D3"/>
    <w:rsid w:val="00077537"/>
    <w:rsid w:val="00077663"/>
    <w:rsid w:val="0007781A"/>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57AD"/>
    <w:rsid w:val="000D7B96"/>
    <w:rsid w:val="000F1185"/>
    <w:rsid w:val="000F745F"/>
    <w:rsid w:val="000F7D4D"/>
    <w:rsid w:val="0010110E"/>
    <w:rsid w:val="00105F77"/>
    <w:rsid w:val="00112812"/>
    <w:rsid w:val="00124F8F"/>
    <w:rsid w:val="00127711"/>
    <w:rsid w:val="0013696B"/>
    <w:rsid w:val="00141820"/>
    <w:rsid w:val="00151311"/>
    <w:rsid w:val="00165480"/>
    <w:rsid w:val="00181F5B"/>
    <w:rsid w:val="00183D1C"/>
    <w:rsid w:val="00185EF1"/>
    <w:rsid w:val="00190CF3"/>
    <w:rsid w:val="0019227D"/>
    <w:rsid w:val="001946BA"/>
    <w:rsid w:val="001951C7"/>
    <w:rsid w:val="00196509"/>
    <w:rsid w:val="00196F5C"/>
    <w:rsid w:val="001A3592"/>
    <w:rsid w:val="001A705E"/>
    <w:rsid w:val="001B4D16"/>
    <w:rsid w:val="001B519C"/>
    <w:rsid w:val="001B567B"/>
    <w:rsid w:val="001C4BEA"/>
    <w:rsid w:val="001D2B06"/>
    <w:rsid w:val="001D754E"/>
    <w:rsid w:val="001D7B4B"/>
    <w:rsid w:val="001E278A"/>
    <w:rsid w:val="001E5EF9"/>
    <w:rsid w:val="001F1BC7"/>
    <w:rsid w:val="001F272C"/>
    <w:rsid w:val="00200DB2"/>
    <w:rsid w:val="002014D4"/>
    <w:rsid w:val="00201694"/>
    <w:rsid w:val="00211551"/>
    <w:rsid w:val="00213AE0"/>
    <w:rsid w:val="00215EFA"/>
    <w:rsid w:val="0022282D"/>
    <w:rsid w:val="0024001D"/>
    <w:rsid w:val="00242149"/>
    <w:rsid w:val="0025343F"/>
    <w:rsid w:val="00254008"/>
    <w:rsid w:val="00261431"/>
    <w:rsid w:val="0026331E"/>
    <w:rsid w:val="00265AF3"/>
    <w:rsid w:val="00266A70"/>
    <w:rsid w:val="002735EB"/>
    <w:rsid w:val="0027638B"/>
    <w:rsid w:val="00283477"/>
    <w:rsid w:val="00287601"/>
    <w:rsid w:val="00292362"/>
    <w:rsid w:val="0029295B"/>
    <w:rsid w:val="002A0982"/>
    <w:rsid w:val="002A4798"/>
    <w:rsid w:val="002A5032"/>
    <w:rsid w:val="002A69B9"/>
    <w:rsid w:val="002C0026"/>
    <w:rsid w:val="002C47CC"/>
    <w:rsid w:val="002C5778"/>
    <w:rsid w:val="002C7722"/>
    <w:rsid w:val="002C7B85"/>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2527"/>
    <w:rsid w:val="003D59FC"/>
    <w:rsid w:val="003D739C"/>
    <w:rsid w:val="004030DA"/>
    <w:rsid w:val="00404D1F"/>
    <w:rsid w:val="0041452E"/>
    <w:rsid w:val="00424DFE"/>
    <w:rsid w:val="00426A98"/>
    <w:rsid w:val="00431815"/>
    <w:rsid w:val="004346B6"/>
    <w:rsid w:val="00434A7C"/>
    <w:rsid w:val="004409F3"/>
    <w:rsid w:val="00452B72"/>
    <w:rsid w:val="00454240"/>
    <w:rsid w:val="00461A9A"/>
    <w:rsid w:val="004712B2"/>
    <w:rsid w:val="004822BD"/>
    <w:rsid w:val="004825E4"/>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D3A1E"/>
    <w:rsid w:val="004D5030"/>
    <w:rsid w:val="004D7347"/>
    <w:rsid w:val="004E1CF3"/>
    <w:rsid w:val="004E20C8"/>
    <w:rsid w:val="004E3018"/>
    <w:rsid w:val="004E3AAC"/>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50DD"/>
    <w:rsid w:val="005E7DB0"/>
    <w:rsid w:val="005F4363"/>
    <w:rsid w:val="00600097"/>
    <w:rsid w:val="0061208D"/>
    <w:rsid w:val="006125A5"/>
    <w:rsid w:val="00612EEE"/>
    <w:rsid w:val="00630DAE"/>
    <w:rsid w:val="00631B7B"/>
    <w:rsid w:val="00637C1C"/>
    <w:rsid w:val="00637D0E"/>
    <w:rsid w:val="00640C51"/>
    <w:rsid w:val="00641758"/>
    <w:rsid w:val="00645882"/>
    <w:rsid w:val="006549FD"/>
    <w:rsid w:val="00657D28"/>
    <w:rsid w:val="00662C28"/>
    <w:rsid w:val="00663E6A"/>
    <w:rsid w:val="006775AA"/>
    <w:rsid w:val="00677BB0"/>
    <w:rsid w:val="00682B25"/>
    <w:rsid w:val="00687F59"/>
    <w:rsid w:val="0069527D"/>
    <w:rsid w:val="006A60FF"/>
    <w:rsid w:val="006B7270"/>
    <w:rsid w:val="006B7655"/>
    <w:rsid w:val="006B7738"/>
    <w:rsid w:val="006B7D2E"/>
    <w:rsid w:val="006C0D9B"/>
    <w:rsid w:val="006C1BCF"/>
    <w:rsid w:val="006C4082"/>
    <w:rsid w:val="006C58A0"/>
    <w:rsid w:val="006F0AC3"/>
    <w:rsid w:val="006F0C66"/>
    <w:rsid w:val="006F2FBA"/>
    <w:rsid w:val="006F3CA3"/>
    <w:rsid w:val="006F63B0"/>
    <w:rsid w:val="00700CF8"/>
    <w:rsid w:val="0070291E"/>
    <w:rsid w:val="00705A2B"/>
    <w:rsid w:val="00706107"/>
    <w:rsid w:val="0070637B"/>
    <w:rsid w:val="00707D72"/>
    <w:rsid w:val="0071171A"/>
    <w:rsid w:val="00717EE9"/>
    <w:rsid w:val="00722003"/>
    <w:rsid w:val="007269CE"/>
    <w:rsid w:val="007331E1"/>
    <w:rsid w:val="007403C6"/>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224D"/>
    <w:rsid w:val="007B24B3"/>
    <w:rsid w:val="007B5951"/>
    <w:rsid w:val="007C0AD9"/>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FA9"/>
    <w:rsid w:val="00831575"/>
    <w:rsid w:val="008345FA"/>
    <w:rsid w:val="0083539D"/>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A4AC5"/>
    <w:rsid w:val="008A7039"/>
    <w:rsid w:val="008B0ABF"/>
    <w:rsid w:val="008B16F6"/>
    <w:rsid w:val="008B2243"/>
    <w:rsid w:val="008B43CE"/>
    <w:rsid w:val="008B4B91"/>
    <w:rsid w:val="008C2342"/>
    <w:rsid w:val="008D16C2"/>
    <w:rsid w:val="008D6C68"/>
    <w:rsid w:val="008E4BFA"/>
    <w:rsid w:val="008E6C4A"/>
    <w:rsid w:val="008F2CAC"/>
    <w:rsid w:val="008F42BD"/>
    <w:rsid w:val="008F4653"/>
    <w:rsid w:val="00900256"/>
    <w:rsid w:val="009023F9"/>
    <w:rsid w:val="0091095C"/>
    <w:rsid w:val="009144C4"/>
    <w:rsid w:val="00915C86"/>
    <w:rsid w:val="00923DFA"/>
    <w:rsid w:val="00926D59"/>
    <w:rsid w:val="009401B3"/>
    <w:rsid w:val="00940B36"/>
    <w:rsid w:val="00942582"/>
    <w:rsid w:val="0094271E"/>
    <w:rsid w:val="0095026B"/>
    <w:rsid w:val="009573A9"/>
    <w:rsid w:val="00967829"/>
    <w:rsid w:val="00980CB5"/>
    <w:rsid w:val="0098552A"/>
    <w:rsid w:val="00992C84"/>
    <w:rsid w:val="009944F0"/>
    <w:rsid w:val="00996E79"/>
    <w:rsid w:val="009978F9"/>
    <w:rsid w:val="009A57F7"/>
    <w:rsid w:val="009A7551"/>
    <w:rsid w:val="009B1EBA"/>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559D"/>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5276"/>
    <w:rsid w:val="00AA5BFC"/>
    <w:rsid w:val="00AB36BC"/>
    <w:rsid w:val="00AD0B08"/>
    <w:rsid w:val="00AD3561"/>
    <w:rsid w:val="00AE0EC8"/>
    <w:rsid w:val="00AE198A"/>
    <w:rsid w:val="00AE47E3"/>
    <w:rsid w:val="00AE7DBE"/>
    <w:rsid w:val="00AF7F4E"/>
    <w:rsid w:val="00B051BE"/>
    <w:rsid w:val="00B10182"/>
    <w:rsid w:val="00B12BC3"/>
    <w:rsid w:val="00B203C2"/>
    <w:rsid w:val="00B204BA"/>
    <w:rsid w:val="00B25DAF"/>
    <w:rsid w:val="00B262DF"/>
    <w:rsid w:val="00B36D39"/>
    <w:rsid w:val="00B37D40"/>
    <w:rsid w:val="00B40445"/>
    <w:rsid w:val="00B435A1"/>
    <w:rsid w:val="00B44B7B"/>
    <w:rsid w:val="00B45D57"/>
    <w:rsid w:val="00B505B7"/>
    <w:rsid w:val="00B569D7"/>
    <w:rsid w:val="00B62814"/>
    <w:rsid w:val="00B648FF"/>
    <w:rsid w:val="00B82243"/>
    <w:rsid w:val="00B831C9"/>
    <w:rsid w:val="00B83EBE"/>
    <w:rsid w:val="00B86534"/>
    <w:rsid w:val="00B94570"/>
    <w:rsid w:val="00B97F29"/>
    <w:rsid w:val="00BB08CE"/>
    <w:rsid w:val="00BB278A"/>
    <w:rsid w:val="00BC1BF4"/>
    <w:rsid w:val="00BC682F"/>
    <w:rsid w:val="00BC7E9C"/>
    <w:rsid w:val="00BD1227"/>
    <w:rsid w:val="00BD47BF"/>
    <w:rsid w:val="00BD61FF"/>
    <w:rsid w:val="00BE428F"/>
    <w:rsid w:val="00BE50F7"/>
    <w:rsid w:val="00BE6393"/>
    <w:rsid w:val="00BE6F2B"/>
    <w:rsid w:val="00BF0692"/>
    <w:rsid w:val="00BF2B32"/>
    <w:rsid w:val="00BF5C67"/>
    <w:rsid w:val="00BF79D3"/>
    <w:rsid w:val="00C0649A"/>
    <w:rsid w:val="00C06BE0"/>
    <w:rsid w:val="00C144EE"/>
    <w:rsid w:val="00C15675"/>
    <w:rsid w:val="00C15923"/>
    <w:rsid w:val="00C16210"/>
    <w:rsid w:val="00C163AC"/>
    <w:rsid w:val="00C24A7C"/>
    <w:rsid w:val="00C26F5F"/>
    <w:rsid w:val="00C342BD"/>
    <w:rsid w:val="00C36D5B"/>
    <w:rsid w:val="00C40490"/>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A77DD"/>
    <w:rsid w:val="00CB0786"/>
    <w:rsid w:val="00CB3A2D"/>
    <w:rsid w:val="00CC5F84"/>
    <w:rsid w:val="00CC6CB4"/>
    <w:rsid w:val="00CD2217"/>
    <w:rsid w:val="00CD240E"/>
    <w:rsid w:val="00CE2CB2"/>
    <w:rsid w:val="00CE54A3"/>
    <w:rsid w:val="00CF1380"/>
    <w:rsid w:val="00D0266A"/>
    <w:rsid w:val="00D03514"/>
    <w:rsid w:val="00D13EE3"/>
    <w:rsid w:val="00D21578"/>
    <w:rsid w:val="00D25E6B"/>
    <w:rsid w:val="00D32AF1"/>
    <w:rsid w:val="00D47A54"/>
    <w:rsid w:val="00D613CE"/>
    <w:rsid w:val="00D623C2"/>
    <w:rsid w:val="00D677D5"/>
    <w:rsid w:val="00D76D12"/>
    <w:rsid w:val="00D858E7"/>
    <w:rsid w:val="00D959B6"/>
    <w:rsid w:val="00DA129C"/>
    <w:rsid w:val="00DA194A"/>
    <w:rsid w:val="00DA1F89"/>
    <w:rsid w:val="00DA2EB7"/>
    <w:rsid w:val="00DA57DA"/>
    <w:rsid w:val="00DB0065"/>
    <w:rsid w:val="00DD203F"/>
    <w:rsid w:val="00DD49A8"/>
    <w:rsid w:val="00DD634A"/>
    <w:rsid w:val="00DF32BE"/>
    <w:rsid w:val="00DF335A"/>
    <w:rsid w:val="00E02423"/>
    <w:rsid w:val="00E04638"/>
    <w:rsid w:val="00E05184"/>
    <w:rsid w:val="00E135E3"/>
    <w:rsid w:val="00E24054"/>
    <w:rsid w:val="00E27945"/>
    <w:rsid w:val="00E35A80"/>
    <w:rsid w:val="00E36BE4"/>
    <w:rsid w:val="00E4101E"/>
    <w:rsid w:val="00E47D07"/>
    <w:rsid w:val="00E52EAC"/>
    <w:rsid w:val="00E537D1"/>
    <w:rsid w:val="00E538B7"/>
    <w:rsid w:val="00E66895"/>
    <w:rsid w:val="00E708B9"/>
    <w:rsid w:val="00E81ABE"/>
    <w:rsid w:val="00E8343E"/>
    <w:rsid w:val="00E835BE"/>
    <w:rsid w:val="00E83636"/>
    <w:rsid w:val="00E86A6A"/>
    <w:rsid w:val="00E9191C"/>
    <w:rsid w:val="00EA336D"/>
    <w:rsid w:val="00EA61D8"/>
    <w:rsid w:val="00EB3B2E"/>
    <w:rsid w:val="00EC08BF"/>
    <w:rsid w:val="00EE2A97"/>
    <w:rsid w:val="00EE5342"/>
    <w:rsid w:val="00EE7EEF"/>
    <w:rsid w:val="00EF4609"/>
    <w:rsid w:val="00F01377"/>
    <w:rsid w:val="00F0492D"/>
    <w:rsid w:val="00F06E69"/>
    <w:rsid w:val="00F06FAC"/>
    <w:rsid w:val="00F071C0"/>
    <w:rsid w:val="00F109D9"/>
    <w:rsid w:val="00F10B87"/>
    <w:rsid w:val="00F130C2"/>
    <w:rsid w:val="00F13700"/>
    <w:rsid w:val="00F30C2C"/>
    <w:rsid w:val="00F32BD2"/>
    <w:rsid w:val="00F435EF"/>
    <w:rsid w:val="00F46D11"/>
    <w:rsid w:val="00F474E0"/>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1544</TotalTime>
  <Pages>19</Pages>
  <Words>6735</Words>
  <Characters>38393</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tolstovatv@ad.msp03.ru</cp:lastModifiedBy>
  <cp:revision>87</cp:revision>
  <cp:lastPrinted>2022-09-19T00:53:00Z</cp:lastPrinted>
  <dcterms:created xsi:type="dcterms:W3CDTF">2021-07-27T07:59:00Z</dcterms:created>
  <dcterms:modified xsi:type="dcterms:W3CDTF">2022-09-19T00:53:00Z</dcterms:modified>
</cp:coreProperties>
</file>